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39" w:rsidRPr="009B4239" w:rsidRDefault="009B4239" w:rsidP="009B4239">
      <w:pPr>
        <w:spacing w:after="0" w:line="240" w:lineRule="auto"/>
        <w:jc w:val="center"/>
        <w:rPr>
          <w:rFonts w:ascii="Times New Roman" w:eastAsia="Times New Roman" w:hAnsi="Times New Roman" w:cs="Times New Roman"/>
          <w:sz w:val="28"/>
          <w:szCs w:val="28"/>
        </w:rPr>
      </w:pPr>
      <w:r w:rsidRPr="009B4239">
        <w:rPr>
          <w:rFonts w:ascii="Times New Roman" w:eastAsia="Times New Roman" w:hAnsi="Times New Roman" w:cs="Times New Roman"/>
          <w:noProof/>
          <w:sz w:val="27"/>
          <w:szCs w:val="27"/>
          <w:lang w:eastAsia="ru-RU"/>
        </w:rPr>
        <w:drawing>
          <wp:inline distT="0" distB="0" distL="0" distR="0" wp14:anchorId="54B0E9FE" wp14:editId="220D86CC">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9B4239" w:rsidRPr="009B4239" w:rsidRDefault="009B4239" w:rsidP="009B4239">
      <w:pPr>
        <w:spacing w:after="0" w:line="240" w:lineRule="auto"/>
        <w:jc w:val="right"/>
        <w:rPr>
          <w:rFonts w:ascii="Times New Roman" w:eastAsia="Times New Roman" w:hAnsi="Times New Roman" w:cs="Times New Roman"/>
          <w:sz w:val="28"/>
          <w:szCs w:val="28"/>
        </w:rPr>
      </w:pPr>
      <w:r w:rsidRPr="009B4239">
        <w:rPr>
          <w:rFonts w:ascii="Times New Roman" w:eastAsia="Times New Roman" w:hAnsi="Times New Roman" w:cs="Times New Roman"/>
          <w:sz w:val="28"/>
          <w:szCs w:val="28"/>
        </w:rPr>
        <w:t xml:space="preserve"> </w:t>
      </w:r>
    </w:p>
    <w:p w:rsidR="009B4239" w:rsidRPr="009B4239" w:rsidRDefault="009B4239" w:rsidP="009B4239">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9B4239">
        <w:rPr>
          <w:rFonts w:ascii="Times New Roman" w:eastAsia="Calibri" w:hAnsi="Times New Roman" w:cs="Times New Roman"/>
          <w:b/>
          <w:bCs/>
          <w:color w:val="000000"/>
          <w:spacing w:val="6"/>
          <w:sz w:val="32"/>
          <w:szCs w:val="32"/>
        </w:rPr>
        <w:t>АДМИНИ</w:t>
      </w:r>
      <w:r w:rsidR="001E4827">
        <w:rPr>
          <w:rFonts w:ascii="Times New Roman" w:eastAsia="Calibri" w:hAnsi="Times New Roman" w:cs="Times New Roman"/>
          <w:b/>
          <w:bCs/>
          <w:color w:val="000000"/>
          <w:spacing w:val="6"/>
          <w:sz w:val="32"/>
          <w:szCs w:val="32"/>
        </w:rPr>
        <w:t>С</w:t>
      </w:r>
      <w:r w:rsidRPr="009B4239">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9B4239">
        <w:rPr>
          <w:rFonts w:ascii="Times New Roman" w:eastAsia="Calibri" w:hAnsi="Times New Roman" w:cs="Times New Roman"/>
          <w:b/>
          <w:color w:val="000000"/>
          <w:spacing w:val="6"/>
          <w:sz w:val="32"/>
          <w:szCs w:val="32"/>
        </w:rPr>
        <w:t>КУРСКОЙ  ОБЛАСТИ</w:t>
      </w:r>
    </w:p>
    <w:p w:rsidR="009B4239" w:rsidRPr="009B4239" w:rsidRDefault="009B4239" w:rsidP="009B4239">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9B4239" w:rsidRPr="009B4239" w:rsidRDefault="009B4239" w:rsidP="009B4239">
      <w:pPr>
        <w:widowControl w:val="0"/>
        <w:spacing w:after="0" w:line="240" w:lineRule="auto"/>
        <w:jc w:val="center"/>
        <w:rPr>
          <w:rFonts w:ascii="Times New Roman" w:eastAsia="Calibri" w:hAnsi="Times New Roman" w:cs="Times New Roman"/>
          <w:color w:val="000000"/>
          <w:spacing w:val="40"/>
          <w:sz w:val="32"/>
          <w:szCs w:val="32"/>
        </w:rPr>
      </w:pPr>
      <w:r w:rsidRPr="009B4239">
        <w:rPr>
          <w:rFonts w:ascii="Times New Roman" w:eastAsia="Calibri" w:hAnsi="Times New Roman" w:cs="Times New Roman"/>
          <w:bCs/>
          <w:color w:val="000000"/>
          <w:spacing w:val="40"/>
          <w:sz w:val="32"/>
          <w:szCs w:val="32"/>
          <w:lang w:eastAsia="ru-RU" w:bidi="ru-RU"/>
        </w:rPr>
        <w:t>ПОСТАНОВЛЕНИЕ</w:t>
      </w:r>
    </w:p>
    <w:p w:rsidR="009B4239" w:rsidRPr="009B4239" w:rsidRDefault="009B4239" w:rsidP="009B4239">
      <w:pPr>
        <w:autoSpaceDN w:val="0"/>
        <w:spacing w:after="0" w:line="240" w:lineRule="auto"/>
        <w:jc w:val="center"/>
        <w:rPr>
          <w:rFonts w:ascii="Tahoma" w:eastAsia="Tahoma" w:hAnsi="Tahoma" w:cs="Courier New"/>
          <w:color w:val="000000"/>
          <w:sz w:val="16"/>
          <w:szCs w:val="16"/>
          <w:lang w:eastAsia="zh-CN"/>
        </w:rPr>
      </w:pPr>
    </w:p>
    <w:p w:rsidR="009B4239" w:rsidRPr="009B4239" w:rsidRDefault="009B4239" w:rsidP="001E4827">
      <w:pPr>
        <w:spacing w:after="0" w:line="240" w:lineRule="auto"/>
        <w:jc w:val="center"/>
        <w:rPr>
          <w:rFonts w:ascii="Times New Roman" w:eastAsia="Times New Roman" w:hAnsi="Times New Roman" w:cs="Times New Roman"/>
          <w:sz w:val="28"/>
          <w:szCs w:val="28"/>
        </w:rPr>
      </w:pPr>
      <w:r w:rsidRPr="009B4239">
        <w:rPr>
          <w:rFonts w:ascii="Times New Roman" w:eastAsia="Times New Roman" w:hAnsi="Times New Roman" w:cs="Times New Roman"/>
          <w:sz w:val="28"/>
          <w:szCs w:val="28"/>
        </w:rPr>
        <w:t>21января 2019года   №</w:t>
      </w:r>
      <w:r w:rsidR="001E4827">
        <w:rPr>
          <w:rFonts w:ascii="Times New Roman" w:eastAsia="Times New Roman" w:hAnsi="Times New Roman" w:cs="Times New Roman"/>
          <w:sz w:val="28"/>
          <w:szCs w:val="28"/>
        </w:rPr>
        <w:t>11-па</w:t>
      </w:r>
    </w:p>
    <w:p w:rsidR="009B4239" w:rsidRDefault="009B4239" w:rsidP="009B4239">
      <w:pPr>
        <w:spacing w:after="0" w:line="240" w:lineRule="auto"/>
        <w:jc w:val="center"/>
        <w:rPr>
          <w:rFonts w:ascii="Times New Roman" w:eastAsia="Times New Roman" w:hAnsi="Times New Roman" w:cs="Times New Roman"/>
          <w:sz w:val="20"/>
          <w:szCs w:val="20"/>
        </w:rPr>
      </w:pPr>
      <w:proofErr w:type="spellStart"/>
      <w:r w:rsidRPr="009B4239">
        <w:rPr>
          <w:rFonts w:ascii="Times New Roman" w:eastAsia="Times New Roman" w:hAnsi="Times New Roman" w:cs="Times New Roman"/>
          <w:sz w:val="20"/>
          <w:szCs w:val="20"/>
        </w:rPr>
        <w:t>с</w:t>
      </w:r>
      <w:proofErr w:type="gramStart"/>
      <w:r w:rsidRPr="009B4239">
        <w:rPr>
          <w:rFonts w:ascii="Times New Roman" w:eastAsia="Times New Roman" w:hAnsi="Times New Roman" w:cs="Times New Roman"/>
          <w:sz w:val="20"/>
          <w:szCs w:val="20"/>
        </w:rPr>
        <w:t>.С</w:t>
      </w:r>
      <w:proofErr w:type="gramEnd"/>
      <w:r w:rsidRPr="009B4239">
        <w:rPr>
          <w:rFonts w:ascii="Times New Roman" w:eastAsia="Times New Roman" w:hAnsi="Times New Roman" w:cs="Times New Roman"/>
          <w:sz w:val="20"/>
          <w:szCs w:val="20"/>
        </w:rPr>
        <w:t>тарая</w:t>
      </w:r>
      <w:proofErr w:type="spellEnd"/>
      <w:r w:rsidRPr="009B4239">
        <w:rPr>
          <w:rFonts w:ascii="Times New Roman" w:eastAsia="Times New Roman" w:hAnsi="Times New Roman" w:cs="Times New Roman"/>
          <w:sz w:val="20"/>
          <w:szCs w:val="20"/>
        </w:rPr>
        <w:t xml:space="preserve"> Белица</w:t>
      </w:r>
    </w:p>
    <w:p w:rsidR="001E4827" w:rsidRPr="009B4239" w:rsidRDefault="001E4827" w:rsidP="009B4239">
      <w:pPr>
        <w:spacing w:after="0" w:line="240" w:lineRule="auto"/>
        <w:jc w:val="center"/>
        <w:rPr>
          <w:rFonts w:ascii="Times New Roman" w:eastAsia="Times New Roman" w:hAnsi="Times New Roman" w:cs="Times New Roman"/>
          <w:sz w:val="20"/>
          <w:szCs w:val="20"/>
        </w:rPr>
      </w:pPr>
    </w:p>
    <w:p w:rsidR="009B4239" w:rsidRDefault="001E4827" w:rsidP="001E482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 утверждении административного регламента по предоставлению муниципальной услуги «</w:t>
      </w:r>
      <w:r w:rsidRPr="005360E3">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r>
        <w:rPr>
          <w:rFonts w:ascii="Times New Roman" w:eastAsia="Times New Roman" w:hAnsi="Times New Roman" w:cs="Times New Roman"/>
          <w:b/>
          <w:sz w:val="28"/>
          <w:szCs w:val="28"/>
          <w:lang w:eastAsia="ar-SA"/>
        </w:rPr>
        <w:t>»</w:t>
      </w:r>
    </w:p>
    <w:p w:rsidR="001E4827" w:rsidRPr="009B4239" w:rsidRDefault="001E4827" w:rsidP="001E4827">
      <w:pPr>
        <w:spacing w:after="0" w:line="240" w:lineRule="auto"/>
        <w:jc w:val="center"/>
        <w:rPr>
          <w:rFonts w:ascii="Tahoma" w:eastAsia="Tahoma" w:hAnsi="Tahoma" w:cs="Tahoma"/>
          <w:color w:val="000000"/>
          <w:sz w:val="24"/>
          <w:szCs w:val="24"/>
          <w:lang w:eastAsia="ru-RU"/>
        </w:rPr>
      </w:pPr>
    </w:p>
    <w:p w:rsidR="009B4239" w:rsidRPr="009B4239" w:rsidRDefault="009B4239" w:rsidP="009B4239">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9B4239">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9B4239">
        <w:rPr>
          <w:rFonts w:ascii="Times New Roman" w:eastAsia="Times New Roman" w:hAnsi="Times New Roman" w:cs="Times New Roman"/>
          <w:sz w:val="28"/>
          <w:szCs w:val="28"/>
          <w:lang w:eastAsia="ru-RU"/>
        </w:rPr>
        <w:t>Старобелицкого</w:t>
      </w:r>
      <w:proofErr w:type="spellEnd"/>
      <w:r w:rsidRPr="009B4239">
        <w:rPr>
          <w:rFonts w:ascii="Times New Roman" w:eastAsia="Times New Roman" w:hAnsi="Times New Roman" w:cs="Times New Roman"/>
          <w:sz w:val="28"/>
          <w:szCs w:val="28"/>
          <w:lang w:eastAsia="ru-RU"/>
        </w:rPr>
        <w:t xml:space="preserve"> сельсовета </w:t>
      </w:r>
      <w:proofErr w:type="spellStart"/>
      <w:r w:rsidRPr="009B4239">
        <w:rPr>
          <w:rFonts w:ascii="Times New Roman" w:eastAsia="Times New Roman" w:hAnsi="Times New Roman" w:cs="Times New Roman"/>
          <w:sz w:val="28"/>
          <w:szCs w:val="28"/>
          <w:lang w:eastAsia="ru-RU"/>
        </w:rPr>
        <w:t>Конышевского</w:t>
      </w:r>
      <w:proofErr w:type="spellEnd"/>
      <w:r w:rsidRPr="009B4239">
        <w:rPr>
          <w:rFonts w:ascii="Times New Roman" w:eastAsia="Times New Roman" w:hAnsi="Times New Roman" w:cs="Times New Roman"/>
          <w:sz w:val="28"/>
          <w:szCs w:val="28"/>
          <w:lang w:eastAsia="ru-RU"/>
        </w:rPr>
        <w:t xml:space="preserve"> района от  17.10.2018г. № 41-па «</w:t>
      </w:r>
      <w:r w:rsidRPr="009B4239">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9B4239">
        <w:rPr>
          <w:rFonts w:ascii="Times New Roman" w:eastAsia="Times New Roman" w:hAnsi="Times New Roman" w:cs="Times New Roman"/>
          <w:sz w:val="28"/>
          <w:szCs w:val="28"/>
          <w:lang w:eastAsia="ru-RU"/>
        </w:rPr>
        <w:t xml:space="preserve">Администрация </w:t>
      </w:r>
      <w:proofErr w:type="spellStart"/>
      <w:r w:rsidRPr="009B4239">
        <w:rPr>
          <w:rFonts w:ascii="Times New Roman" w:eastAsia="Times New Roman" w:hAnsi="Times New Roman" w:cs="Times New Roman"/>
          <w:sz w:val="28"/>
          <w:szCs w:val="28"/>
          <w:lang w:eastAsia="ru-RU"/>
        </w:rPr>
        <w:t>Старобелицкого</w:t>
      </w:r>
      <w:proofErr w:type="spellEnd"/>
      <w:r w:rsidRPr="009B4239">
        <w:rPr>
          <w:rFonts w:ascii="Times New Roman" w:eastAsia="Times New Roman" w:hAnsi="Times New Roman" w:cs="Times New Roman"/>
          <w:sz w:val="28"/>
          <w:szCs w:val="28"/>
          <w:lang w:eastAsia="ru-RU"/>
        </w:rPr>
        <w:t xml:space="preserve"> сельсовета </w:t>
      </w:r>
      <w:proofErr w:type="spellStart"/>
      <w:r w:rsidRPr="009B4239">
        <w:rPr>
          <w:rFonts w:ascii="Times New Roman" w:eastAsia="Times New Roman" w:hAnsi="Times New Roman" w:cs="Times New Roman"/>
          <w:sz w:val="28"/>
          <w:szCs w:val="28"/>
          <w:lang w:eastAsia="ru-RU"/>
        </w:rPr>
        <w:t>Конышевского</w:t>
      </w:r>
      <w:proofErr w:type="spellEnd"/>
      <w:r w:rsidRPr="009B4239">
        <w:rPr>
          <w:rFonts w:ascii="Times New Roman" w:eastAsia="Times New Roman" w:hAnsi="Times New Roman" w:cs="Times New Roman"/>
          <w:sz w:val="28"/>
          <w:szCs w:val="28"/>
          <w:lang w:eastAsia="ru-RU"/>
        </w:rPr>
        <w:t xml:space="preserve"> района ПОСТАНОВЛЯЕТ:</w:t>
      </w:r>
    </w:p>
    <w:p w:rsidR="009B4239" w:rsidRPr="009B4239" w:rsidRDefault="009B4239" w:rsidP="009B4239">
      <w:pPr>
        <w:spacing w:after="0" w:line="240" w:lineRule="auto"/>
        <w:ind w:firstLine="492"/>
        <w:jc w:val="both"/>
        <w:rPr>
          <w:rFonts w:ascii="Times New Roman" w:eastAsia="Times New Roman" w:hAnsi="Times New Roman" w:cs="Times New Roman"/>
          <w:sz w:val="28"/>
          <w:szCs w:val="28"/>
          <w:lang w:eastAsia="ru-RU"/>
        </w:rPr>
      </w:pPr>
      <w:r w:rsidRPr="009B4239">
        <w:rPr>
          <w:rFonts w:ascii="Times New Roman" w:eastAsia="Times New Roman" w:hAnsi="Times New Roman" w:cs="Times New Roman"/>
          <w:sz w:val="28"/>
          <w:szCs w:val="28"/>
          <w:lang w:eastAsia="ru-RU"/>
        </w:rPr>
        <w:t xml:space="preserve">1. Утвердить прилагаемый административный регламент  Администрации </w:t>
      </w:r>
      <w:proofErr w:type="spellStart"/>
      <w:r w:rsidRPr="009B4239">
        <w:rPr>
          <w:rFonts w:ascii="Times New Roman" w:eastAsia="Times New Roman" w:hAnsi="Times New Roman" w:cs="Times New Roman"/>
          <w:sz w:val="28"/>
          <w:szCs w:val="28"/>
          <w:lang w:eastAsia="ru-RU"/>
        </w:rPr>
        <w:t>Старобелицкого</w:t>
      </w:r>
      <w:proofErr w:type="spellEnd"/>
      <w:r w:rsidRPr="009B4239">
        <w:rPr>
          <w:rFonts w:ascii="Times New Roman" w:eastAsia="Times New Roman" w:hAnsi="Times New Roman" w:cs="Times New Roman"/>
          <w:sz w:val="28"/>
          <w:szCs w:val="28"/>
          <w:lang w:eastAsia="ru-RU"/>
        </w:rPr>
        <w:t xml:space="preserve"> сельсовета </w:t>
      </w:r>
      <w:proofErr w:type="spellStart"/>
      <w:r w:rsidRPr="009B4239">
        <w:rPr>
          <w:rFonts w:ascii="Times New Roman" w:eastAsia="Times New Roman" w:hAnsi="Times New Roman" w:cs="Times New Roman"/>
          <w:sz w:val="28"/>
          <w:szCs w:val="28"/>
          <w:lang w:eastAsia="ru-RU"/>
        </w:rPr>
        <w:t>Конышевского</w:t>
      </w:r>
      <w:proofErr w:type="spellEnd"/>
      <w:r w:rsidRPr="009B4239">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sidR="001E4827" w:rsidRPr="001E4827">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Pr="009B4239">
        <w:rPr>
          <w:rFonts w:ascii="Times New Roman" w:eastAsia="Times New Roman" w:hAnsi="Times New Roman" w:cs="Times New Roman"/>
          <w:sz w:val="28"/>
          <w:szCs w:val="28"/>
          <w:lang w:eastAsia="ru-RU"/>
        </w:rPr>
        <w:t>».</w:t>
      </w:r>
    </w:p>
    <w:p w:rsidR="009B4239" w:rsidRPr="009B4239" w:rsidRDefault="009B4239" w:rsidP="009B4239">
      <w:pPr>
        <w:spacing w:after="0" w:line="240" w:lineRule="auto"/>
        <w:ind w:firstLine="492"/>
        <w:jc w:val="both"/>
        <w:rPr>
          <w:rFonts w:ascii="Times New Roman" w:eastAsia="Times New Roman" w:hAnsi="Times New Roman" w:cs="Times New Roman"/>
          <w:color w:val="000000"/>
          <w:sz w:val="28"/>
          <w:szCs w:val="28"/>
          <w:lang w:eastAsia="ru-RU"/>
        </w:rPr>
      </w:pPr>
      <w:r w:rsidRPr="009B4239">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9B4239">
        <w:rPr>
          <w:rFonts w:ascii="Times New Roman" w:eastAsia="Times New Roman" w:hAnsi="Times New Roman" w:cs="Times New Roman"/>
          <w:color w:val="000000"/>
          <w:sz w:val="28"/>
          <w:szCs w:val="28"/>
          <w:lang w:eastAsia="ru-RU"/>
        </w:rPr>
        <w:t>Старобелицкого</w:t>
      </w:r>
      <w:proofErr w:type="spellEnd"/>
      <w:r w:rsidRPr="009B4239">
        <w:rPr>
          <w:rFonts w:ascii="Times New Roman" w:eastAsia="Times New Roman" w:hAnsi="Times New Roman" w:cs="Times New Roman"/>
          <w:color w:val="000000"/>
          <w:sz w:val="28"/>
          <w:szCs w:val="28"/>
          <w:lang w:eastAsia="ru-RU"/>
        </w:rPr>
        <w:t xml:space="preserve"> сельсовета </w:t>
      </w:r>
      <w:proofErr w:type="spellStart"/>
      <w:r w:rsidRPr="009B4239">
        <w:rPr>
          <w:rFonts w:ascii="Times New Roman" w:eastAsia="Times New Roman" w:hAnsi="Times New Roman" w:cs="Times New Roman"/>
          <w:color w:val="000000"/>
          <w:sz w:val="28"/>
          <w:szCs w:val="28"/>
          <w:lang w:eastAsia="ru-RU"/>
        </w:rPr>
        <w:t>Конышевского</w:t>
      </w:r>
      <w:proofErr w:type="spellEnd"/>
      <w:r w:rsidRPr="009B4239">
        <w:rPr>
          <w:rFonts w:ascii="Times New Roman" w:eastAsia="Times New Roman" w:hAnsi="Times New Roman" w:cs="Times New Roman"/>
          <w:color w:val="000000"/>
          <w:sz w:val="28"/>
          <w:szCs w:val="28"/>
          <w:lang w:eastAsia="ru-RU"/>
        </w:rPr>
        <w:t xml:space="preserve"> района № </w:t>
      </w:r>
      <w:r w:rsidR="001E4827">
        <w:rPr>
          <w:rFonts w:ascii="Times New Roman" w:eastAsia="Times New Roman" w:hAnsi="Times New Roman" w:cs="Times New Roman"/>
          <w:color w:val="000000"/>
          <w:sz w:val="28"/>
          <w:szCs w:val="28"/>
          <w:lang w:eastAsia="ru-RU"/>
        </w:rPr>
        <w:t>31</w:t>
      </w:r>
      <w:r w:rsidRPr="009B4239">
        <w:rPr>
          <w:rFonts w:ascii="Times New Roman" w:eastAsia="Times New Roman" w:hAnsi="Times New Roman" w:cs="Times New Roman"/>
          <w:color w:val="000000"/>
          <w:sz w:val="28"/>
          <w:szCs w:val="28"/>
          <w:lang w:eastAsia="ru-RU"/>
        </w:rPr>
        <w:t>-па от 04.06.2018г.    «</w:t>
      </w:r>
      <w:r w:rsidRPr="009B423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9B4239">
        <w:rPr>
          <w:rFonts w:ascii="Times New Roman" w:eastAsia="Times New Roman" w:hAnsi="Times New Roman" w:cs="Times New Roman"/>
          <w:b/>
          <w:sz w:val="28"/>
          <w:szCs w:val="28"/>
          <w:lang w:eastAsia="ru-RU"/>
        </w:rPr>
        <w:t xml:space="preserve"> </w:t>
      </w:r>
      <w:r w:rsidRPr="009B4239">
        <w:rPr>
          <w:rFonts w:ascii="Times New Roman" w:eastAsia="Times New Roman" w:hAnsi="Times New Roman" w:cs="Times New Roman"/>
          <w:sz w:val="28"/>
          <w:szCs w:val="28"/>
          <w:lang w:eastAsia="ru-RU"/>
        </w:rPr>
        <w:t>«</w:t>
      </w:r>
      <w:r w:rsidR="001E4827" w:rsidRPr="001E4827">
        <w:rPr>
          <w:rFonts w:ascii="Times New Roman" w:eastAsia="Times New Roman" w:hAnsi="Times New Roman" w:cs="Times New Roman"/>
          <w:sz w:val="28"/>
          <w:szCs w:val="28"/>
          <w:lang w:eastAsia="ar-SA"/>
        </w:rPr>
        <w:t>Предварительное согласование предоставления земельного участка</w:t>
      </w:r>
      <w:r w:rsidRPr="009B4239">
        <w:rPr>
          <w:rFonts w:ascii="Times New Roman" w:eastAsia="Times New Roman" w:hAnsi="Times New Roman" w:cs="Times New Roman"/>
          <w:sz w:val="28"/>
          <w:szCs w:val="28"/>
          <w:lang w:eastAsia="ru-RU"/>
        </w:rPr>
        <w:t>»»,  считать утратившим силу.</w:t>
      </w:r>
    </w:p>
    <w:p w:rsidR="009B4239" w:rsidRPr="009B4239" w:rsidRDefault="009B4239" w:rsidP="009B4239">
      <w:pPr>
        <w:spacing w:before="108" w:after="108" w:line="240" w:lineRule="auto"/>
        <w:ind w:left="432" w:right="-16"/>
        <w:outlineLvl w:val="0"/>
        <w:rPr>
          <w:rFonts w:ascii="Times New Roman" w:eastAsia="Times New Roman" w:hAnsi="Times New Roman" w:cs="Times New Roman"/>
          <w:sz w:val="28"/>
          <w:szCs w:val="28"/>
          <w:lang w:eastAsia="ru-RU"/>
        </w:rPr>
      </w:pPr>
      <w:r w:rsidRPr="009B4239">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9B4239" w:rsidRPr="009B4239" w:rsidRDefault="009B4239" w:rsidP="009B4239">
      <w:pPr>
        <w:spacing w:after="0" w:line="240" w:lineRule="auto"/>
        <w:rPr>
          <w:rFonts w:ascii="Times New Roman" w:eastAsia="Times New Roman" w:hAnsi="Times New Roman" w:cs="Times New Roman"/>
          <w:sz w:val="28"/>
          <w:szCs w:val="28"/>
          <w:lang w:eastAsia="ru-RU"/>
        </w:rPr>
      </w:pPr>
    </w:p>
    <w:p w:rsidR="009B4239" w:rsidRPr="009B4239" w:rsidRDefault="009B4239" w:rsidP="009B4239">
      <w:pPr>
        <w:spacing w:after="0" w:line="240" w:lineRule="auto"/>
        <w:rPr>
          <w:rFonts w:ascii="Times New Roman" w:eastAsia="Times New Roman" w:hAnsi="Times New Roman" w:cs="Times New Roman"/>
          <w:sz w:val="28"/>
          <w:szCs w:val="28"/>
          <w:lang w:eastAsia="ru-RU"/>
        </w:rPr>
      </w:pPr>
      <w:r w:rsidRPr="009B4239">
        <w:rPr>
          <w:rFonts w:ascii="Times New Roman" w:eastAsia="Times New Roman" w:hAnsi="Times New Roman" w:cs="Times New Roman"/>
          <w:sz w:val="28"/>
          <w:szCs w:val="28"/>
          <w:lang w:eastAsia="ru-RU"/>
        </w:rPr>
        <w:t xml:space="preserve">Глава </w:t>
      </w:r>
      <w:proofErr w:type="spellStart"/>
      <w:r w:rsidRPr="009B4239">
        <w:rPr>
          <w:rFonts w:ascii="Times New Roman" w:eastAsia="Times New Roman" w:hAnsi="Times New Roman" w:cs="Times New Roman"/>
          <w:sz w:val="28"/>
          <w:szCs w:val="28"/>
          <w:lang w:eastAsia="ru-RU"/>
        </w:rPr>
        <w:t>Старобелицкого</w:t>
      </w:r>
      <w:proofErr w:type="spellEnd"/>
      <w:r w:rsidRPr="009B4239">
        <w:rPr>
          <w:rFonts w:ascii="Times New Roman" w:eastAsia="Times New Roman" w:hAnsi="Times New Roman" w:cs="Times New Roman"/>
          <w:sz w:val="28"/>
          <w:szCs w:val="28"/>
          <w:lang w:eastAsia="ru-RU"/>
        </w:rPr>
        <w:t xml:space="preserve"> сельсовета                                                                </w:t>
      </w:r>
      <w:proofErr w:type="spellStart"/>
      <w:r w:rsidRPr="009B4239">
        <w:rPr>
          <w:rFonts w:ascii="Times New Roman" w:eastAsia="Times New Roman" w:hAnsi="Times New Roman" w:cs="Times New Roman"/>
          <w:sz w:val="28"/>
          <w:szCs w:val="28"/>
          <w:lang w:eastAsia="ru-RU"/>
        </w:rPr>
        <w:t>Конышевского</w:t>
      </w:r>
      <w:proofErr w:type="spellEnd"/>
      <w:r w:rsidRPr="009B4239">
        <w:rPr>
          <w:rFonts w:ascii="Times New Roman" w:eastAsia="Times New Roman" w:hAnsi="Times New Roman" w:cs="Times New Roman"/>
          <w:sz w:val="28"/>
          <w:szCs w:val="28"/>
          <w:lang w:eastAsia="ru-RU"/>
        </w:rPr>
        <w:t xml:space="preserve"> района                                                         Высоцкий В.М.</w:t>
      </w:r>
    </w:p>
    <w:p w:rsidR="009B4239" w:rsidRPr="009B4239" w:rsidRDefault="009B4239" w:rsidP="009B4239">
      <w:pPr>
        <w:spacing w:after="0" w:line="100" w:lineRule="atLeast"/>
        <w:ind w:left="6237" w:right="29"/>
        <w:rPr>
          <w:rFonts w:ascii="Times New Roman" w:eastAsia="Times New Roman" w:hAnsi="Times New Roman" w:cs="Times New Roman"/>
          <w:color w:val="00000A"/>
          <w:sz w:val="28"/>
          <w:szCs w:val="28"/>
          <w:lang w:eastAsia="ru-RU"/>
        </w:rPr>
      </w:pPr>
    </w:p>
    <w:p w:rsidR="009B4239" w:rsidRPr="009B4239" w:rsidRDefault="009B4239" w:rsidP="009B4239">
      <w:pPr>
        <w:spacing w:after="0" w:line="100" w:lineRule="atLeast"/>
        <w:ind w:left="6237" w:right="29"/>
        <w:rPr>
          <w:rFonts w:ascii="Times New Roman" w:eastAsia="Times New Roman" w:hAnsi="Times New Roman" w:cs="Times New Roman"/>
          <w:color w:val="00000A"/>
          <w:sz w:val="28"/>
          <w:szCs w:val="28"/>
          <w:lang w:eastAsia="ru-RU"/>
        </w:rPr>
      </w:pPr>
    </w:p>
    <w:p w:rsidR="009B4239" w:rsidRPr="009B4239" w:rsidRDefault="009B4239" w:rsidP="009B4239">
      <w:pPr>
        <w:spacing w:after="0" w:line="100" w:lineRule="atLeast"/>
        <w:ind w:left="6237" w:right="29"/>
        <w:rPr>
          <w:rFonts w:ascii="Arial" w:eastAsia="Times New Roman" w:hAnsi="Arial" w:cs="Arial"/>
          <w:color w:val="00000A"/>
          <w:sz w:val="24"/>
          <w:szCs w:val="24"/>
          <w:lang w:eastAsia="ru-RU"/>
        </w:rPr>
      </w:pPr>
    </w:p>
    <w:p w:rsidR="009B4239" w:rsidRPr="009B4239" w:rsidRDefault="009B4239" w:rsidP="009B4239">
      <w:pPr>
        <w:spacing w:after="0" w:line="240" w:lineRule="auto"/>
        <w:jc w:val="right"/>
        <w:rPr>
          <w:rFonts w:ascii="Arial" w:eastAsia="Times New Roman" w:hAnsi="Arial" w:cs="Arial"/>
          <w:b/>
          <w:sz w:val="24"/>
          <w:szCs w:val="24"/>
          <w:lang w:eastAsia="ru-RU"/>
        </w:rPr>
      </w:pPr>
    </w:p>
    <w:p w:rsidR="009B4239" w:rsidRPr="009B4239" w:rsidRDefault="009B4239" w:rsidP="009B4239">
      <w:pPr>
        <w:spacing w:after="0" w:line="240" w:lineRule="auto"/>
        <w:jc w:val="right"/>
        <w:rPr>
          <w:rFonts w:ascii="Arial" w:eastAsia="Times New Roman" w:hAnsi="Arial" w:cs="Arial"/>
          <w:b/>
          <w:sz w:val="24"/>
          <w:szCs w:val="24"/>
          <w:lang w:eastAsia="ru-RU"/>
        </w:rPr>
      </w:pPr>
    </w:p>
    <w:p w:rsidR="009B4239" w:rsidRPr="009B4239" w:rsidRDefault="009B4239" w:rsidP="009B4239">
      <w:pPr>
        <w:spacing w:after="0" w:line="240" w:lineRule="auto"/>
        <w:jc w:val="right"/>
        <w:rPr>
          <w:rFonts w:ascii="Arial" w:eastAsia="Times New Roman" w:hAnsi="Arial" w:cs="Arial"/>
          <w:b/>
          <w:sz w:val="24"/>
          <w:szCs w:val="24"/>
          <w:lang w:eastAsia="ru-RU"/>
        </w:rPr>
      </w:pPr>
    </w:p>
    <w:p w:rsidR="009B4239" w:rsidRPr="009B4239" w:rsidRDefault="009B4239" w:rsidP="009B4239">
      <w:pPr>
        <w:spacing w:after="0" w:line="240" w:lineRule="auto"/>
        <w:rPr>
          <w:rFonts w:ascii="Tahoma" w:eastAsia="Tahoma" w:hAnsi="Tahoma" w:cs="Tahoma"/>
          <w:color w:val="000000"/>
          <w:sz w:val="24"/>
          <w:szCs w:val="24"/>
          <w:lang w:eastAsia="ru-RU"/>
        </w:rPr>
      </w:pPr>
    </w:p>
    <w:p w:rsidR="005360E3" w:rsidRPr="005360E3" w:rsidRDefault="005360E3" w:rsidP="005360E3">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lastRenderedPageBreak/>
        <w:t xml:space="preserve">УТВЕРЖДЕН </w:t>
      </w:r>
    </w:p>
    <w:p w:rsidR="005360E3" w:rsidRPr="005360E3" w:rsidRDefault="005360E3" w:rsidP="005360E3">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постановлением Администрации </w:t>
      </w:r>
    </w:p>
    <w:p w:rsidR="006E2E18" w:rsidRDefault="006E2E18" w:rsidP="005360E3">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w:t>
      </w:r>
    </w:p>
    <w:p w:rsidR="005360E3" w:rsidRPr="005360E3" w:rsidRDefault="006E2E18" w:rsidP="005360E3">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w:t>
      </w:r>
      <w:r w:rsidR="005360E3" w:rsidRPr="005360E3">
        <w:rPr>
          <w:rFonts w:ascii="Times New Roman" w:eastAsia="Times New Roman" w:hAnsi="Times New Roman" w:cs="Times New Roman"/>
          <w:sz w:val="28"/>
          <w:szCs w:val="28"/>
          <w:lang w:eastAsia="ru-RU"/>
        </w:rPr>
        <w:t xml:space="preserve">Курской области </w:t>
      </w:r>
    </w:p>
    <w:p w:rsidR="005360E3" w:rsidRPr="005360E3" w:rsidRDefault="005360E3" w:rsidP="005360E3">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от </w:t>
      </w:r>
      <w:r w:rsidR="001E4827">
        <w:rPr>
          <w:rFonts w:ascii="Times New Roman" w:eastAsia="Times New Roman" w:hAnsi="Times New Roman" w:cs="Times New Roman"/>
          <w:sz w:val="28"/>
          <w:szCs w:val="28"/>
          <w:lang w:eastAsia="ru-RU"/>
        </w:rPr>
        <w:t>21.01.2019г.</w:t>
      </w:r>
      <w:r w:rsidRPr="005360E3">
        <w:rPr>
          <w:rFonts w:ascii="Times New Roman" w:eastAsia="Times New Roman" w:hAnsi="Times New Roman" w:cs="Times New Roman"/>
          <w:sz w:val="28"/>
          <w:szCs w:val="28"/>
          <w:lang w:eastAsia="ru-RU"/>
        </w:rPr>
        <w:t>№</w:t>
      </w:r>
      <w:r w:rsidR="001E4827">
        <w:rPr>
          <w:rFonts w:ascii="Times New Roman" w:eastAsia="Times New Roman" w:hAnsi="Times New Roman" w:cs="Times New Roman"/>
          <w:sz w:val="28"/>
          <w:szCs w:val="28"/>
          <w:lang w:eastAsia="ru-RU"/>
        </w:rPr>
        <w:t>11-па</w:t>
      </w:r>
      <w:bookmarkStart w:id="0" w:name="_GoBack"/>
      <w:bookmarkEnd w:id="0"/>
    </w:p>
    <w:p w:rsidR="005360E3" w:rsidRPr="005360E3" w:rsidRDefault="005360E3" w:rsidP="005360E3">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5360E3" w:rsidRPr="005360E3" w:rsidRDefault="006E2E18" w:rsidP="005360E3">
      <w:pPr>
        <w:widowControl w:val="0"/>
        <w:tabs>
          <w:tab w:val="left" w:pos="5387"/>
        </w:tabs>
        <w:suppressAutoHyphens/>
        <w:spacing w:after="0" w:line="240" w:lineRule="auto"/>
        <w:ind w:left="5245"/>
        <w:rPr>
          <w:rFonts w:ascii="Times New Roman" w:eastAsia="Times New Roman" w:hAnsi="Times New Roman" w:cs="Times New Roman"/>
          <w:sz w:val="28"/>
          <w:szCs w:val="28"/>
          <w:lang w:eastAsia="ar-SA"/>
        </w:rPr>
      </w:pPr>
      <w:r>
        <w:rPr>
          <w:rFonts w:ascii="Times New Roman" w:eastAsia="Times New Roman" w:hAnsi="Times New Roman" w:cs="Times New Roman"/>
          <w:color w:val="00B050"/>
          <w:sz w:val="24"/>
          <w:szCs w:val="24"/>
          <w:lang w:eastAsia="ru-RU"/>
        </w:rPr>
        <w:t xml:space="preserve"> </w:t>
      </w:r>
    </w:p>
    <w:p w:rsidR="005360E3" w:rsidRPr="005360E3" w:rsidRDefault="005360E3" w:rsidP="005360E3">
      <w:pPr>
        <w:widowControl w:val="0"/>
        <w:autoSpaceDE w:val="0"/>
        <w:autoSpaceDN w:val="0"/>
        <w:adjustRightInd w:val="0"/>
        <w:spacing w:after="0" w:line="240" w:lineRule="auto"/>
        <w:ind w:left="5812"/>
        <w:rPr>
          <w:rFonts w:ascii="Times New Roman" w:eastAsia="Times New Roman" w:hAnsi="Times New Roman" w:cs="Times New Roman"/>
          <w:sz w:val="28"/>
          <w:szCs w:val="28"/>
          <w:lang w:eastAsia="ru-RU"/>
        </w:rPr>
      </w:pPr>
    </w:p>
    <w:p w:rsidR="005360E3" w:rsidRPr="005360E3" w:rsidRDefault="005360E3" w:rsidP="006E2E18">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0E3">
        <w:rPr>
          <w:rFonts w:ascii="Times New Roman" w:eastAsia="Times New Roman" w:hAnsi="Times New Roman" w:cs="Times New Roman"/>
          <w:b/>
          <w:bCs/>
          <w:sz w:val="28"/>
          <w:szCs w:val="28"/>
          <w:lang w:eastAsia="ru-RU"/>
        </w:rPr>
        <w:t>Административный регламент</w:t>
      </w:r>
    </w:p>
    <w:p w:rsidR="006E2E18" w:rsidRDefault="005360E3" w:rsidP="006E2E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60E3">
        <w:rPr>
          <w:rFonts w:ascii="Times New Roman" w:eastAsia="Times New Roman" w:hAnsi="Times New Roman" w:cs="Times New Roman"/>
          <w:bCs/>
          <w:sz w:val="28"/>
          <w:szCs w:val="28"/>
          <w:lang w:eastAsia="ru-RU"/>
        </w:rPr>
        <w:t xml:space="preserve">предоставления Администрацией  </w:t>
      </w:r>
      <w:proofErr w:type="spellStart"/>
      <w:r w:rsidR="006E2E18">
        <w:rPr>
          <w:rFonts w:ascii="Times New Roman" w:eastAsia="Times New Roman" w:hAnsi="Times New Roman" w:cs="Times New Roman"/>
          <w:sz w:val="28"/>
          <w:szCs w:val="28"/>
          <w:lang w:eastAsia="ru-RU"/>
        </w:rPr>
        <w:t>Старобелицкого</w:t>
      </w:r>
      <w:proofErr w:type="spellEnd"/>
      <w:r w:rsidR="006E2E18">
        <w:rPr>
          <w:rFonts w:ascii="Times New Roman" w:eastAsia="Times New Roman" w:hAnsi="Times New Roman" w:cs="Times New Roman"/>
          <w:sz w:val="28"/>
          <w:szCs w:val="28"/>
          <w:lang w:eastAsia="ru-RU"/>
        </w:rPr>
        <w:t xml:space="preserve"> сельсовета</w:t>
      </w:r>
    </w:p>
    <w:p w:rsidR="005360E3" w:rsidRPr="005360E3" w:rsidRDefault="006E2E18" w:rsidP="006E2E18">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sidR="005360E3" w:rsidRPr="005360E3">
        <w:rPr>
          <w:rFonts w:ascii="Times New Roman" w:eastAsia="Times New Roman" w:hAnsi="Times New Roman" w:cs="Times New Roman"/>
          <w:bCs/>
          <w:sz w:val="28"/>
          <w:szCs w:val="28"/>
          <w:lang w:eastAsia="ru-RU"/>
        </w:rPr>
        <w:t xml:space="preserve"> района Курской области муниципальной услуги</w:t>
      </w:r>
    </w:p>
    <w:p w:rsidR="005360E3" w:rsidRPr="005360E3" w:rsidRDefault="005360E3" w:rsidP="006E2E18">
      <w:pPr>
        <w:suppressAutoHyphens/>
        <w:spacing w:after="0" w:line="100" w:lineRule="atLeast"/>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spacing w:val="-1"/>
          <w:sz w:val="28"/>
          <w:szCs w:val="28"/>
          <w:lang w:eastAsia="ar-SA"/>
        </w:rPr>
      </w:pPr>
      <w:r w:rsidRPr="005360E3">
        <w:rPr>
          <w:rFonts w:ascii="Times New Roman" w:eastAsia="Times New Roman" w:hAnsi="Times New Roman" w:cs="Times New Roman"/>
          <w:b/>
          <w:sz w:val="28"/>
          <w:szCs w:val="28"/>
          <w:lang w:val="en-US" w:eastAsia="ar-SA"/>
        </w:rPr>
        <w:t>I</w:t>
      </w:r>
      <w:r w:rsidRPr="005360E3">
        <w:rPr>
          <w:rFonts w:ascii="Times New Roman" w:eastAsia="Times New Roman" w:hAnsi="Times New Roman" w:cs="Times New Roman"/>
          <w:b/>
          <w:sz w:val="28"/>
          <w:szCs w:val="28"/>
          <w:lang w:eastAsia="ar-SA"/>
        </w:rPr>
        <w:t xml:space="preserve">. </w:t>
      </w:r>
      <w:r w:rsidRPr="005360E3">
        <w:rPr>
          <w:rFonts w:ascii="Times New Roman" w:eastAsia="Times New Roman" w:hAnsi="Times New Roman" w:cs="Times New Roman"/>
          <w:b/>
          <w:spacing w:val="-1"/>
          <w:sz w:val="28"/>
          <w:szCs w:val="28"/>
          <w:lang w:eastAsia="ar-SA"/>
        </w:rPr>
        <w:t>ОБЩИЕ ПОЛОЖЕНИЯ</w:t>
      </w:r>
    </w:p>
    <w:p w:rsidR="005360E3" w:rsidRPr="005360E3" w:rsidRDefault="005360E3" w:rsidP="005360E3">
      <w:pPr>
        <w:suppressAutoHyphens/>
        <w:spacing w:after="0" w:line="240" w:lineRule="auto"/>
        <w:jc w:val="center"/>
        <w:rPr>
          <w:rFonts w:ascii="Times New Roman" w:eastAsia="Times New Roman" w:hAnsi="Times New Roman" w:cs="Times New Roman"/>
          <w:b/>
          <w:spacing w:val="-1"/>
          <w:sz w:val="28"/>
          <w:szCs w:val="28"/>
          <w:lang w:eastAsia="ar-SA"/>
        </w:rPr>
      </w:pPr>
    </w:p>
    <w:p w:rsidR="005360E3" w:rsidRPr="005360E3" w:rsidRDefault="005360E3" w:rsidP="005360E3">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8"/>
          <w:szCs w:val="28"/>
          <w:lang w:eastAsia="ar-SA"/>
        </w:rPr>
      </w:pPr>
      <w:r w:rsidRPr="005360E3">
        <w:rPr>
          <w:rFonts w:ascii="Times New Roman" w:eastAsia="Times New Roman" w:hAnsi="Times New Roman" w:cs="Times New Roman"/>
          <w:b/>
          <w:spacing w:val="-1"/>
          <w:sz w:val="28"/>
          <w:szCs w:val="28"/>
          <w:lang w:eastAsia="ar-SA"/>
        </w:rPr>
        <w:t>1.1.  Предмет регулирования регламента</w:t>
      </w:r>
    </w:p>
    <w:p w:rsidR="005360E3" w:rsidRPr="005360E3" w:rsidRDefault="005360E3" w:rsidP="006E2E18">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bCs/>
          <w:sz w:val="28"/>
          <w:szCs w:val="28"/>
          <w:lang w:eastAsia="ar-SA"/>
        </w:rPr>
        <w:tab/>
      </w:r>
    </w:p>
    <w:p w:rsidR="005360E3" w:rsidRPr="006E2E18" w:rsidRDefault="005360E3" w:rsidP="006E2E18">
      <w:pPr>
        <w:widowControl w:val="0"/>
        <w:autoSpaceDE w:val="0"/>
        <w:autoSpaceDN w:val="0"/>
        <w:adjustRightInd w:val="0"/>
        <w:spacing w:after="0" w:line="240" w:lineRule="auto"/>
        <w:ind w:firstLine="216"/>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zh-CN"/>
        </w:rPr>
        <w:t xml:space="preserve">Административный регламент </w:t>
      </w:r>
      <w:r w:rsidRPr="005360E3">
        <w:rPr>
          <w:rFonts w:ascii="Times New Roman" w:eastAsia="Times New Roman" w:hAnsi="Times New Roman" w:cs="Times New Roman"/>
          <w:bCs/>
          <w:sz w:val="28"/>
          <w:szCs w:val="28"/>
          <w:lang w:eastAsia="zh-CN"/>
        </w:rPr>
        <w:t xml:space="preserve">предоставления  Администрацией </w:t>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r>
      <w:r w:rsidRPr="005360E3">
        <w:rPr>
          <w:rFonts w:ascii="Times New Roman" w:eastAsia="Times New Roman" w:hAnsi="Times New Roman" w:cs="Times New Roman"/>
          <w:bCs/>
          <w:sz w:val="28"/>
          <w:szCs w:val="28"/>
          <w:lang w:eastAsia="zh-CN"/>
        </w:rPr>
        <w:softHyphen/>
        <w:t xml:space="preserve"> </w:t>
      </w:r>
      <w:proofErr w:type="spellStart"/>
      <w:r w:rsidR="006E2E18">
        <w:rPr>
          <w:rFonts w:ascii="Times New Roman" w:eastAsia="Times New Roman" w:hAnsi="Times New Roman" w:cs="Times New Roman"/>
          <w:sz w:val="28"/>
          <w:szCs w:val="28"/>
          <w:lang w:eastAsia="ru-RU"/>
        </w:rPr>
        <w:t>Старобелицкого</w:t>
      </w:r>
      <w:proofErr w:type="spellEnd"/>
      <w:r w:rsidR="006E2E18">
        <w:rPr>
          <w:rFonts w:ascii="Times New Roman" w:eastAsia="Times New Roman" w:hAnsi="Times New Roman" w:cs="Times New Roman"/>
          <w:sz w:val="28"/>
          <w:szCs w:val="28"/>
          <w:lang w:eastAsia="ru-RU"/>
        </w:rPr>
        <w:t xml:space="preserve"> сельсовета </w:t>
      </w:r>
      <w:proofErr w:type="spellStart"/>
      <w:r w:rsidR="006E2E18">
        <w:rPr>
          <w:rFonts w:ascii="Times New Roman" w:eastAsia="Times New Roman" w:hAnsi="Times New Roman" w:cs="Times New Roman"/>
          <w:sz w:val="28"/>
          <w:szCs w:val="28"/>
          <w:lang w:eastAsia="ru-RU"/>
        </w:rPr>
        <w:t>Конышевского</w:t>
      </w:r>
      <w:proofErr w:type="spellEnd"/>
      <w:r w:rsidR="006E2E18" w:rsidRPr="005360E3">
        <w:rPr>
          <w:rFonts w:ascii="Times New Roman" w:eastAsia="Times New Roman" w:hAnsi="Times New Roman" w:cs="Times New Roman"/>
          <w:bCs/>
          <w:sz w:val="28"/>
          <w:szCs w:val="28"/>
          <w:lang w:eastAsia="ru-RU"/>
        </w:rPr>
        <w:t xml:space="preserve"> района</w:t>
      </w:r>
      <w:r w:rsidR="006E2E18" w:rsidRPr="005360E3">
        <w:rPr>
          <w:rFonts w:ascii="Times New Roman" w:eastAsia="Times New Roman" w:hAnsi="Times New Roman" w:cs="Times New Roman"/>
          <w:bCs/>
          <w:sz w:val="28"/>
          <w:szCs w:val="28"/>
          <w:lang w:eastAsia="zh-CN"/>
        </w:rPr>
        <w:t xml:space="preserve"> </w:t>
      </w:r>
      <w:r w:rsidRPr="005360E3">
        <w:rPr>
          <w:rFonts w:ascii="Times New Roman" w:eastAsia="Times New Roman" w:hAnsi="Times New Roman" w:cs="Times New Roman"/>
          <w:bCs/>
          <w:sz w:val="28"/>
          <w:szCs w:val="28"/>
          <w:lang w:eastAsia="zh-CN"/>
        </w:rPr>
        <w:t xml:space="preserve">Курской области  муниципальной услуги «Предварительное согласование предоставления земельного участка»   </w:t>
      </w:r>
      <w:r w:rsidRPr="005360E3">
        <w:rPr>
          <w:rFonts w:ascii="Times New Roman" w:eastAsia="Times New Roman" w:hAnsi="Times New Roman" w:cs="Times New Roman"/>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5360E3">
        <w:rPr>
          <w:rFonts w:ascii="Times New Roman" w:eastAsia="Times New Roman" w:hAnsi="Times New Roman" w:cs="Times New Roman"/>
          <w:sz w:val="28"/>
          <w:szCs w:val="28"/>
          <w:lang w:eastAsia="zh-CN"/>
        </w:rPr>
        <w:t>контроля  за</w:t>
      </w:r>
      <w:proofErr w:type="gramEnd"/>
      <w:r w:rsidRPr="005360E3">
        <w:rPr>
          <w:rFonts w:ascii="Times New Roman" w:eastAsia="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360E3" w:rsidRPr="005360E3" w:rsidRDefault="005360E3" w:rsidP="005360E3">
      <w:pPr>
        <w:tabs>
          <w:tab w:val="left" w:pos="1134"/>
        </w:tabs>
        <w:suppressAutoHyphens/>
        <w:spacing w:after="0" w:line="240" w:lineRule="auto"/>
        <w:jc w:val="both"/>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1.2. Круг заявителей</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Заявителями являются физические лица,  юридические лица </w:t>
      </w:r>
      <w:r w:rsidRPr="006E2E18">
        <w:rPr>
          <w:rFonts w:ascii="Times New Roman" w:eastAsia="Times New Roman" w:hAnsi="Times New Roman" w:cs="Times New Roman"/>
          <w:sz w:val="28"/>
          <w:szCs w:val="28"/>
          <w:lang w:eastAsia="ar-SA"/>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360E3">
        <w:rPr>
          <w:rFonts w:ascii="Times New Roman" w:eastAsia="Times New Roman" w:hAnsi="Times New Roman" w:cs="Times New Roman"/>
          <w:sz w:val="32"/>
          <w:szCs w:val="28"/>
          <w:lang w:eastAsia="ar-SA"/>
        </w:rPr>
        <w:t xml:space="preserve"> </w:t>
      </w:r>
      <w:r w:rsidRPr="005360E3">
        <w:rPr>
          <w:rFonts w:ascii="Times New Roman" w:eastAsia="Times New Roman" w:hAnsi="Times New Roman" w:cs="Times New Roman"/>
          <w:sz w:val="28"/>
          <w:szCs w:val="28"/>
          <w:lang w:eastAsia="ar-SA"/>
        </w:rPr>
        <w:t xml:space="preserve"> либо их уполномоченные представители (далее – заявители).</w:t>
      </w:r>
    </w:p>
    <w:p w:rsidR="005360E3" w:rsidRPr="005360E3" w:rsidRDefault="005360E3" w:rsidP="005360E3">
      <w:pPr>
        <w:suppressAutoHyphens/>
        <w:spacing w:after="0" w:line="240" w:lineRule="auto"/>
        <w:jc w:val="both"/>
        <w:rPr>
          <w:rFonts w:ascii="Times New Roman" w:eastAsia="Times New Roman" w:hAnsi="Times New Roman" w:cs="Times New Roman"/>
          <w:b/>
          <w:sz w:val="28"/>
          <w:szCs w:val="28"/>
          <w:lang w:eastAsia="ar-SA"/>
        </w:rPr>
      </w:pPr>
    </w:p>
    <w:p w:rsidR="005360E3" w:rsidRPr="005360E3" w:rsidRDefault="005360E3" w:rsidP="005360E3">
      <w:pPr>
        <w:spacing w:after="0" w:line="240" w:lineRule="auto"/>
        <w:jc w:val="center"/>
        <w:rPr>
          <w:rFonts w:ascii="Times New Roman" w:eastAsia="Times New Roman" w:hAnsi="Times New Roman" w:cs="Times New Roman"/>
          <w:b/>
          <w:sz w:val="28"/>
          <w:szCs w:val="28"/>
          <w:lang w:eastAsia="ru-RU"/>
        </w:rPr>
      </w:pPr>
      <w:r w:rsidRPr="005360E3">
        <w:rPr>
          <w:rFonts w:ascii="Times New Roman" w:eastAsia="Times New Roman" w:hAnsi="Times New Roman" w:cs="Times New Roman"/>
          <w:b/>
          <w:sz w:val="28"/>
          <w:szCs w:val="28"/>
          <w:lang w:eastAsia="ar-SA"/>
        </w:rPr>
        <w:t>1</w:t>
      </w:r>
      <w:r w:rsidRPr="005360E3">
        <w:rPr>
          <w:rFonts w:ascii="Times New Roman" w:eastAsia="Times New Roman" w:hAnsi="Times New Roman" w:cs="Times New Roman"/>
          <w:b/>
          <w:sz w:val="28"/>
          <w:szCs w:val="28"/>
          <w:lang w:eastAsia="ru-RU"/>
        </w:rPr>
        <w:t>.3. Требования к порядку информирования о предоставлении</w:t>
      </w:r>
    </w:p>
    <w:p w:rsidR="005360E3" w:rsidRPr="005360E3" w:rsidRDefault="005360E3" w:rsidP="005360E3">
      <w:pPr>
        <w:spacing w:after="0" w:line="240" w:lineRule="auto"/>
        <w:ind w:firstLine="567"/>
        <w:jc w:val="center"/>
        <w:rPr>
          <w:rFonts w:ascii="Times New Roman" w:eastAsia="Times New Roman" w:hAnsi="Times New Roman" w:cs="Times New Roman"/>
          <w:b/>
          <w:sz w:val="28"/>
          <w:szCs w:val="28"/>
          <w:lang w:eastAsia="ru-RU"/>
        </w:rPr>
      </w:pPr>
      <w:r w:rsidRPr="005360E3">
        <w:rPr>
          <w:rFonts w:ascii="Times New Roman" w:eastAsia="Times New Roman" w:hAnsi="Times New Roman" w:cs="Times New Roman"/>
          <w:b/>
          <w:sz w:val="28"/>
          <w:szCs w:val="28"/>
          <w:lang w:eastAsia="ru-RU"/>
        </w:rPr>
        <w:t xml:space="preserve">муниципальной услуги   </w:t>
      </w:r>
    </w:p>
    <w:p w:rsidR="005360E3" w:rsidRPr="005360E3" w:rsidRDefault="005360E3" w:rsidP="005360E3">
      <w:pPr>
        <w:spacing w:after="0" w:line="240" w:lineRule="auto"/>
        <w:jc w:val="both"/>
        <w:rPr>
          <w:rFonts w:ascii="Times New Roman" w:eastAsia="Times New Roman" w:hAnsi="Times New Roman" w:cs="Times New Roman"/>
          <w:sz w:val="28"/>
          <w:szCs w:val="28"/>
          <w:lang w:eastAsia="ru-RU"/>
        </w:rPr>
      </w:pPr>
    </w:p>
    <w:p w:rsidR="005360E3" w:rsidRPr="005360E3" w:rsidRDefault="005360E3" w:rsidP="005360E3">
      <w:pPr>
        <w:widowControl w:val="0"/>
        <w:suppressAutoHyphens/>
        <w:spacing w:after="0" w:line="240" w:lineRule="auto"/>
        <w:ind w:firstLine="567"/>
        <w:jc w:val="both"/>
        <w:rPr>
          <w:rFonts w:ascii="Times New Roman" w:eastAsia="Times New Roman" w:hAnsi="Times New Roman" w:cs="Times New Roman"/>
          <w:b/>
          <w:sz w:val="28"/>
          <w:szCs w:val="28"/>
        </w:rPr>
      </w:pPr>
      <w:r w:rsidRPr="005360E3">
        <w:rPr>
          <w:rFonts w:ascii="Times New Roman" w:eastAsia="Times New Roman" w:hAnsi="Times New Roman" w:cs="Times New Roman"/>
          <w:b/>
          <w:sz w:val="28"/>
          <w:szCs w:val="28"/>
          <w:lang w:eastAsia="ru-RU"/>
        </w:rPr>
        <w:t xml:space="preserve">1.3.1. </w:t>
      </w:r>
      <w:proofErr w:type="gramStart"/>
      <w:r w:rsidRPr="005360E3">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360E3">
        <w:rPr>
          <w:rFonts w:ascii="Calibri" w:eastAsia="Times New Roman" w:hAnsi="Calibri" w:cs="Calibri"/>
          <w:b/>
        </w:rPr>
        <w:t xml:space="preserve">   </w:t>
      </w:r>
      <w:r w:rsidRPr="005360E3">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5360E3">
        <w:rPr>
          <w:rFonts w:ascii="Times New Roman" w:eastAsia="Times New Roman" w:hAnsi="Times New Roman" w:cs="Times New Roman"/>
          <w:b/>
          <w:sz w:val="28"/>
          <w:szCs w:val="28"/>
        </w:rPr>
        <w:lastRenderedPageBreak/>
        <w:t>государственных и муниципальных услуг (функций)» (далее - Единый портал).</w:t>
      </w:r>
      <w:proofErr w:type="gramEnd"/>
    </w:p>
    <w:p w:rsidR="005360E3" w:rsidRPr="005360E3" w:rsidRDefault="005360E3" w:rsidP="005360E3">
      <w:pPr>
        <w:suppressAutoHyphens/>
        <w:spacing w:after="0" w:line="240" w:lineRule="auto"/>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Информирование заявителей организуется следующим образом:</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индивидуальное информирование (устное, письменное);</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публичное информирование (средства массовой информации, сеть «Интернет»).</w:t>
      </w:r>
    </w:p>
    <w:p w:rsidR="005360E3" w:rsidRPr="005360E3" w:rsidRDefault="005360E3" w:rsidP="006E2E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Индивидуальное устное информирование осуществляется специалистами Администрации</w:t>
      </w:r>
      <w:r w:rsidR="006E2E18" w:rsidRPr="006E2E18">
        <w:rPr>
          <w:rFonts w:ascii="Times New Roman" w:eastAsia="Times New Roman" w:hAnsi="Times New Roman" w:cs="Times New Roman"/>
          <w:sz w:val="28"/>
          <w:szCs w:val="28"/>
          <w:lang w:eastAsia="ru-RU"/>
        </w:rPr>
        <w:t xml:space="preserve"> </w:t>
      </w:r>
      <w:proofErr w:type="spellStart"/>
      <w:r w:rsidR="006E2E18">
        <w:rPr>
          <w:rFonts w:ascii="Times New Roman" w:eastAsia="Times New Roman" w:hAnsi="Times New Roman" w:cs="Times New Roman"/>
          <w:sz w:val="28"/>
          <w:szCs w:val="28"/>
          <w:lang w:eastAsia="ru-RU"/>
        </w:rPr>
        <w:t>Старобелицкого</w:t>
      </w:r>
      <w:proofErr w:type="spellEnd"/>
      <w:r w:rsidR="006E2E18">
        <w:rPr>
          <w:rFonts w:ascii="Times New Roman" w:eastAsia="Times New Roman" w:hAnsi="Times New Roman" w:cs="Times New Roman"/>
          <w:sz w:val="28"/>
          <w:szCs w:val="28"/>
          <w:lang w:eastAsia="ru-RU"/>
        </w:rPr>
        <w:t xml:space="preserve"> сельсовета </w:t>
      </w:r>
      <w:proofErr w:type="spellStart"/>
      <w:r w:rsidR="006E2E18">
        <w:rPr>
          <w:rFonts w:ascii="Times New Roman" w:eastAsia="Times New Roman" w:hAnsi="Times New Roman" w:cs="Times New Roman"/>
          <w:sz w:val="28"/>
          <w:szCs w:val="28"/>
          <w:lang w:eastAsia="ru-RU"/>
        </w:rPr>
        <w:t>Конышевского</w:t>
      </w:r>
      <w:proofErr w:type="spellEnd"/>
      <w:r w:rsidR="006E2E18" w:rsidRPr="005360E3">
        <w:rPr>
          <w:rFonts w:ascii="Times New Roman" w:eastAsia="Times New Roman" w:hAnsi="Times New Roman" w:cs="Times New Roman"/>
          <w:bCs/>
          <w:sz w:val="28"/>
          <w:szCs w:val="28"/>
          <w:lang w:eastAsia="ru-RU"/>
        </w:rPr>
        <w:t xml:space="preserve"> района </w:t>
      </w:r>
      <w:r w:rsidRPr="005360E3">
        <w:rPr>
          <w:rFonts w:ascii="Times New Roman" w:eastAsia="Times New Roman" w:hAnsi="Times New Roman" w:cs="Times New Roman"/>
          <w:bCs/>
          <w:sz w:val="28"/>
          <w:szCs w:val="28"/>
          <w:lang w:eastAsia="ru-RU"/>
        </w:rPr>
        <w:t>(далее - Администрация)</w:t>
      </w:r>
      <w:r w:rsidRPr="005360E3">
        <w:rPr>
          <w:rFonts w:ascii="Times New Roman" w:eastAsia="Times New Roman" w:hAnsi="Times New Roman" w:cs="Times New Roman"/>
          <w:bCs/>
          <w:color w:val="FF0000"/>
          <w:sz w:val="28"/>
          <w:szCs w:val="28"/>
          <w:lang w:eastAsia="ru-RU"/>
        </w:rPr>
        <w:t xml:space="preserve"> </w:t>
      </w:r>
      <w:r w:rsidRPr="005360E3">
        <w:rPr>
          <w:rFonts w:ascii="Times New Roman" w:eastAsia="Times New Roman" w:hAnsi="Times New Roman" w:cs="Times New Roman"/>
          <w:color w:val="FF0000"/>
          <w:sz w:val="28"/>
          <w:szCs w:val="28"/>
        </w:rPr>
        <w:t xml:space="preserve"> </w:t>
      </w:r>
      <w:r w:rsidRPr="005360E3">
        <w:rPr>
          <w:rFonts w:ascii="Times New Roman" w:eastAsia="Times New Roman" w:hAnsi="Times New Roman" w:cs="Times New Roman"/>
          <w:sz w:val="28"/>
          <w:szCs w:val="28"/>
          <w:lang w:eastAsia="ar-SA"/>
        </w:rPr>
        <w:t xml:space="preserve">  при обращении заявителей за информацией лично (в том числе по телефону).</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Время индивидуального устного информирования (в том числе по телефону) заявителя не может превышать 10 минут. </w:t>
      </w:r>
    </w:p>
    <w:p w:rsidR="005360E3" w:rsidRPr="005360E3" w:rsidRDefault="005360E3" w:rsidP="005360E3">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5360E3">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60E3" w:rsidRPr="005360E3" w:rsidRDefault="005360E3" w:rsidP="005360E3">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При ответах на телефонные звонки и устные обращения специалисты соблюдают  правила служебной этики.</w:t>
      </w:r>
    </w:p>
    <w:p w:rsidR="005360E3" w:rsidRPr="005360E3" w:rsidRDefault="005360E3" w:rsidP="006E2E18">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360E3" w:rsidRPr="006E2E18"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6E2E18">
        <w:rPr>
          <w:rFonts w:ascii="Times New Roman" w:eastAsia="Times New Roman" w:hAnsi="Times New Roman" w:cs="Times New Roman"/>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E2E18">
        <w:rPr>
          <w:rFonts w:ascii="Times New Roman" w:eastAsia="Times New Roman" w:hAnsi="Times New Roman" w:cs="Times New Roman"/>
          <w:sz w:val="28"/>
          <w:szCs w:val="28"/>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6E2E18">
          <w:rPr>
            <w:rFonts w:ascii="Times New Roman" w:eastAsia="Times New Roman" w:hAnsi="Times New Roman" w:cs="Times New Roman"/>
            <w:sz w:val="28"/>
            <w:szCs w:val="28"/>
            <w:lang w:eastAsia="ar-SA"/>
          </w:rPr>
          <w:t>части 2 статьи 6</w:t>
        </w:r>
      </w:hyperlink>
      <w:r w:rsidRPr="006E2E18">
        <w:rPr>
          <w:rFonts w:ascii="Times New Roman" w:eastAsia="Times New Roman" w:hAnsi="Times New Roman" w:cs="Times New Roman"/>
          <w:sz w:val="28"/>
          <w:szCs w:val="28"/>
          <w:lang w:eastAsia="ar-SA"/>
        </w:rPr>
        <w:t xml:space="preserve"> Федерального закона «О порядке рассмотрения обращений граждан Российской</w:t>
      </w:r>
      <w:proofErr w:type="gramEnd"/>
      <w:r w:rsidRPr="006E2E18">
        <w:rPr>
          <w:rFonts w:ascii="Times New Roman" w:eastAsia="Times New Roman" w:hAnsi="Times New Roman" w:cs="Times New Roman"/>
          <w:sz w:val="28"/>
          <w:szCs w:val="28"/>
          <w:lang w:eastAsia="ar-SA"/>
        </w:rPr>
        <w:t xml:space="preserve"> Федерации» на официальном сайте Администрации в информационно-телекоммуникационной сети «Интернет»</w:t>
      </w:r>
      <w:r w:rsidRPr="006E2E18">
        <w:rPr>
          <w:rFonts w:ascii="Times New Roman" w:eastAsia="Times New Roman" w:hAnsi="Times New Roman" w:cs="Times New Roman"/>
          <w:sz w:val="24"/>
          <w:szCs w:val="24"/>
          <w:lang w:eastAsia="ar-SA"/>
        </w:rPr>
        <w:t>.</w:t>
      </w:r>
    </w:p>
    <w:p w:rsidR="005360E3" w:rsidRPr="005360E3" w:rsidRDefault="005360E3" w:rsidP="005360E3">
      <w:pPr>
        <w:suppressAutoHyphens/>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360E3" w:rsidRPr="005360E3" w:rsidRDefault="005360E3" w:rsidP="005360E3">
      <w:pPr>
        <w:suppressAutoHyphens/>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360E3" w:rsidRPr="005360E3" w:rsidRDefault="005360E3" w:rsidP="005360E3">
      <w:pPr>
        <w:suppressAutoHyphens/>
        <w:spacing w:after="0" w:line="240" w:lineRule="auto"/>
        <w:ind w:firstLine="539"/>
        <w:jc w:val="both"/>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ind w:firstLine="539"/>
        <w:jc w:val="both"/>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На Едином портале  можно получить информацию о (</w:t>
      </w:r>
      <w:proofErr w:type="gramStart"/>
      <w:r w:rsidRPr="005360E3">
        <w:rPr>
          <w:rFonts w:ascii="Times New Roman" w:eastAsia="Times New Roman" w:hAnsi="Times New Roman" w:cs="Times New Roman"/>
          <w:b/>
          <w:sz w:val="28"/>
          <w:szCs w:val="28"/>
          <w:lang w:eastAsia="ar-SA"/>
        </w:rPr>
        <w:t>об</w:t>
      </w:r>
      <w:proofErr w:type="gramEnd"/>
      <w:r w:rsidRPr="005360E3">
        <w:rPr>
          <w:rFonts w:ascii="Times New Roman" w:eastAsia="Times New Roman" w:hAnsi="Times New Roman" w:cs="Times New Roman"/>
          <w:b/>
          <w:sz w:val="28"/>
          <w:szCs w:val="28"/>
          <w:lang w:eastAsia="ar-SA"/>
        </w:rPr>
        <w:t>):</w:t>
      </w:r>
    </w:p>
    <w:p w:rsidR="005360E3" w:rsidRPr="005360E3" w:rsidRDefault="005360E3" w:rsidP="005360E3">
      <w:pPr>
        <w:suppressAutoHyphens/>
        <w:spacing w:after="0" w:line="240" w:lineRule="auto"/>
        <w:ind w:firstLine="539"/>
        <w:jc w:val="both"/>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w:t>
      </w:r>
      <w:proofErr w:type="gramStart"/>
      <w:r w:rsidRPr="005360E3">
        <w:rPr>
          <w:rFonts w:ascii="Times New Roman" w:eastAsia="Times New Roman" w:hAnsi="Times New Roman" w:cs="Times New Roman"/>
          <w:sz w:val="28"/>
          <w:szCs w:val="28"/>
          <w:lang w:eastAsia="ar-SA"/>
        </w:rPr>
        <w:t>круге</w:t>
      </w:r>
      <w:proofErr w:type="gramEnd"/>
      <w:r w:rsidRPr="005360E3">
        <w:rPr>
          <w:rFonts w:ascii="Times New Roman" w:eastAsia="Times New Roman" w:hAnsi="Times New Roman" w:cs="Times New Roman"/>
          <w:sz w:val="28"/>
          <w:szCs w:val="28"/>
          <w:lang w:eastAsia="ar-SA"/>
        </w:rPr>
        <w:t xml:space="preserve"> заявителей;</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w:t>
      </w:r>
      <w:proofErr w:type="gramStart"/>
      <w:r w:rsidRPr="005360E3">
        <w:rPr>
          <w:rFonts w:ascii="Times New Roman" w:eastAsia="Times New Roman" w:hAnsi="Times New Roman" w:cs="Times New Roman"/>
          <w:sz w:val="28"/>
          <w:szCs w:val="28"/>
          <w:lang w:eastAsia="ar-SA"/>
        </w:rPr>
        <w:t>сроке</w:t>
      </w:r>
      <w:proofErr w:type="gramEnd"/>
      <w:r w:rsidRPr="005360E3">
        <w:rPr>
          <w:rFonts w:ascii="Times New Roman" w:eastAsia="Times New Roman" w:hAnsi="Times New Roman" w:cs="Times New Roman"/>
          <w:sz w:val="28"/>
          <w:szCs w:val="28"/>
          <w:lang w:eastAsia="ar-SA"/>
        </w:rPr>
        <w:t xml:space="preserve"> предоставления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w:t>
      </w:r>
      <w:proofErr w:type="gramStart"/>
      <w:r w:rsidRPr="005360E3">
        <w:rPr>
          <w:rFonts w:ascii="Times New Roman" w:eastAsia="Times New Roman" w:hAnsi="Times New Roman" w:cs="Times New Roman"/>
          <w:sz w:val="28"/>
          <w:szCs w:val="28"/>
          <w:lang w:eastAsia="ar-SA"/>
        </w:rPr>
        <w:t>результате</w:t>
      </w:r>
      <w:proofErr w:type="gramEnd"/>
      <w:r w:rsidRPr="005360E3">
        <w:rPr>
          <w:rFonts w:ascii="Times New Roman" w:eastAsia="Times New Roman" w:hAnsi="Times New Roman" w:cs="Times New Roman"/>
          <w:sz w:val="28"/>
          <w:szCs w:val="28"/>
          <w:lang w:eastAsia="ar-SA"/>
        </w:rPr>
        <w:t xml:space="preserve"> предоставления муниципальной услуги, </w:t>
      </w:r>
      <w:r w:rsidR="006E2E18">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ar-SA"/>
        </w:rPr>
        <w:t xml:space="preserve"> </w:t>
      </w:r>
      <w:r w:rsidRPr="006E2E18">
        <w:rPr>
          <w:rFonts w:ascii="Times New Roman" w:eastAsia="Times New Roman" w:hAnsi="Times New Roman" w:cs="Times New Roman"/>
          <w:sz w:val="28"/>
          <w:szCs w:val="28"/>
          <w:lang w:eastAsia="ar-SA"/>
        </w:rPr>
        <w:t>порядке</w:t>
      </w:r>
      <w:r w:rsidRPr="005360E3">
        <w:rPr>
          <w:rFonts w:ascii="Times New Roman" w:eastAsia="Times New Roman" w:hAnsi="Times New Roman" w:cs="Times New Roman"/>
          <w:color w:val="FF0000"/>
          <w:sz w:val="28"/>
          <w:szCs w:val="28"/>
          <w:lang w:eastAsia="ar-SA"/>
        </w:rPr>
        <w:t xml:space="preserve"> </w:t>
      </w:r>
      <w:r w:rsidRPr="005360E3">
        <w:rPr>
          <w:rFonts w:ascii="Times New Roman" w:eastAsia="Times New Roman" w:hAnsi="Times New Roman" w:cs="Times New Roman"/>
          <w:sz w:val="28"/>
          <w:szCs w:val="28"/>
          <w:lang w:eastAsia="ar-SA"/>
        </w:rPr>
        <w:t>выдачи результата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исчерпывающем  </w:t>
      </w:r>
      <w:proofErr w:type="gramStart"/>
      <w:r w:rsidRPr="005360E3">
        <w:rPr>
          <w:rFonts w:ascii="Times New Roman" w:eastAsia="Times New Roman" w:hAnsi="Times New Roman" w:cs="Times New Roman"/>
          <w:sz w:val="28"/>
          <w:szCs w:val="28"/>
          <w:lang w:eastAsia="ar-SA"/>
        </w:rPr>
        <w:t>перечне</w:t>
      </w:r>
      <w:proofErr w:type="gramEnd"/>
      <w:r w:rsidRPr="005360E3">
        <w:rPr>
          <w:rFonts w:ascii="Times New Roman" w:eastAsia="Times New Roman" w:hAnsi="Times New Roman" w:cs="Times New Roman"/>
          <w:sz w:val="28"/>
          <w:szCs w:val="28"/>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lastRenderedPageBreak/>
        <w:t>- формы заявлений (уведомлений, сообщений), используемые при предоставлении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образцы заполнения электронной формы запроса.</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rPr>
      </w:pPr>
      <w:r w:rsidRPr="005360E3">
        <w:rPr>
          <w:rFonts w:ascii="Times New Roman" w:eastAsia="Times New Roman" w:hAnsi="Times New Roman" w:cs="Times New Roman"/>
          <w:sz w:val="28"/>
          <w:szCs w:val="28"/>
        </w:rPr>
        <w:t>Информация об услуге предоставляется бесплатно.</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p>
    <w:p w:rsidR="005360E3" w:rsidRPr="005360E3" w:rsidRDefault="005360E3" w:rsidP="005360E3">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5360E3">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360E3" w:rsidRPr="005360E3" w:rsidRDefault="005360E3" w:rsidP="005360E3">
      <w:pPr>
        <w:tabs>
          <w:tab w:val="left" w:pos="1560"/>
        </w:tabs>
        <w:suppressAutoHyphens/>
        <w:spacing w:after="0" w:line="240" w:lineRule="auto"/>
        <w:rPr>
          <w:rFonts w:ascii="Times New Roman" w:eastAsia="Times New Roman" w:hAnsi="Times New Roman" w:cs="Times New Roman"/>
          <w:sz w:val="28"/>
          <w:szCs w:val="28"/>
          <w:lang w:eastAsia="ar-SA"/>
        </w:rPr>
      </w:pPr>
    </w:p>
    <w:p w:rsidR="005360E3" w:rsidRPr="005360E3" w:rsidRDefault="005360E3" w:rsidP="005360E3">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5360E3">
        <w:rPr>
          <w:rFonts w:ascii="Times New Roman" w:eastAsia="Times New Roman" w:hAnsi="Times New Roman" w:cs="Times New Roman"/>
          <w:iCs/>
          <w:sz w:val="28"/>
          <w:szCs w:val="28"/>
          <w:lang w:eastAsia="ar-SA"/>
        </w:rPr>
        <w:t xml:space="preserve">предоставления муниципальной услуги, </w:t>
      </w:r>
      <w:r w:rsidRPr="005360E3">
        <w:rPr>
          <w:rFonts w:ascii="Times New Roman" w:eastAsia="Times New Roman" w:hAnsi="Times New Roman" w:cs="Times New Roman"/>
          <w:sz w:val="28"/>
          <w:szCs w:val="28"/>
          <w:lang w:eastAsia="ar-SA"/>
        </w:rPr>
        <w:t xml:space="preserve"> размещается следующая информация:</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360E3">
        <w:rPr>
          <w:rFonts w:ascii="Times New Roman" w:eastAsia="Times New Roman" w:hAnsi="Times New Roman" w:cs="Times New Roman"/>
          <w:iCs/>
          <w:sz w:val="28"/>
          <w:szCs w:val="28"/>
          <w:lang w:eastAsia="ar-SA"/>
        </w:rPr>
        <w:t>предоставления муниципальной услуги</w:t>
      </w:r>
      <w:r w:rsidRPr="005360E3">
        <w:rPr>
          <w:rFonts w:ascii="Times New Roman" w:eastAsia="Times New Roman" w:hAnsi="Times New Roman" w:cs="Times New Roman"/>
          <w:sz w:val="28"/>
          <w:szCs w:val="28"/>
          <w:lang w:eastAsia="ar-SA"/>
        </w:rPr>
        <w:t>;</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перечни документов, необходимых для </w:t>
      </w:r>
      <w:r w:rsidRPr="005360E3">
        <w:rPr>
          <w:rFonts w:ascii="Times New Roman" w:eastAsia="Times New Roman" w:hAnsi="Times New Roman" w:cs="Times New Roman"/>
          <w:iCs/>
          <w:sz w:val="28"/>
          <w:szCs w:val="28"/>
          <w:lang w:eastAsia="ar-SA"/>
        </w:rPr>
        <w:t>предоставления муниципальной услуги</w:t>
      </w:r>
      <w:r w:rsidRPr="005360E3">
        <w:rPr>
          <w:rFonts w:ascii="Times New Roman" w:eastAsia="Times New Roman" w:hAnsi="Times New Roman" w:cs="Times New Roman"/>
          <w:sz w:val="28"/>
          <w:szCs w:val="28"/>
          <w:lang w:eastAsia="ar-SA"/>
        </w:rPr>
        <w:t>, и требования, предъявляемые  к этим документам;</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порядок обжалования решения, действий или бездействия должностных лиц, предоставляющих муниципальную услугу;</w:t>
      </w:r>
    </w:p>
    <w:p w:rsidR="005360E3" w:rsidRPr="005360E3" w:rsidRDefault="005360E3" w:rsidP="005360E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основания для отказа в </w:t>
      </w:r>
      <w:r w:rsidRPr="005360E3">
        <w:rPr>
          <w:rFonts w:ascii="Times New Roman" w:eastAsia="Times New Roman" w:hAnsi="Times New Roman" w:cs="Times New Roman"/>
          <w:iCs/>
          <w:sz w:val="28"/>
          <w:szCs w:val="28"/>
          <w:lang w:eastAsia="ar-SA"/>
        </w:rPr>
        <w:t>предоставлении муниципальной услуги</w:t>
      </w:r>
      <w:r w:rsidRPr="005360E3">
        <w:rPr>
          <w:rFonts w:ascii="Times New Roman" w:eastAsia="Times New Roman" w:hAnsi="Times New Roman" w:cs="Times New Roman"/>
          <w:sz w:val="28"/>
          <w:szCs w:val="28"/>
          <w:lang w:eastAsia="ar-SA"/>
        </w:rPr>
        <w:t>;</w:t>
      </w:r>
    </w:p>
    <w:p w:rsidR="005360E3" w:rsidRPr="005360E3" w:rsidRDefault="005360E3" w:rsidP="005360E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основания для приостановления </w:t>
      </w:r>
      <w:r w:rsidRPr="005360E3">
        <w:rPr>
          <w:rFonts w:ascii="Times New Roman" w:eastAsia="Times New Roman" w:hAnsi="Times New Roman" w:cs="Times New Roman"/>
          <w:iCs/>
          <w:sz w:val="28"/>
          <w:szCs w:val="28"/>
          <w:lang w:eastAsia="ar-SA"/>
        </w:rPr>
        <w:t>предоставления муниципальной услуги</w:t>
      </w:r>
      <w:r w:rsidRPr="005360E3">
        <w:rPr>
          <w:rFonts w:ascii="Times New Roman" w:eastAsia="Times New Roman" w:hAnsi="Times New Roman" w:cs="Times New Roman"/>
          <w:sz w:val="28"/>
          <w:szCs w:val="28"/>
          <w:lang w:eastAsia="ar-SA"/>
        </w:rPr>
        <w:t>;</w:t>
      </w:r>
    </w:p>
    <w:p w:rsidR="005360E3" w:rsidRPr="005360E3" w:rsidRDefault="005360E3" w:rsidP="005360E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5360E3" w:rsidRPr="005360E3" w:rsidRDefault="005360E3" w:rsidP="005360E3">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порядок получения консультаций;</w:t>
      </w:r>
    </w:p>
    <w:p w:rsidR="005360E3" w:rsidRPr="005360E3" w:rsidRDefault="005360E3" w:rsidP="005360E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5360E3" w:rsidRPr="005360E3" w:rsidRDefault="005360E3" w:rsidP="006E2E18">
      <w:pPr>
        <w:suppressAutoHyphens/>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360E3" w:rsidRPr="006E2E18" w:rsidRDefault="005360E3" w:rsidP="005360E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6E2E18">
        <w:rPr>
          <w:rFonts w:ascii="Times New Roman" w:eastAsia="Times New Roman" w:hAnsi="Times New Roman" w:cs="Times New Roman"/>
          <w:sz w:val="28"/>
          <w:szCs w:val="28"/>
          <w:lang w:eastAsia="ru-RU"/>
        </w:rPr>
        <w:t xml:space="preserve">Справочная информация </w:t>
      </w:r>
      <w:r w:rsidRPr="006E2E18">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w:t>
      </w:r>
      <w:r w:rsidRPr="006E2E18">
        <w:rPr>
          <w:rFonts w:ascii="Times New Roman" w:eastAsia="Times New Roman" w:hAnsi="Times New Roman" w:cs="Times New Roman"/>
          <w:sz w:val="28"/>
          <w:szCs w:val="28"/>
          <w:lang w:eastAsia="zh-CN"/>
        </w:rPr>
        <w:lastRenderedPageBreak/>
        <w:t>муниципальных услуг</w:t>
      </w:r>
      <w:r w:rsidRPr="006E2E18">
        <w:rPr>
          <w:rFonts w:ascii="Times New Roman" w:eastAsia="Times New Roman" w:hAnsi="Times New Roman" w:cs="Times New Roman"/>
          <w:b/>
          <w:sz w:val="28"/>
          <w:szCs w:val="28"/>
          <w:lang w:eastAsia="zh-CN"/>
        </w:rPr>
        <w:t>;</w:t>
      </w:r>
      <w:r w:rsidRPr="006E2E18">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E2E18">
        <w:rPr>
          <w:rFonts w:ascii="Times New Roman" w:eastAsia="Times New Roman" w:hAnsi="Times New Roman" w:cs="Times New Roman"/>
          <w:sz w:val="28"/>
          <w:szCs w:val="28"/>
          <w:lang w:eastAsia="zh-CN"/>
        </w:rPr>
        <w:t>размещена</w:t>
      </w:r>
      <w:proofErr w:type="gramEnd"/>
      <w:r w:rsidRPr="006E2E18">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6E2E18">
        <w:rPr>
          <w:rFonts w:ascii="Times New Roman" w:eastAsia="Times New Roman" w:hAnsi="Times New Roman" w:cs="Times New Roman"/>
          <w:sz w:val="28"/>
          <w:szCs w:val="28"/>
          <w:lang w:eastAsia="zh-CN"/>
        </w:rPr>
        <w:t>Старобелицкого</w:t>
      </w:r>
      <w:proofErr w:type="spellEnd"/>
      <w:r w:rsidR="006E2E18">
        <w:rPr>
          <w:rFonts w:ascii="Times New Roman" w:eastAsia="Times New Roman" w:hAnsi="Times New Roman" w:cs="Times New Roman"/>
          <w:sz w:val="28"/>
          <w:szCs w:val="28"/>
          <w:lang w:eastAsia="zh-CN"/>
        </w:rPr>
        <w:t xml:space="preserve"> сельсовета </w:t>
      </w:r>
      <w:r w:rsidRPr="006E2E18">
        <w:rPr>
          <w:rFonts w:ascii="Times New Roman" w:eastAsia="Times New Roman" w:hAnsi="Times New Roman" w:cs="Times New Roman"/>
          <w:sz w:val="28"/>
          <w:szCs w:val="28"/>
          <w:u w:val="single"/>
          <w:lang w:eastAsia="ru-RU"/>
        </w:rPr>
        <w:t>http:/</w:t>
      </w:r>
      <w:r w:rsidR="006E2E18">
        <w:rPr>
          <w:rFonts w:ascii="Times New Roman" w:eastAsia="Times New Roman" w:hAnsi="Times New Roman" w:cs="Times New Roman"/>
          <w:sz w:val="28"/>
          <w:szCs w:val="28"/>
          <w:lang w:eastAsia="ru-RU"/>
        </w:rPr>
        <w:t>Старобелицкий</w:t>
      </w:r>
      <w:proofErr w:type="gramStart"/>
      <w:r w:rsidR="006E2E18">
        <w:rPr>
          <w:rFonts w:ascii="Times New Roman" w:eastAsia="Times New Roman" w:hAnsi="Times New Roman" w:cs="Times New Roman"/>
          <w:sz w:val="28"/>
          <w:szCs w:val="28"/>
          <w:lang w:eastAsia="ru-RU"/>
        </w:rPr>
        <w:t>.р</w:t>
      </w:r>
      <w:proofErr w:type="gramEnd"/>
      <w:r w:rsidR="006E2E18">
        <w:rPr>
          <w:rFonts w:ascii="Times New Roman" w:eastAsia="Times New Roman" w:hAnsi="Times New Roman" w:cs="Times New Roman"/>
          <w:sz w:val="28"/>
          <w:szCs w:val="28"/>
          <w:lang w:eastAsia="ru-RU"/>
        </w:rPr>
        <w:t>ф</w:t>
      </w:r>
      <w:r w:rsidRPr="006E2E18">
        <w:rPr>
          <w:rFonts w:ascii="Times New Roman" w:eastAsia="Times New Roman" w:hAnsi="Times New Roman" w:cs="Times New Roman"/>
          <w:sz w:val="28"/>
          <w:szCs w:val="28"/>
          <w:lang w:eastAsia="ru-RU"/>
        </w:rPr>
        <w:t xml:space="preserve">, и  </w:t>
      </w:r>
      <w:r w:rsidRPr="006E2E18">
        <w:rPr>
          <w:rFonts w:ascii="Times New Roman" w:eastAsia="Times New Roman" w:hAnsi="Times New Roman" w:cs="Times New Roman"/>
          <w:sz w:val="28"/>
          <w:szCs w:val="28"/>
          <w:lang w:eastAsia="zh-CN"/>
        </w:rPr>
        <w:t xml:space="preserve">на Едином портале </w:t>
      </w:r>
      <w:hyperlink r:id="rId10" w:history="1">
        <w:r w:rsidRPr="006E2E18">
          <w:rPr>
            <w:rFonts w:ascii="Times New Roman" w:eastAsia="Times New Roman" w:hAnsi="Times New Roman" w:cs="Times New Roman"/>
            <w:sz w:val="28"/>
            <w:szCs w:val="28"/>
            <w:u w:val="single"/>
            <w:lang w:eastAsia="zh-CN"/>
          </w:rPr>
          <w:t>https://www.gosuslugi.ru.</w:t>
        </w:r>
        <w:r w:rsidRPr="006E2E18">
          <w:rPr>
            <w:rFonts w:ascii="Times New Roman" w:eastAsia="Times New Roman" w:hAnsi="Times New Roman" w:cs="Times New Roman"/>
            <w:sz w:val="28"/>
            <w:szCs w:val="28"/>
            <w:lang w:eastAsia="zh-CN"/>
          </w:rPr>
          <w:t>»</w:t>
        </w:r>
      </w:hyperlink>
    </w:p>
    <w:p w:rsidR="005360E3" w:rsidRPr="005360E3" w:rsidRDefault="005360E3" w:rsidP="005360E3">
      <w:pPr>
        <w:suppressAutoHyphens/>
        <w:spacing w:after="0" w:line="240" w:lineRule="auto"/>
        <w:jc w:val="both"/>
        <w:rPr>
          <w:rFonts w:ascii="Times New Roman" w:eastAsia="Times New Roman" w:hAnsi="Times New Roman" w:cs="Times New Roman"/>
          <w:b/>
          <w:sz w:val="28"/>
          <w:szCs w:val="28"/>
          <w:lang w:eastAsia="ar-SA"/>
        </w:rPr>
      </w:pPr>
    </w:p>
    <w:p w:rsidR="005360E3" w:rsidRPr="005360E3" w:rsidRDefault="005360E3" w:rsidP="005360E3">
      <w:pPr>
        <w:tabs>
          <w:tab w:val="left" w:pos="709"/>
        </w:tabs>
        <w:suppressAutoHyphens/>
        <w:spacing w:after="0" w:line="240" w:lineRule="auto"/>
        <w:jc w:val="center"/>
        <w:rPr>
          <w:rFonts w:ascii="Times New Roman" w:eastAsia="Times New Roman" w:hAnsi="Times New Roman" w:cs="Times New Roman"/>
          <w:b/>
          <w:spacing w:val="-1"/>
          <w:sz w:val="28"/>
          <w:szCs w:val="28"/>
          <w:lang w:eastAsia="ar-SA"/>
        </w:rPr>
      </w:pPr>
      <w:r w:rsidRPr="005360E3">
        <w:rPr>
          <w:rFonts w:ascii="Times New Roman" w:eastAsia="Times New Roman" w:hAnsi="Times New Roman" w:cs="Times New Roman"/>
          <w:b/>
          <w:spacing w:val="-1"/>
          <w:sz w:val="28"/>
          <w:szCs w:val="28"/>
          <w:lang w:val="en-US" w:eastAsia="ar-SA"/>
        </w:rPr>
        <w:t>II</w:t>
      </w:r>
      <w:r w:rsidRPr="005360E3">
        <w:rPr>
          <w:rFonts w:ascii="Times New Roman" w:eastAsia="Times New Roman" w:hAnsi="Times New Roman" w:cs="Times New Roman"/>
          <w:b/>
          <w:spacing w:val="-1"/>
          <w:sz w:val="28"/>
          <w:szCs w:val="28"/>
          <w:lang w:eastAsia="ar-SA"/>
        </w:rPr>
        <w:t>. Стандарт предоставления муниципальной услуги</w:t>
      </w:r>
    </w:p>
    <w:p w:rsidR="005360E3" w:rsidRPr="005360E3" w:rsidRDefault="005360E3" w:rsidP="005360E3">
      <w:pPr>
        <w:suppressAutoHyphens/>
        <w:spacing w:after="0" w:line="240" w:lineRule="auto"/>
        <w:ind w:firstLine="709"/>
        <w:jc w:val="center"/>
        <w:rPr>
          <w:rFonts w:ascii="Times New Roman" w:eastAsia="Times New Roman" w:hAnsi="Times New Roman" w:cs="Times New Roman"/>
          <w:b/>
          <w:spacing w:val="-1"/>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2.1. Наименование муниципальной услуги</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Предварительное согласование предоставления земельного участка.</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r w:rsidRPr="005360E3">
        <w:rPr>
          <w:rFonts w:ascii="Times New Roman" w:eastAsia="Times New Roman" w:hAnsi="Times New Roman" w:cs="Times New Roman"/>
          <w:b/>
          <w:bCs/>
          <w:sz w:val="28"/>
          <w:szCs w:val="28"/>
          <w:lang w:eastAsia="zh-CN"/>
        </w:rPr>
        <w:t xml:space="preserve">2.2. Наименование  органа </w:t>
      </w:r>
      <w:r w:rsidRPr="005360E3">
        <w:rPr>
          <w:rFonts w:ascii="Times New Roman" w:eastAsia="Times New Roman" w:hAnsi="Times New Roman" w:cs="Times New Roman"/>
          <w:b/>
          <w:bCs/>
          <w:sz w:val="28"/>
          <w:szCs w:val="28"/>
          <w:lang w:eastAsia="ar-SA"/>
        </w:rPr>
        <w:t>местного самоуправления, предоставляющего муниципальную услугу</w:t>
      </w:r>
    </w:p>
    <w:p w:rsidR="005360E3" w:rsidRPr="005360E3" w:rsidRDefault="005360E3" w:rsidP="005360E3">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p>
    <w:p w:rsidR="005360E3" w:rsidRPr="005360E3" w:rsidRDefault="005360E3" w:rsidP="006E2E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zh-CN"/>
        </w:rPr>
        <w:t xml:space="preserve">2.2.1. </w:t>
      </w:r>
      <w:r w:rsidRPr="005360E3">
        <w:rPr>
          <w:rFonts w:ascii="Times New Roman" w:eastAsia="Times New Roman" w:hAnsi="Times New Roman" w:cs="Times New Roman"/>
          <w:sz w:val="28"/>
          <w:szCs w:val="28"/>
          <w:lang w:eastAsia="ru-RU"/>
        </w:rPr>
        <w:t>Муниципальная услуга предоставляется</w:t>
      </w:r>
      <w:r w:rsidRPr="005360E3">
        <w:rPr>
          <w:rFonts w:ascii="Times New Roman" w:eastAsia="Times New Roman" w:hAnsi="Times New Roman" w:cs="Times New Roman"/>
          <w:kern w:val="2"/>
          <w:sz w:val="28"/>
          <w:szCs w:val="28"/>
          <w:lang w:eastAsia="ru-RU"/>
        </w:rPr>
        <w:t xml:space="preserve"> </w:t>
      </w:r>
      <w:r w:rsidR="006E2E18">
        <w:rPr>
          <w:rFonts w:ascii="Times New Roman" w:eastAsia="Times New Roman" w:hAnsi="Times New Roman" w:cs="Times New Roman"/>
          <w:sz w:val="28"/>
          <w:szCs w:val="28"/>
          <w:lang w:eastAsia="ru-RU"/>
        </w:rPr>
        <w:t xml:space="preserve">Администрацией </w:t>
      </w:r>
      <w:proofErr w:type="spellStart"/>
      <w:r w:rsidR="006E2E18">
        <w:rPr>
          <w:rFonts w:ascii="Times New Roman" w:eastAsia="Times New Roman" w:hAnsi="Times New Roman" w:cs="Times New Roman"/>
          <w:sz w:val="28"/>
          <w:szCs w:val="28"/>
          <w:lang w:eastAsia="ru-RU"/>
        </w:rPr>
        <w:t>Старобелицкого</w:t>
      </w:r>
      <w:proofErr w:type="spellEnd"/>
      <w:r w:rsidR="006E2E18">
        <w:rPr>
          <w:rFonts w:ascii="Times New Roman" w:eastAsia="Times New Roman" w:hAnsi="Times New Roman" w:cs="Times New Roman"/>
          <w:sz w:val="28"/>
          <w:szCs w:val="28"/>
          <w:lang w:eastAsia="ru-RU"/>
        </w:rPr>
        <w:t xml:space="preserve"> сельсовета </w:t>
      </w:r>
      <w:proofErr w:type="spellStart"/>
      <w:r w:rsidR="006E2E18">
        <w:rPr>
          <w:rFonts w:ascii="Times New Roman" w:eastAsia="Times New Roman" w:hAnsi="Times New Roman" w:cs="Times New Roman"/>
          <w:sz w:val="28"/>
          <w:szCs w:val="28"/>
          <w:lang w:eastAsia="ru-RU"/>
        </w:rPr>
        <w:t>Конышевского</w:t>
      </w:r>
      <w:proofErr w:type="spellEnd"/>
      <w:r w:rsidR="006E2E18" w:rsidRPr="005360E3">
        <w:rPr>
          <w:rFonts w:ascii="Times New Roman" w:eastAsia="Times New Roman" w:hAnsi="Times New Roman" w:cs="Times New Roman"/>
          <w:bCs/>
          <w:sz w:val="28"/>
          <w:szCs w:val="28"/>
          <w:lang w:eastAsia="ru-RU"/>
        </w:rPr>
        <w:t xml:space="preserve"> района</w:t>
      </w:r>
      <w:r w:rsidRPr="005360E3">
        <w:rPr>
          <w:rFonts w:ascii="Times New Roman" w:eastAsia="Times New Roman" w:hAnsi="Times New Roman" w:cs="Times New Roman"/>
          <w:sz w:val="28"/>
          <w:szCs w:val="28"/>
          <w:lang w:eastAsia="ru-RU"/>
        </w:rPr>
        <w:t xml:space="preserve"> Курской области  (далее - Администрация).</w:t>
      </w:r>
    </w:p>
    <w:p w:rsidR="005360E3" w:rsidRPr="005360E3" w:rsidRDefault="005360E3" w:rsidP="005360E3">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2.2.2. </w:t>
      </w:r>
      <w:r w:rsidRPr="005360E3">
        <w:rPr>
          <w:rFonts w:ascii="Times New Roman" w:eastAsia="Times New Roman" w:hAnsi="Times New Roman" w:cs="Times New Roman"/>
          <w:bCs/>
          <w:sz w:val="28"/>
          <w:szCs w:val="28"/>
          <w:lang w:eastAsia="ar-SA"/>
        </w:rPr>
        <w:t xml:space="preserve">В предоставлении  муниципальной услуги участвуют: </w:t>
      </w:r>
    </w:p>
    <w:p w:rsidR="005360E3" w:rsidRPr="005360E3" w:rsidRDefault="005360E3" w:rsidP="005360E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5360E3" w:rsidRPr="005360E3" w:rsidRDefault="005360E3" w:rsidP="005360E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Управление Федеральной налоговой службы по Курской области;</w:t>
      </w:r>
    </w:p>
    <w:p w:rsidR="005360E3" w:rsidRPr="006E2E18" w:rsidRDefault="005360E3" w:rsidP="006E2E18">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5360E3" w:rsidRPr="005360E3" w:rsidRDefault="005360E3" w:rsidP="005360E3">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zh-CN"/>
        </w:rPr>
      </w:pPr>
      <w:r w:rsidRPr="006E2E18">
        <w:rPr>
          <w:rFonts w:ascii="Times New Roman" w:eastAsia="Times New Roman" w:hAnsi="Times New Roman" w:cs="Times New Roman"/>
          <w:sz w:val="28"/>
          <w:szCs w:val="28"/>
          <w:lang w:eastAsia="zh-CN"/>
        </w:rPr>
        <w:t xml:space="preserve">2.2.3. </w:t>
      </w:r>
      <w:proofErr w:type="gramStart"/>
      <w:r w:rsidRPr="005360E3">
        <w:rPr>
          <w:rFonts w:ascii="Times New Roman" w:eastAsia="Times New Roman" w:hAnsi="Times New Roman" w:cs="Times New Roman"/>
          <w:sz w:val="28"/>
          <w:szCs w:val="28"/>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5360E3">
        <w:rPr>
          <w:rFonts w:ascii="Times New Roman" w:eastAsia="Times New Roman" w:hAnsi="Times New Roman" w:cs="Times New Roman"/>
          <w:bCs/>
          <w:sz w:val="28"/>
          <w:szCs w:val="28"/>
          <w:lang w:eastAsia="zh-CN"/>
        </w:rPr>
        <w:t>Администрация</w:t>
      </w:r>
      <w:r w:rsidRPr="005360E3">
        <w:rPr>
          <w:rFonts w:ascii="Times New Roman" w:eastAsia="Times New Roman" w:hAnsi="Times New Roman" w:cs="Times New Roman"/>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sidRPr="005360E3">
        <w:rPr>
          <w:rFonts w:ascii="Times New Roman" w:eastAsia="Times New Roman" w:hAnsi="Times New Roman" w:cs="Times New Roman"/>
          <w:bCs/>
          <w:sz w:val="28"/>
          <w:szCs w:val="28"/>
          <w:lang w:eastAsia="ar-SA"/>
        </w:rPr>
        <w:t xml:space="preserve"> </w:t>
      </w:r>
      <w:r w:rsidRPr="005360E3">
        <w:rPr>
          <w:rFonts w:ascii="Times New Roman" w:eastAsia="Times New Roman" w:hAnsi="Times New Roman" w:cs="Times New Roman"/>
          <w:bCs/>
          <w:sz w:val="28"/>
          <w:szCs w:val="28"/>
          <w:lang w:eastAsia="zh-CN"/>
        </w:rPr>
        <w:t>муниципальной</w:t>
      </w:r>
      <w:r w:rsidRPr="005360E3">
        <w:rPr>
          <w:rFonts w:ascii="Times New Roman" w:eastAsia="Times New Roman" w:hAnsi="Times New Roman" w:cs="Times New Roman"/>
          <w:sz w:val="28"/>
          <w:szCs w:val="28"/>
          <w:lang w:eastAsia="zh-CN"/>
        </w:rPr>
        <w:t xml:space="preserve"> услуги и связанных с обращением в иные государственные органы, органы </w:t>
      </w:r>
      <w:r w:rsidRPr="005360E3">
        <w:rPr>
          <w:rFonts w:ascii="Times New Roman" w:eastAsia="Times New Roman" w:hAnsi="Times New Roman" w:cs="Times New Roman"/>
          <w:bCs/>
          <w:sz w:val="28"/>
          <w:szCs w:val="28"/>
          <w:lang w:eastAsia="ar-SA"/>
        </w:rPr>
        <w:t xml:space="preserve"> местного самоуправления</w:t>
      </w:r>
      <w:r w:rsidRPr="005360E3">
        <w:rPr>
          <w:rFonts w:ascii="Times New Roman" w:eastAsia="Times New Roman" w:hAnsi="Times New Roman" w:cs="Times New Roman"/>
          <w:sz w:val="28"/>
          <w:szCs w:val="28"/>
          <w:lang w:eastAsia="zh-CN"/>
        </w:rPr>
        <w:t xml:space="preserve"> и организации, за исключением получения услуг</w:t>
      </w:r>
      <w:r w:rsidRPr="005360E3">
        <w:rPr>
          <w:rFonts w:ascii="Times New Roman" w:eastAsia="Times New Roman" w:hAnsi="Times New Roman" w:cs="Times New Roman"/>
          <w:color w:val="FF0000"/>
          <w:sz w:val="28"/>
          <w:szCs w:val="28"/>
          <w:lang w:eastAsia="ru-RU"/>
        </w:rPr>
        <w:t xml:space="preserve"> </w:t>
      </w:r>
      <w:r w:rsidRPr="006E2E18">
        <w:rPr>
          <w:rFonts w:ascii="Times New Roman" w:eastAsia="Times New Roman" w:hAnsi="Times New Roman" w:cs="Times New Roman"/>
          <w:sz w:val="28"/>
          <w:szCs w:val="28"/>
          <w:lang w:eastAsia="ru-RU"/>
        </w:rPr>
        <w:t>и получения документов</w:t>
      </w:r>
      <w:proofErr w:type="gramEnd"/>
      <w:r w:rsidRPr="006E2E18">
        <w:rPr>
          <w:rFonts w:ascii="Times New Roman" w:eastAsia="Times New Roman" w:hAnsi="Times New Roman" w:cs="Times New Roman"/>
          <w:sz w:val="28"/>
          <w:szCs w:val="28"/>
          <w:lang w:eastAsia="ru-RU"/>
        </w:rPr>
        <w:t xml:space="preserve"> и информации, предоставляемых в результате предоставления таких услуг</w:t>
      </w:r>
      <w:r w:rsidRPr="005360E3">
        <w:rPr>
          <w:rFonts w:ascii="Times New Roman" w:eastAsia="Times New Roman" w:hAnsi="Times New Roman" w:cs="Times New Roman"/>
          <w:sz w:val="28"/>
          <w:szCs w:val="28"/>
          <w:lang w:eastAsia="zh-CN"/>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360E3" w:rsidRPr="005360E3" w:rsidRDefault="005360E3" w:rsidP="005360E3">
      <w:pPr>
        <w:suppressAutoHyphens/>
        <w:spacing w:after="0" w:line="240" w:lineRule="auto"/>
        <w:jc w:val="both"/>
        <w:rPr>
          <w:rFonts w:ascii="Times New Roman" w:eastAsia="Times New Roman" w:hAnsi="Times New Roman" w:cs="Times New Roman"/>
          <w:b/>
          <w:sz w:val="28"/>
          <w:szCs w:val="28"/>
          <w:lang w:eastAsia="ar-SA"/>
        </w:rPr>
      </w:pPr>
    </w:p>
    <w:p w:rsidR="005360E3" w:rsidRPr="005360E3" w:rsidRDefault="005360E3" w:rsidP="005360E3">
      <w:pPr>
        <w:tabs>
          <w:tab w:val="left" w:pos="2208"/>
        </w:tabs>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5360E3" w:rsidRPr="005360E3" w:rsidRDefault="005360E3" w:rsidP="005360E3">
      <w:pPr>
        <w:tabs>
          <w:tab w:val="left" w:pos="2208"/>
        </w:tabs>
        <w:suppressAutoHyphens/>
        <w:spacing w:after="0" w:line="240" w:lineRule="auto"/>
        <w:ind w:firstLine="709"/>
        <w:rPr>
          <w:rFonts w:ascii="Times New Roman" w:eastAsia="Times New Roman" w:hAnsi="Times New Roman" w:cs="Times New Roman"/>
          <w:b/>
          <w:sz w:val="28"/>
          <w:szCs w:val="28"/>
          <w:lang w:eastAsia="ar-SA"/>
        </w:rPr>
      </w:pPr>
    </w:p>
    <w:p w:rsidR="005360E3" w:rsidRPr="005360E3" w:rsidRDefault="005360E3" w:rsidP="005360E3">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8"/>
          <w:szCs w:val="28"/>
          <w:lang w:eastAsia="ru-RU"/>
        </w:rPr>
      </w:pPr>
      <w:r w:rsidRPr="005360E3">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5360E3" w:rsidRPr="005360E3" w:rsidRDefault="005360E3" w:rsidP="005360E3">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p>
    <w:p w:rsidR="005360E3" w:rsidRPr="005360E3" w:rsidRDefault="005360E3" w:rsidP="005360E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решение о предварительном согласовании предоставления земельного участка;</w:t>
      </w: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lastRenderedPageBreak/>
        <w:t>- решение об отказе в предварительном согласовании предоставления земельного участка.</w:t>
      </w:r>
    </w:p>
    <w:p w:rsidR="005360E3" w:rsidRPr="005360E3" w:rsidRDefault="005360E3" w:rsidP="005360E3">
      <w:pPr>
        <w:suppressAutoHyphens/>
        <w:spacing w:after="0" w:line="240" w:lineRule="auto"/>
        <w:rPr>
          <w:rFonts w:ascii="Times New Roman" w:eastAsia="Times New Roman" w:hAnsi="Times New Roman" w:cs="Times New Roman"/>
          <w:b/>
          <w:sz w:val="28"/>
          <w:szCs w:val="28"/>
          <w:lang w:eastAsia="ar-SA"/>
        </w:rPr>
      </w:pPr>
    </w:p>
    <w:p w:rsidR="005360E3" w:rsidRPr="005360E3" w:rsidRDefault="005360E3" w:rsidP="005360E3">
      <w:pPr>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
          <w:bCs/>
          <w:sz w:val="28"/>
          <w:szCs w:val="28"/>
          <w:lang w:eastAsia="zh-CN"/>
        </w:rPr>
        <w:t>2.4. Срок предоставления муниципальной услуги</w:t>
      </w:r>
      <w:r w:rsidRPr="005360E3">
        <w:rPr>
          <w:rFonts w:ascii="Times New Roman" w:eastAsia="Times New Roman" w:hAnsi="Times New Roman" w:cs="Times New Roman"/>
          <w:sz w:val="28"/>
          <w:szCs w:val="28"/>
          <w:lang w:eastAsia="zh-CN"/>
        </w:rPr>
        <w:t>,</w:t>
      </w:r>
      <w:r w:rsidRPr="005360E3">
        <w:rPr>
          <w:rFonts w:ascii="Times New Roman" w:eastAsia="Times New Roman" w:hAnsi="Times New Roman" w:cs="Times New Roman"/>
          <w:b/>
          <w:sz w:val="28"/>
          <w:szCs w:val="28"/>
          <w:lang w:eastAsia="zh-CN"/>
        </w:rPr>
        <w:t xml:space="preserve"> </w:t>
      </w:r>
      <w:r w:rsidRPr="005360E3">
        <w:rPr>
          <w:rFonts w:ascii="Times New Roman" w:eastAsia="Times New Roman" w:hAnsi="Times New Roman" w:cs="Times New Roman"/>
          <w:bCs/>
          <w:sz w:val="28"/>
          <w:szCs w:val="28"/>
          <w:lang w:eastAsia="ru-RU"/>
        </w:rPr>
        <w:t xml:space="preserve"> </w:t>
      </w:r>
      <w:r w:rsidRPr="005360E3">
        <w:rPr>
          <w:rFonts w:ascii="Times New Roman" w:eastAsia="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360E3" w:rsidRPr="005360E3" w:rsidRDefault="005360E3" w:rsidP="005360E3">
      <w:pPr>
        <w:suppressAutoHyphens/>
        <w:autoSpaceDE w:val="0"/>
        <w:autoSpaceDN w:val="0"/>
        <w:adjustRightInd w:val="0"/>
        <w:spacing w:after="0" w:line="240" w:lineRule="auto"/>
        <w:jc w:val="both"/>
        <w:rPr>
          <w:rFonts w:ascii="Times New Roman" w:eastAsia="Tahoma" w:hAnsi="Times New Roman" w:cs="Times New Roman"/>
          <w:sz w:val="28"/>
          <w:szCs w:val="28"/>
          <w:lang w:eastAsia="ru-RU"/>
        </w:rPr>
      </w:pP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5360E3">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5360E3">
        <w:rPr>
          <w:rFonts w:ascii="Times New Roman" w:eastAsia="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5360E3">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5360E3">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5360E3" w:rsidRPr="005360E3" w:rsidRDefault="005360E3" w:rsidP="005360E3">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5360E3" w:rsidRPr="005360E3" w:rsidRDefault="005360E3" w:rsidP="005360E3">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5360E3">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360E3" w:rsidRPr="005360E3" w:rsidRDefault="005360E3" w:rsidP="005360E3">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5360E3">
        <w:rPr>
          <w:rFonts w:ascii="Times New Roman" w:eastAsia="Tahoma"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360E3" w:rsidRPr="006E2E18" w:rsidRDefault="005360E3" w:rsidP="005360E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6E2E18">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5360E3" w:rsidRPr="006E2E18" w:rsidRDefault="005360E3" w:rsidP="005360E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6E2E18">
        <w:rPr>
          <w:rFonts w:ascii="Times New Roman" w:eastAsia="Times New Roman" w:hAnsi="Times New Roman" w:cs="Times New Roman"/>
          <w:b/>
          <w:sz w:val="28"/>
          <w:szCs w:val="20"/>
          <w:lang w:eastAsia="ru-RU"/>
        </w:rPr>
        <w:t>муниципальной  услуги</w:t>
      </w:r>
    </w:p>
    <w:p w:rsidR="005360E3" w:rsidRPr="006E2E18" w:rsidRDefault="005360E3" w:rsidP="005360E3">
      <w:pPr>
        <w:widowControl w:val="0"/>
        <w:autoSpaceDE w:val="0"/>
        <w:autoSpaceDN w:val="0"/>
        <w:adjustRightInd w:val="0"/>
        <w:spacing w:before="240" w:after="0" w:line="240" w:lineRule="auto"/>
        <w:ind w:firstLine="567"/>
        <w:jc w:val="both"/>
        <w:rPr>
          <w:rFonts w:ascii="Times New Roman" w:eastAsia="Times New Roman" w:hAnsi="Times New Roman" w:cs="Times New Roman"/>
          <w:sz w:val="28"/>
          <w:szCs w:val="28"/>
          <w:lang w:eastAsia="ru-RU"/>
        </w:rPr>
      </w:pPr>
      <w:r w:rsidRPr="006E2E1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6E2E18" w:rsidRPr="007D1617">
          <w:rPr>
            <w:rStyle w:val="a4"/>
            <w:rFonts w:ascii="Times New Roman" w:eastAsia="Times New Roman" w:hAnsi="Times New Roman" w:cs="Times New Roman"/>
            <w:sz w:val="28"/>
            <w:szCs w:val="28"/>
            <w:lang w:eastAsia="ru-RU"/>
          </w:rPr>
          <w:t>http://Старобелицкий.рф</w:t>
        </w:r>
      </w:hyperlink>
      <w:r w:rsidRPr="006E2E18">
        <w:rPr>
          <w:rFonts w:ascii="Times New Roman" w:eastAsia="Times New Roman" w:hAnsi="Times New Roman" w:cs="Times New Roman"/>
          <w:sz w:val="28"/>
          <w:szCs w:val="28"/>
          <w:lang w:eastAsia="ru-RU"/>
        </w:rPr>
        <w:t xml:space="preserve">    в сети «Интернет», а </w:t>
      </w:r>
      <w:r w:rsidRPr="006E2E18">
        <w:rPr>
          <w:rFonts w:ascii="Times New Roman" w:eastAsia="Times New Roman" w:hAnsi="Times New Roman" w:cs="Times New Roman"/>
          <w:sz w:val="28"/>
          <w:szCs w:val="28"/>
          <w:lang w:eastAsia="ru-RU"/>
        </w:rPr>
        <w:lastRenderedPageBreak/>
        <w:t>также на Едином портале https://www.gosuslugi.ru.</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5360E3">
        <w:rPr>
          <w:rFonts w:ascii="Times New Roman" w:eastAsia="Tahoma" w:hAnsi="Times New Roman" w:cs="Times New Roman"/>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5360E3" w:rsidRPr="005360E3" w:rsidRDefault="005360E3" w:rsidP="005360E3">
      <w:pPr>
        <w:widowControl w:val="0"/>
        <w:suppressAutoHyphens/>
        <w:autoSpaceDN w:val="0"/>
        <w:spacing w:after="0" w:line="240" w:lineRule="auto"/>
        <w:ind w:firstLine="540"/>
        <w:jc w:val="both"/>
        <w:textAlignment w:val="baseline"/>
        <w:rPr>
          <w:rFonts w:ascii="Times New Roman" w:eastAsia="Tahoma" w:hAnsi="Times New Roman" w:cs="Times New Roman"/>
          <w:sz w:val="28"/>
          <w:szCs w:val="28"/>
          <w:lang w:eastAsia="ru-RU"/>
        </w:rPr>
      </w:pPr>
      <w:bookmarkStart w:id="1" w:name="Par112"/>
      <w:bookmarkEnd w:id="1"/>
      <w:r w:rsidRPr="005360E3">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5360E3">
        <w:rPr>
          <w:rFonts w:ascii="Times New Roman" w:eastAsia="Tahoma" w:hAnsi="Times New Roman" w:cs="Times New Roman"/>
          <w:sz w:val="28"/>
          <w:szCs w:val="28"/>
          <w:lang w:eastAsia="ru-RU"/>
        </w:rPr>
        <w:t>.</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2" w:history="1">
        <w:r w:rsidRPr="005360E3">
          <w:rPr>
            <w:rFonts w:ascii="Times New Roman" w:eastAsia="Times New Roman" w:hAnsi="Times New Roman" w:cs="Times New Roman"/>
            <w:bCs/>
            <w:sz w:val="28"/>
            <w:szCs w:val="28"/>
            <w:lang w:eastAsia="ru-RU"/>
          </w:rPr>
          <w:t>перечнем</w:t>
        </w:r>
      </w:hyperlink>
      <w:r w:rsidRPr="005360E3">
        <w:rPr>
          <w:rFonts w:ascii="Times New Roman" w:eastAsia="Times New Roman" w:hAnsi="Times New Roman" w:cs="Times New Roman"/>
          <w:bCs/>
          <w:sz w:val="28"/>
          <w:szCs w:val="28"/>
          <w:lang w:eastAsia="ru-RU"/>
        </w:rPr>
        <w:t xml:space="preserve">, установленным </w:t>
      </w:r>
      <w:r w:rsidRPr="005360E3">
        <w:rPr>
          <w:rFonts w:ascii="Times New Roman" w:eastAsia="Times New Roman" w:hAnsi="Times New Roman" w:cs="Times New Roman"/>
          <w:sz w:val="28"/>
          <w:szCs w:val="28"/>
          <w:lang w:eastAsia="ar-SA"/>
        </w:rPr>
        <w:t>Приказом Минэкономразвития от 12.01.2015 г. №1</w:t>
      </w:r>
      <w:r w:rsidRPr="005360E3">
        <w:rPr>
          <w:rFonts w:ascii="Times New Roman" w:eastAsia="Times New Roman" w:hAnsi="Times New Roman" w:cs="Times New Roman"/>
          <w:bCs/>
          <w:sz w:val="28"/>
          <w:szCs w:val="28"/>
          <w:lang w:eastAsia="ru-RU"/>
        </w:rPr>
        <w:t>;</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360E3" w:rsidRPr="005360E3" w:rsidRDefault="005360E3" w:rsidP="006E2E1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60E3" w:rsidRPr="006E2E18"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2E18">
        <w:rPr>
          <w:rFonts w:ascii="Times New Roman" w:eastAsia="Times New Roman" w:hAnsi="Times New Roman" w:cs="Times New Roman"/>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360E3" w:rsidRPr="006E2E18" w:rsidRDefault="005360E3" w:rsidP="005360E3">
      <w:pPr>
        <w:suppressAutoHyphens/>
        <w:spacing w:after="0" w:line="240" w:lineRule="auto"/>
        <w:ind w:firstLine="540"/>
        <w:jc w:val="both"/>
        <w:rPr>
          <w:rFonts w:ascii="Times New Roman" w:eastAsia="Times New Roman" w:hAnsi="Times New Roman" w:cs="Times New Roman"/>
          <w:bCs/>
          <w:sz w:val="28"/>
          <w:szCs w:val="28"/>
          <w:lang w:eastAsia="ar-SA"/>
        </w:rPr>
      </w:pPr>
      <w:r w:rsidRPr="006E2E18">
        <w:rPr>
          <w:rFonts w:ascii="Times New Roman" w:eastAsia="Times New Roman" w:hAnsi="Times New Roman" w:cs="Times New Roman"/>
          <w:bCs/>
          <w:sz w:val="28"/>
          <w:szCs w:val="28"/>
          <w:lang w:eastAsia="ar-SA"/>
        </w:rPr>
        <w:t>2.6.2.  Заявление предоставляется:</w:t>
      </w:r>
    </w:p>
    <w:p w:rsidR="005360E3" w:rsidRPr="006E2E18" w:rsidRDefault="005360E3" w:rsidP="005360E3">
      <w:pPr>
        <w:suppressAutoHyphens/>
        <w:spacing w:after="0" w:line="240" w:lineRule="auto"/>
        <w:ind w:firstLine="540"/>
        <w:jc w:val="both"/>
        <w:rPr>
          <w:rFonts w:ascii="Times New Roman" w:eastAsia="Times New Roman" w:hAnsi="Times New Roman" w:cs="Times New Roman"/>
          <w:bCs/>
          <w:sz w:val="28"/>
          <w:szCs w:val="28"/>
          <w:lang w:eastAsia="ar-SA"/>
        </w:rPr>
      </w:pPr>
      <w:r w:rsidRPr="006E2E18">
        <w:rPr>
          <w:rFonts w:ascii="Times New Roman" w:eastAsia="Times New Roman" w:hAnsi="Times New Roman" w:cs="Times New Roman"/>
          <w:bCs/>
          <w:sz w:val="28"/>
          <w:szCs w:val="28"/>
          <w:lang w:eastAsia="ar-SA"/>
        </w:rPr>
        <w:t>- на бумажном носителе  посредством почтового отправления или  при личном обращении заявителя либо его уполномоченного представителя;</w:t>
      </w:r>
    </w:p>
    <w:p w:rsidR="005360E3" w:rsidRPr="006E2E18" w:rsidRDefault="005360E3" w:rsidP="005360E3">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6E2E18">
        <w:rPr>
          <w:rFonts w:ascii="Times New Roman" w:eastAsia="Times New Roman" w:hAnsi="Times New Roman" w:cs="Times New Roman"/>
          <w:bCs/>
          <w:sz w:val="28"/>
          <w:szCs w:val="28"/>
          <w:lang w:eastAsia="ar-SA"/>
        </w:rPr>
        <w:t xml:space="preserve">- в электронной форме,  путем заполнения формы запроса, размещенной личный кабинет Регионального портала </w:t>
      </w:r>
      <w:r w:rsidRPr="006E2E18">
        <w:rPr>
          <w:rFonts w:ascii="Times New Roman" w:eastAsia="Times New Roman" w:hAnsi="Times New Roman" w:cs="Times New Roman"/>
          <w:sz w:val="28"/>
          <w:szCs w:val="28"/>
          <w:lang w:eastAsia="ar-SA"/>
        </w:rPr>
        <w:t xml:space="preserve">без необходимости </w:t>
      </w:r>
      <w:r w:rsidRPr="006E2E18">
        <w:rPr>
          <w:rFonts w:ascii="Times New Roman" w:eastAsia="Times New Roman" w:hAnsi="Times New Roman" w:cs="Times New Roman"/>
          <w:sz w:val="28"/>
          <w:szCs w:val="28"/>
          <w:lang w:eastAsia="ar-SA"/>
        </w:rPr>
        <w:lastRenderedPageBreak/>
        <w:t>дополнительной подачи запроса в какой-либо иной форме  или</w:t>
      </w:r>
      <w:r w:rsidRPr="006E2E18">
        <w:rPr>
          <w:rFonts w:ascii="Times New Roman" w:eastAsia="Times New Roman" w:hAnsi="Times New Roman" w:cs="Times New Roman"/>
          <w:bCs/>
          <w:sz w:val="28"/>
          <w:szCs w:val="28"/>
          <w:lang w:eastAsia="ar-SA"/>
        </w:rPr>
        <w:t xml:space="preserve"> путем направления электронного документа на официальную электронную почту органа власти.</w:t>
      </w:r>
    </w:p>
    <w:p w:rsidR="005360E3" w:rsidRPr="006E2E18"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E2E18">
        <w:rPr>
          <w:rFonts w:ascii="Times New Roman" w:eastAsia="Times New Roman" w:hAnsi="Times New Roman" w:cs="Times New Roman"/>
          <w:sz w:val="28"/>
          <w:szCs w:val="28"/>
          <w:lang w:eastAsia="ar-SA"/>
        </w:rPr>
        <w:t>в МФЦ:</w:t>
      </w:r>
    </w:p>
    <w:p w:rsidR="005360E3" w:rsidRPr="006E2E18"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E2E18">
        <w:rPr>
          <w:rFonts w:ascii="Times New Roman" w:eastAsia="Times New Roman" w:hAnsi="Times New Roman" w:cs="Times New Roman"/>
          <w:sz w:val="28"/>
          <w:szCs w:val="28"/>
          <w:lang w:eastAsia="ar-SA"/>
        </w:rPr>
        <w:t xml:space="preserve"> - на бумажном носителе  при личном обращении заявителя либо его уполномоченного представителя.</w:t>
      </w:r>
    </w:p>
    <w:p w:rsidR="005360E3" w:rsidRPr="006E2E18" w:rsidRDefault="005360E3" w:rsidP="005360E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E2E18">
        <w:rPr>
          <w:rFonts w:ascii="Times New Roman" w:eastAsia="Times New Roman" w:hAnsi="Times New Roman" w:cs="Times New Roman"/>
          <w:sz w:val="28"/>
          <w:szCs w:val="28"/>
          <w:lang w:eastAsia="ru-RU"/>
        </w:rPr>
        <w:t>2.6.3.</w:t>
      </w:r>
      <w:r w:rsidRPr="006E2E18">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360E3" w:rsidRPr="006E2E18" w:rsidRDefault="005360E3" w:rsidP="005360E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E2E18">
        <w:rPr>
          <w:rFonts w:ascii="Times New Roman" w:eastAsia="Calibri" w:hAnsi="Times New Roman" w:cs="Times New Roman"/>
          <w:sz w:val="28"/>
          <w:szCs w:val="28"/>
        </w:rPr>
        <w:t xml:space="preserve">2.6.4. </w:t>
      </w:r>
      <w:proofErr w:type="gramStart"/>
      <w:r w:rsidRPr="006E2E18">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E2E18">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5360E3" w:rsidRPr="006E2E18" w:rsidRDefault="005360E3" w:rsidP="005360E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E2E18">
        <w:rPr>
          <w:rFonts w:ascii="Times New Roman" w:eastAsia="Calibri" w:hAnsi="Times New Roman" w:cs="Times New Roman"/>
          <w:sz w:val="28"/>
          <w:szCs w:val="28"/>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360E3" w:rsidRPr="006E2E18" w:rsidRDefault="005360E3" w:rsidP="005360E3">
      <w:pPr>
        <w:autoSpaceDE w:val="0"/>
        <w:autoSpaceDN w:val="0"/>
        <w:adjustRightInd w:val="0"/>
        <w:spacing w:after="0" w:line="240" w:lineRule="auto"/>
        <w:ind w:firstLine="567"/>
        <w:jc w:val="both"/>
        <w:rPr>
          <w:rFonts w:ascii="Times New Roman" w:eastAsia="Calibri" w:hAnsi="Times New Roman" w:cs="Times New Roman"/>
          <w:sz w:val="28"/>
          <w:szCs w:val="28"/>
        </w:rPr>
      </w:pPr>
      <w:r w:rsidRPr="006E2E18">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360E3" w:rsidRPr="006E2E18" w:rsidRDefault="005360E3" w:rsidP="00536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E2E18">
        <w:rPr>
          <w:rFonts w:ascii="Times New Roman" w:eastAsia="Calibri" w:hAnsi="Times New Roman" w:cs="Times New Roman"/>
          <w:sz w:val="28"/>
          <w:szCs w:val="28"/>
        </w:rPr>
        <w:t xml:space="preserve">Документы не должны иметь  </w:t>
      </w:r>
      <w:r w:rsidRPr="006E2E18">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5360E3" w:rsidRPr="006E2E18" w:rsidRDefault="006E2E18" w:rsidP="006E2E1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ar-SA"/>
        </w:rPr>
      </w:pPr>
      <w:r>
        <w:rPr>
          <w:rFonts w:ascii="Times New Roman" w:eastAsia="Times New Roman" w:hAnsi="Times New Roman" w:cs="Times New Roman"/>
          <w:sz w:val="28"/>
          <w:szCs w:val="28"/>
          <w:highlight w:val="yellow"/>
          <w:lang w:eastAsia="ru-RU"/>
        </w:rPr>
        <w:t xml:space="preserve"> </w:t>
      </w:r>
    </w:p>
    <w:p w:rsidR="005360E3" w:rsidRPr="005360E3" w:rsidRDefault="005360E3" w:rsidP="005360E3">
      <w:pPr>
        <w:suppressAutoHyphens/>
        <w:spacing w:after="0" w:line="240" w:lineRule="auto"/>
        <w:jc w:val="both"/>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360E3" w:rsidRPr="005360E3" w:rsidRDefault="005360E3" w:rsidP="005360E3">
      <w:pPr>
        <w:suppressAutoHyphens/>
        <w:spacing w:after="0" w:line="240" w:lineRule="auto"/>
        <w:jc w:val="both"/>
        <w:rPr>
          <w:rFonts w:ascii="Times New Roman" w:eastAsia="Times New Roman" w:hAnsi="Times New Roman" w:cs="Times New Roman"/>
          <w:b/>
          <w:sz w:val="28"/>
          <w:szCs w:val="28"/>
          <w:lang w:eastAsia="ar-SA"/>
        </w:rPr>
      </w:pPr>
    </w:p>
    <w:p w:rsidR="005360E3" w:rsidRPr="005360E3" w:rsidRDefault="005360E3" w:rsidP="005360E3">
      <w:pPr>
        <w:spacing w:after="0" w:line="240" w:lineRule="auto"/>
        <w:ind w:firstLine="709"/>
        <w:contextualSpacing/>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360E3" w:rsidRPr="005360E3" w:rsidRDefault="005360E3" w:rsidP="005360E3">
      <w:pPr>
        <w:spacing w:after="0" w:line="240" w:lineRule="auto"/>
        <w:ind w:firstLine="720"/>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1) выписка из Единого государственного реестра юридических лиц (для юридических лиц);</w:t>
      </w:r>
    </w:p>
    <w:p w:rsidR="005360E3" w:rsidRPr="005360E3" w:rsidRDefault="005360E3" w:rsidP="005360E3">
      <w:pPr>
        <w:spacing w:after="0" w:line="240" w:lineRule="auto"/>
        <w:ind w:firstLine="720"/>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2) выписка из Единого государственного реестра индивидуальных предпринимателей (для индивидуальных предпринимателей);</w:t>
      </w:r>
    </w:p>
    <w:p w:rsidR="005360E3" w:rsidRPr="005360E3" w:rsidRDefault="005360E3" w:rsidP="005360E3">
      <w:pPr>
        <w:spacing w:after="0" w:line="240" w:lineRule="auto"/>
        <w:ind w:firstLine="720"/>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3) выписка из Единого государственного реестра недвижимости   на земельный участок; </w:t>
      </w:r>
    </w:p>
    <w:p w:rsidR="005360E3" w:rsidRPr="005360E3" w:rsidRDefault="005360E3" w:rsidP="005360E3">
      <w:pPr>
        <w:spacing w:after="0" w:line="240" w:lineRule="auto"/>
        <w:ind w:firstLine="720"/>
        <w:jc w:val="both"/>
        <w:rPr>
          <w:rFonts w:ascii="Times New Roman" w:eastAsia="Times New Roman" w:hAnsi="Times New Roman" w:cs="Times New Roman"/>
          <w:bCs/>
          <w:sz w:val="28"/>
          <w:szCs w:val="28"/>
          <w:lang w:eastAsia="ru-RU"/>
        </w:rPr>
      </w:pPr>
      <w:r w:rsidRPr="005360E3">
        <w:rPr>
          <w:rFonts w:ascii="Times New Roman" w:eastAsia="Calibri" w:hAnsi="Times New Roman" w:cs="Times New Roman"/>
          <w:sz w:val="28"/>
          <w:szCs w:val="28"/>
        </w:rPr>
        <w:lastRenderedPageBreak/>
        <w:t xml:space="preserve">4) </w:t>
      </w:r>
      <w:r w:rsidRPr="005360E3">
        <w:rPr>
          <w:rFonts w:ascii="Times New Roman" w:eastAsia="Times New Roman" w:hAnsi="Times New Roman" w:cs="Times New Roman"/>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5360E3" w:rsidRPr="005360E3" w:rsidRDefault="005360E3" w:rsidP="005360E3">
      <w:pPr>
        <w:spacing w:after="0" w:line="240" w:lineRule="auto"/>
        <w:ind w:firstLine="72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5360E3" w:rsidRPr="005360E3" w:rsidRDefault="005360E3" w:rsidP="005360E3">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5360E3">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5360E3" w:rsidRPr="005360E3" w:rsidRDefault="005360E3" w:rsidP="005360E3">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360E3" w:rsidRPr="005360E3" w:rsidRDefault="005360E3" w:rsidP="005360E3">
      <w:pPr>
        <w:suppressAutoHyphens/>
        <w:spacing w:after="0" w:line="240" w:lineRule="auto"/>
        <w:jc w:val="both"/>
        <w:rPr>
          <w:rFonts w:ascii="Times New Roman" w:eastAsia="Calibri" w:hAnsi="Times New Roman" w:cs="Times New Roman"/>
          <w:kern w:val="1"/>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2.8 . Указание на запрет требовать от заявителя</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2.8.1. Не допускается требовать от заявителя:</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proofErr w:type="gramStart"/>
      <w:r w:rsidRPr="005360E3">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360E3">
        <w:rPr>
          <w:rFonts w:ascii="Times New Roman" w:eastAsia="Times New Roman" w:hAnsi="Times New Roman" w:cs="Times New Roman"/>
          <w:sz w:val="28"/>
          <w:szCs w:val="28"/>
          <w:lang w:eastAsia="ar-SA"/>
        </w:rPr>
        <w:t xml:space="preserve"> </w:t>
      </w:r>
      <w:proofErr w:type="gramStart"/>
      <w:r w:rsidRPr="005360E3">
        <w:rPr>
          <w:rFonts w:ascii="Times New Roman" w:eastAsia="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360E3">
        <w:rPr>
          <w:rFonts w:ascii="Times New Roman" w:eastAsia="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5360E3" w:rsidRPr="005360E3" w:rsidRDefault="006E2E18" w:rsidP="005360E3">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t xml:space="preserve"> </w:t>
      </w:r>
    </w:p>
    <w:p w:rsidR="005360E3" w:rsidRPr="005360E3" w:rsidRDefault="005360E3" w:rsidP="005360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2.8.2. При приеме заявления и документов посредством Регионального </w:t>
      </w:r>
      <w:r w:rsidRPr="005360E3">
        <w:rPr>
          <w:rFonts w:ascii="Times New Roman" w:eastAsia="Times New Roman" w:hAnsi="Times New Roman" w:cs="Times New Roman"/>
          <w:sz w:val="28"/>
          <w:szCs w:val="28"/>
          <w:lang w:eastAsia="ru-RU"/>
        </w:rPr>
        <w:lastRenderedPageBreak/>
        <w:t>портала запрещается:</w:t>
      </w:r>
    </w:p>
    <w:p w:rsidR="005360E3" w:rsidRPr="005360E3" w:rsidRDefault="005360E3" w:rsidP="005360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360E3" w:rsidRPr="005360E3" w:rsidRDefault="005360E3" w:rsidP="005360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360E3" w:rsidRPr="005360E3" w:rsidRDefault="005360E3" w:rsidP="005360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5360E3">
        <w:rPr>
          <w:rFonts w:ascii="Times New Roman" w:eastAsia="Times New Roman" w:hAnsi="Times New Roman" w:cs="Times New Roman"/>
          <w:sz w:val="28"/>
          <w:szCs w:val="28"/>
          <w:lang w:eastAsia="ru-RU"/>
        </w:rPr>
        <w:t>ии и ау</w:t>
      </w:r>
      <w:proofErr w:type="gramEnd"/>
      <w:r w:rsidRPr="005360E3">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60E3" w:rsidRPr="005360E3" w:rsidRDefault="005360E3" w:rsidP="005360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2.9.</w:t>
      </w:r>
      <w:r w:rsidRPr="005360E3">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5360E3">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5360E3" w:rsidRPr="005360E3" w:rsidRDefault="005360E3" w:rsidP="005360E3">
      <w:pPr>
        <w:suppressAutoHyphens/>
        <w:spacing w:after="0" w:line="240" w:lineRule="auto"/>
        <w:jc w:val="center"/>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708"/>
        <w:jc w:val="both"/>
        <w:rPr>
          <w:rFonts w:ascii="Times New Roman" w:eastAsia="Calibri" w:hAnsi="Times New Roman" w:cs="Times New Roman"/>
          <w:kern w:val="1"/>
          <w:sz w:val="28"/>
          <w:szCs w:val="28"/>
          <w:lang w:eastAsia="ar-SA"/>
        </w:rPr>
      </w:pPr>
      <w:r w:rsidRPr="005360E3">
        <w:rPr>
          <w:rFonts w:ascii="Times New Roman" w:eastAsia="Calibri" w:hAnsi="Times New Roman" w:cs="Times New Roman"/>
          <w:kern w:val="1"/>
          <w:sz w:val="28"/>
          <w:szCs w:val="28"/>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360E3" w:rsidRPr="005360E3" w:rsidRDefault="005360E3" w:rsidP="005360E3">
      <w:pPr>
        <w:suppressAutoHyphens/>
        <w:spacing w:after="0" w:line="240" w:lineRule="auto"/>
        <w:rPr>
          <w:rFonts w:ascii="Times New Roman" w:eastAsia="Calibri" w:hAnsi="Times New Roman" w:cs="Times New Roman"/>
          <w:b/>
          <w:kern w:val="1"/>
          <w:sz w:val="28"/>
          <w:szCs w:val="28"/>
          <w:lang w:eastAsia="ar-SA"/>
        </w:rPr>
      </w:pPr>
    </w:p>
    <w:p w:rsidR="005360E3" w:rsidRPr="005360E3" w:rsidRDefault="005360E3" w:rsidP="005360E3">
      <w:pPr>
        <w:suppressAutoHyphens/>
        <w:spacing w:after="0" w:line="240" w:lineRule="auto"/>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sz w:val="28"/>
          <w:szCs w:val="28"/>
          <w:lang w:eastAsia="ar-SA"/>
        </w:rPr>
        <w:t xml:space="preserve">2.10. </w:t>
      </w:r>
      <w:r w:rsidRPr="005360E3">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5360E3" w:rsidRPr="005360E3" w:rsidRDefault="005360E3" w:rsidP="005360E3">
      <w:pPr>
        <w:suppressAutoHyphens/>
        <w:spacing w:after="0" w:line="240" w:lineRule="auto"/>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предоставления муниципальной услуги или отказа в предоставлении муниципальной услуги</w:t>
      </w:r>
    </w:p>
    <w:p w:rsidR="005360E3" w:rsidRPr="005360E3" w:rsidRDefault="005360E3" w:rsidP="005360E3">
      <w:pPr>
        <w:suppressAutoHyphens/>
        <w:spacing w:after="0" w:line="240" w:lineRule="auto"/>
        <w:jc w:val="center"/>
        <w:rPr>
          <w:rFonts w:ascii="Times New Roman" w:eastAsia="Times New Roman" w:hAnsi="Times New Roman" w:cs="Times New Roman"/>
          <w:b/>
          <w:bCs/>
          <w:sz w:val="28"/>
          <w:szCs w:val="28"/>
          <w:lang w:eastAsia="ar-SA"/>
        </w:rPr>
      </w:pPr>
    </w:p>
    <w:p w:rsidR="005360E3" w:rsidRPr="005360E3" w:rsidRDefault="005360E3" w:rsidP="005360E3">
      <w:pPr>
        <w:widowControl w:val="0"/>
        <w:suppressAutoHyphens/>
        <w:autoSpaceDE w:val="0"/>
        <w:spacing w:after="0" w:line="240" w:lineRule="auto"/>
        <w:ind w:firstLine="540"/>
        <w:jc w:val="both"/>
        <w:rPr>
          <w:rFonts w:ascii="Times New Roman" w:eastAsia="Tahoma" w:hAnsi="Times New Roman" w:cs="Times New Roman"/>
          <w:sz w:val="28"/>
          <w:szCs w:val="28"/>
          <w:lang w:eastAsia="ru-RU"/>
        </w:rPr>
      </w:pPr>
      <w:r w:rsidRPr="005360E3">
        <w:rPr>
          <w:rFonts w:ascii="Times New Roman" w:eastAsia="Times New Roman" w:hAnsi="Times New Roman" w:cs="Times New Roman"/>
          <w:bCs/>
          <w:sz w:val="28"/>
          <w:szCs w:val="28"/>
          <w:lang w:eastAsia="ar-SA"/>
        </w:rPr>
        <w:t xml:space="preserve">2.10.1. </w:t>
      </w:r>
      <w:proofErr w:type="gramStart"/>
      <w:r w:rsidRPr="005360E3">
        <w:rPr>
          <w:rFonts w:ascii="Times New Roman" w:eastAsia="Times New Roman" w:hAnsi="Times New Roman" w:cs="Times New Roman"/>
          <w:bCs/>
          <w:sz w:val="28"/>
          <w:szCs w:val="28"/>
          <w:lang w:eastAsia="ar-SA"/>
        </w:rPr>
        <w:t>Предоставление муниципальной услуги приостанавливается в</w:t>
      </w:r>
      <w:r w:rsidRPr="005360E3">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5360E3">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360E3" w:rsidRPr="005360E3" w:rsidRDefault="005360E3" w:rsidP="005360E3">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5360E3" w:rsidRPr="005360E3" w:rsidRDefault="005360E3" w:rsidP="005360E3">
      <w:pPr>
        <w:shd w:val="clear" w:color="auto" w:fill="FFFFFF"/>
        <w:spacing w:after="0" w:line="240" w:lineRule="auto"/>
        <w:ind w:firstLine="426"/>
        <w:jc w:val="both"/>
        <w:rPr>
          <w:rFonts w:ascii="Times New Roman" w:eastAsia="Tahoma" w:hAnsi="Times New Roman" w:cs="Times New Roman"/>
          <w:bCs/>
          <w:sz w:val="28"/>
          <w:szCs w:val="28"/>
          <w:lang w:eastAsia="ru-RU"/>
        </w:rPr>
      </w:pPr>
      <w:r w:rsidRPr="005360E3">
        <w:rPr>
          <w:rFonts w:ascii="Times New Roman" w:eastAsia="Tahoma" w:hAnsi="Times New Roman" w:cs="Times New Roman"/>
          <w:bCs/>
          <w:sz w:val="28"/>
          <w:szCs w:val="28"/>
          <w:lang w:eastAsia="ru-RU"/>
        </w:rPr>
        <w:lastRenderedPageBreak/>
        <w:t>2.10.2. Основаниями для отказа в предоставлении муниципальной услуги являются:</w:t>
      </w:r>
    </w:p>
    <w:p w:rsidR="005360E3" w:rsidRPr="005360E3" w:rsidRDefault="005360E3" w:rsidP="005360E3">
      <w:pPr>
        <w:shd w:val="clear" w:color="auto" w:fill="FFFFFF"/>
        <w:spacing w:after="0" w:line="240" w:lineRule="auto"/>
        <w:jc w:val="both"/>
        <w:rPr>
          <w:rFonts w:ascii="Times New Roman" w:eastAsia="Tahoma" w:hAnsi="Times New Roman" w:cs="Times New Roman"/>
          <w:bCs/>
          <w:sz w:val="28"/>
          <w:szCs w:val="28"/>
          <w:lang w:eastAsia="ru-RU"/>
        </w:rPr>
      </w:pPr>
    </w:p>
    <w:p w:rsidR="005360E3" w:rsidRPr="005360E3" w:rsidRDefault="005360E3" w:rsidP="005360E3">
      <w:pPr>
        <w:numPr>
          <w:ilvl w:val="0"/>
          <w:numId w:val="8"/>
        </w:num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5360E3" w:rsidRPr="005360E3" w:rsidRDefault="005360E3" w:rsidP="005360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 разработка схемы расположения земельного участка с нарушением предусмотренных </w:t>
      </w:r>
      <w:hyperlink r:id="rId13" w:history="1">
        <w:r w:rsidRPr="005360E3">
          <w:rPr>
            <w:rFonts w:ascii="Times New Roman" w:eastAsia="Times New Roman" w:hAnsi="Times New Roman" w:cs="Times New Roman"/>
            <w:sz w:val="28"/>
            <w:szCs w:val="28"/>
            <w:lang w:eastAsia="ru-RU"/>
          </w:rPr>
          <w:t>статьей 11.9</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 требований к образуемым земельным участкам;</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60E3" w:rsidRPr="005360E3" w:rsidRDefault="005360E3" w:rsidP="005360E3">
      <w:pPr>
        <w:shd w:val="clear" w:color="auto" w:fill="FFFFFF"/>
        <w:spacing w:after="0" w:line="240" w:lineRule="auto"/>
        <w:jc w:val="both"/>
        <w:rPr>
          <w:rFonts w:ascii="Times New Roman" w:eastAsia="Tahoma" w:hAnsi="Times New Roman" w:cs="Times New Roman"/>
          <w:bCs/>
          <w:sz w:val="28"/>
          <w:szCs w:val="28"/>
          <w:lang w:eastAsia="ru-RU"/>
        </w:rPr>
      </w:pPr>
    </w:p>
    <w:p w:rsidR="005360E3" w:rsidRPr="005360E3" w:rsidRDefault="005360E3" w:rsidP="005360E3">
      <w:pPr>
        <w:numPr>
          <w:ilvl w:val="0"/>
          <w:numId w:val="8"/>
        </w:numPr>
        <w:suppressAutoHyphens/>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Земельный участок, который предстоит образовать, не может быть предоставлен заявителю по следующим основаниям:</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ru-RU"/>
        </w:rPr>
      </w:pPr>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5360E3">
        <w:rPr>
          <w:rFonts w:ascii="Times New Roman" w:eastAsia="Times New Roman" w:hAnsi="Times New Roman" w:cs="Times New Roman"/>
          <w:sz w:val="28"/>
          <w:szCs w:val="28"/>
          <w:lang w:eastAsia="ru-RU"/>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5360E3">
        <w:rPr>
          <w:rFonts w:ascii="Times New Roman" w:eastAsia="Times New Roman" w:hAnsi="Times New Roman" w:cs="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360E3">
        <w:rPr>
          <w:rFonts w:ascii="Times New Roman" w:eastAsia="Times New Roman" w:hAnsi="Times New Roman" w:cs="Times New Roman"/>
          <w:sz w:val="28"/>
          <w:szCs w:val="28"/>
          <w:lang w:eastAsia="ru-RU"/>
        </w:rPr>
        <w:t xml:space="preserve"> незавершенного строительства;</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360E3">
        <w:rPr>
          <w:rFonts w:ascii="Times New Roman" w:eastAsia="Times New Roman" w:hAnsi="Times New Roman" w:cs="Times New Roman"/>
          <w:sz w:val="28"/>
          <w:szCs w:val="28"/>
          <w:lang w:eastAsia="ru-RU"/>
        </w:rPr>
        <w:t xml:space="preserve"> для целей резервирования;</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360E3">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360E3">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360E3">
        <w:rPr>
          <w:rFonts w:ascii="Times New Roman" w:eastAsia="Times New Roman" w:hAnsi="Times New Roman" w:cs="Times New Roman"/>
          <w:sz w:val="28"/>
          <w:szCs w:val="28"/>
          <w:lang w:eastAsia="ru-RU"/>
        </w:rPr>
        <w:t>извещение</w:t>
      </w:r>
      <w:proofErr w:type="gramEnd"/>
      <w:r w:rsidRPr="005360E3">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5360E3">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5360E3">
        <w:rPr>
          <w:rFonts w:ascii="Times New Roman" w:eastAsia="Times New Roman" w:hAnsi="Times New Roman" w:cs="Times New Roman"/>
          <w:sz w:val="28"/>
          <w:szCs w:val="28"/>
          <w:lang w:eastAsia="ru-RU"/>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19) в отношении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360E3">
        <w:rPr>
          <w:rFonts w:ascii="Times New Roman" w:eastAsia="Times New Roman" w:hAnsi="Times New Roman" w:cs="Times New Roman"/>
          <w:sz w:val="28"/>
          <w:szCs w:val="28"/>
          <w:lang w:eastAsia="ru-RU"/>
        </w:rPr>
        <w:t xml:space="preserve"> сносу или реконструкции.</w:t>
      </w:r>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p>
    <w:p w:rsidR="005360E3" w:rsidRPr="005360E3" w:rsidRDefault="005360E3" w:rsidP="005360E3">
      <w:pPr>
        <w:suppressAutoHyphens/>
        <w:spacing w:after="0" w:line="240" w:lineRule="auto"/>
        <w:ind w:firstLine="426"/>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5360E3">
          <w:rPr>
            <w:rFonts w:ascii="Times New Roman" w:eastAsia="Times New Roman" w:hAnsi="Times New Roman" w:cs="Times New Roman"/>
            <w:sz w:val="28"/>
            <w:szCs w:val="28"/>
            <w:lang w:eastAsia="ru-RU"/>
          </w:rPr>
          <w:t>подпунктом 10 пункта 2 статьи 39.10</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5360E3">
          <w:rPr>
            <w:rFonts w:ascii="Times New Roman" w:eastAsia="Times New Roman" w:hAnsi="Times New Roman" w:cs="Times New Roman"/>
            <w:sz w:val="28"/>
            <w:szCs w:val="28"/>
            <w:lang w:eastAsia="ru-RU"/>
          </w:rPr>
          <w:t>пунктом 3 статьи 39.36</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 и это не</w:t>
      </w:r>
      <w:proofErr w:type="gramEnd"/>
      <w:r w:rsidRPr="005360E3">
        <w:rPr>
          <w:rFonts w:ascii="Times New Roman" w:eastAsia="Times New Roman" w:hAnsi="Times New Roman" w:cs="Times New Roman"/>
          <w:sz w:val="28"/>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360E3">
        <w:rPr>
          <w:rFonts w:ascii="Times New Roman" w:eastAsia="Times New Roman" w:hAnsi="Times New Roman" w:cs="Times New Roman"/>
          <w:sz w:val="28"/>
          <w:szCs w:val="28"/>
          <w:lang w:eastAsia="ru-RU"/>
        </w:rPr>
        <w:t xml:space="preserve"> незавершенного строительства;</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5360E3">
        <w:rPr>
          <w:rFonts w:ascii="Times New Roman" w:eastAsia="Times New Roman" w:hAnsi="Times New Roman" w:cs="Times New Roman"/>
          <w:sz w:val="28"/>
          <w:szCs w:val="28"/>
          <w:lang w:eastAsia="ru-RU"/>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360E3">
        <w:rPr>
          <w:rFonts w:ascii="Times New Roman" w:eastAsia="Times New Roman" w:hAnsi="Times New Roman" w:cs="Times New Roman"/>
          <w:sz w:val="28"/>
          <w:szCs w:val="28"/>
          <w:lang w:eastAsia="ru-RU"/>
        </w:rPr>
        <w:t xml:space="preserve"> для целей резервирования;</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360E3">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360E3">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5360E3">
        <w:rPr>
          <w:rFonts w:ascii="Times New Roman" w:eastAsia="Times New Roman" w:hAnsi="Times New Roman" w:cs="Times New Roman"/>
          <w:sz w:val="28"/>
          <w:szCs w:val="28"/>
          <w:lang w:eastAsia="ru-RU"/>
        </w:rPr>
        <w:t>извещение</w:t>
      </w:r>
      <w:proofErr w:type="gramEnd"/>
      <w:r w:rsidRPr="005360E3">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16" w:history="1">
        <w:r w:rsidRPr="005360E3">
          <w:rPr>
            <w:rFonts w:ascii="Times New Roman" w:eastAsia="Times New Roman" w:hAnsi="Times New Roman" w:cs="Times New Roman"/>
            <w:sz w:val="28"/>
            <w:szCs w:val="28"/>
            <w:lang w:eastAsia="ru-RU"/>
          </w:rPr>
          <w:t>пунктом 19 статьи 39.11</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7" w:history="1">
        <w:r w:rsidRPr="005360E3">
          <w:rPr>
            <w:rFonts w:ascii="Times New Roman" w:eastAsia="Times New Roman" w:hAnsi="Times New Roman" w:cs="Times New Roman"/>
            <w:sz w:val="28"/>
            <w:szCs w:val="28"/>
            <w:lang w:eastAsia="ru-RU"/>
          </w:rPr>
          <w:t>подпунктом 6 пункта 4 статьи 39.11</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5360E3">
          <w:rPr>
            <w:rFonts w:ascii="Times New Roman" w:eastAsia="Times New Roman" w:hAnsi="Times New Roman" w:cs="Times New Roman"/>
            <w:sz w:val="28"/>
            <w:szCs w:val="28"/>
            <w:lang w:eastAsia="ru-RU"/>
          </w:rPr>
          <w:t>подпунктом 4 пункта 4 статьи 39.11</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 и уполномоченным</w:t>
      </w:r>
      <w:proofErr w:type="gramEnd"/>
      <w:r w:rsidRPr="005360E3">
        <w:rPr>
          <w:rFonts w:ascii="Times New Roman" w:eastAsia="Times New Roman" w:hAnsi="Times New Roman" w:cs="Times New Roman"/>
          <w:sz w:val="28"/>
          <w:szCs w:val="28"/>
          <w:lang w:eastAsia="ru-RU"/>
        </w:rPr>
        <w:t xml:space="preserve"> органом не принято решение об </w:t>
      </w:r>
      <w:r w:rsidRPr="005360E3">
        <w:rPr>
          <w:rFonts w:ascii="Times New Roman" w:eastAsia="Times New Roman" w:hAnsi="Times New Roman" w:cs="Times New Roman"/>
          <w:sz w:val="28"/>
          <w:szCs w:val="28"/>
          <w:lang w:eastAsia="ru-RU"/>
        </w:rPr>
        <w:lastRenderedPageBreak/>
        <w:t xml:space="preserve">отказе в проведении этого аукциона по основаниям, предусмотренным </w:t>
      </w:r>
      <w:hyperlink r:id="rId19" w:history="1">
        <w:r w:rsidRPr="005360E3">
          <w:rPr>
            <w:rFonts w:ascii="Times New Roman" w:eastAsia="Times New Roman" w:hAnsi="Times New Roman" w:cs="Times New Roman"/>
            <w:sz w:val="28"/>
            <w:szCs w:val="28"/>
            <w:lang w:eastAsia="ru-RU"/>
          </w:rPr>
          <w:t>пунктом 8 статьи 39.11</w:t>
        </w:r>
      </w:hyperlink>
      <w:r w:rsidRPr="005360E3">
        <w:rPr>
          <w:rFonts w:ascii="Times New Roman" w:eastAsia="Times New Roman" w:hAnsi="Times New Roman" w:cs="Times New Roman"/>
          <w:sz w:val="28"/>
          <w:szCs w:val="28"/>
          <w:lang w:eastAsia="ru-RU"/>
        </w:rPr>
        <w:t xml:space="preserve"> настоящего Кодекса;</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20" w:history="1">
        <w:r w:rsidRPr="005360E3">
          <w:rPr>
            <w:rFonts w:ascii="Times New Roman" w:eastAsia="Times New Roman" w:hAnsi="Times New Roman" w:cs="Times New Roman"/>
            <w:sz w:val="28"/>
            <w:szCs w:val="28"/>
            <w:lang w:eastAsia="ru-RU"/>
          </w:rPr>
          <w:t>подпунктом 1 пункта 1 статьи 39.18</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5360E3">
          <w:rPr>
            <w:rFonts w:ascii="Times New Roman" w:eastAsia="Times New Roman" w:hAnsi="Times New Roman" w:cs="Times New Roman"/>
            <w:sz w:val="28"/>
            <w:szCs w:val="28"/>
            <w:lang w:eastAsia="ru-RU"/>
          </w:rPr>
          <w:t>порядке</w:t>
        </w:r>
      </w:hyperlink>
      <w:r w:rsidRPr="005360E3">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5360E3">
          <w:rPr>
            <w:rFonts w:ascii="Times New Roman" w:eastAsia="Times New Roman" w:hAnsi="Times New Roman" w:cs="Times New Roman"/>
            <w:sz w:val="28"/>
            <w:szCs w:val="28"/>
            <w:lang w:eastAsia="ru-RU"/>
          </w:rPr>
          <w:t>подпунктом 10 пункта 2 статьи 39.10</w:t>
        </w:r>
      </w:hyperlink>
      <w:r w:rsidRPr="005360E3">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lastRenderedPageBreak/>
        <w:t>22) в отношении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360E3">
        <w:rPr>
          <w:rFonts w:ascii="Times New Roman" w:eastAsia="Times New Roman" w:hAnsi="Times New Roman" w:cs="Times New Roman"/>
          <w:sz w:val="28"/>
          <w:szCs w:val="28"/>
          <w:lang w:eastAsia="ru-RU"/>
        </w:rPr>
        <w:t xml:space="preserve"> сносу или реконструкции;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23" w:history="1">
        <w:r w:rsidRPr="005360E3">
          <w:rPr>
            <w:rFonts w:ascii="Times New Roman" w:eastAsia="Times New Roman" w:hAnsi="Times New Roman" w:cs="Times New Roman"/>
            <w:sz w:val="28"/>
            <w:szCs w:val="28"/>
            <w:lang w:eastAsia="ru-RU"/>
          </w:rPr>
          <w:t>законом</w:t>
        </w:r>
      </w:hyperlink>
      <w:r w:rsidRPr="005360E3">
        <w:rPr>
          <w:rFonts w:ascii="Times New Roman" w:eastAsia="Times New Roman" w:hAnsi="Times New Roman" w:cs="Times New Roman"/>
          <w:sz w:val="28"/>
          <w:szCs w:val="28"/>
          <w:lang w:eastAsia="ru-RU"/>
        </w:rPr>
        <w:t xml:space="preserve"> «О государственной регистрации недвижимости»;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5360E3">
        <w:rPr>
          <w:rFonts w:ascii="Times New Roman" w:eastAsia="Times New Roman" w:hAnsi="Times New Roman" w:cs="Times New Roman"/>
          <w:sz w:val="28"/>
          <w:szCs w:val="28"/>
          <w:lang w:eastAsia="ru-RU"/>
        </w:rPr>
        <w:t>ии о е</w:t>
      </w:r>
      <w:proofErr w:type="gramEnd"/>
      <w:r w:rsidRPr="005360E3">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360E3" w:rsidRPr="005360E3" w:rsidRDefault="005360E3" w:rsidP="005360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ru-RU"/>
        </w:rPr>
      </w:pPr>
    </w:p>
    <w:p w:rsidR="005360E3" w:rsidRPr="005360E3" w:rsidRDefault="005360E3" w:rsidP="005360E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60E3" w:rsidRPr="005360E3" w:rsidRDefault="005360E3" w:rsidP="005360E3">
      <w:pPr>
        <w:suppressAutoHyphens/>
        <w:spacing w:after="0" w:line="240" w:lineRule="auto"/>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60E3" w:rsidRPr="005360E3" w:rsidRDefault="005360E3" w:rsidP="005360E3">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highlight w:val="yellow"/>
          <w:lang w:eastAsia="ar-SA"/>
        </w:rPr>
      </w:pP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5360E3">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5360E3">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5360E3">
        <w:rPr>
          <w:rFonts w:ascii="Times New Roman" w:eastAsia="Times New Roman" w:hAnsi="Times New Roman" w:cs="Times New Roman"/>
          <w:sz w:val="28"/>
          <w:szCs w:val="28"/>
          <w:lang w:eastAsia="ar-SA"/>
        </w:rPr>
        <w:lastRenderedPageBreak/>
        <w:t>лица, многофункционального центра и (или) работника многофункционального центра, плата с заявителя не взимается.</w:t>
      </w:r>
    </w:p>
    <w:p w:rsidR="005360E3" w:rsidRPr="005360E3" w:rsidRDefault="005360E3" w:rsidP="005360E3">
      <w:pPr>
        <w:suppressAutoHyphens/>
        <w:spacing w:after="0" w:line="240" w:lineRule="auto"/>
        <w:rPr>
          <w:rFonts w:ascii="Times New Roman" w:eastAsia="Times New Roman" w:hAnsi="Times New Roman" w:cs="Times New Roman"/>
          <w:bCs/>
          <w:iCs/>
          <w:kern w:val="1"/>
          <w:sz w:val="28"/>
          <w:szCs w:val="28"/>
          <w:lang w:eastAsia="ar-SA"/>
        </w:rPr>
      </w:pPr>
    </w:p>
    <w:p w:rsidR="005360E3" w:rsidRPr="005360E3" w:rsidRDefault="005360E3" w:rsidP="005360E3">
      <w:pPr>
        <w:suppressAutoHyphens/>
        <w:spacing w:after="0" w:line="240" w:lineRule="auto"/>
        <w:rPr>
          <w:rFonts w:ascii="Times New Roman" w:eastAsia="Times New Roman" w:hAnsi="Times New Roman" w:cs="Times New Roman"/>
          <w:b/>
          <w:sz w:val="28"/>
          <w:szCs w:val="28"/>
          <w:lang w:eastAsia="ar-SA"/>
        </w:rPr>
      </w:pP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5360E3">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5360E3" w:rsidRPr="005360E3" w:rsidRDefault="005360E3" w:rsidP="005360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5360E3" w:rsidRPr="005360E3" w:rsidRDefault="005360E3" w:rsidP="005360E3">
      <w:pPr>
        <w:shd w:val="clear" w:color="auto" w:fill="FFFFFF"/>
        <w:tabs>
          <w:tab w:val="left" w:pos="709"/>
        </w:tabs>
        <w:suppressAutoHyphens/>
        <w:spacing w:after="0" w:line="240" w:lineRule="auto"/>
        <w:ind w:firstLine="709"/>
        <w:jc w:val="both"/>
        <w:rPr>
          <w:rFonts w:ascii="Times New Roman" w:eastAsia="Calibri" w:hAnsi="Times New Roman" w:cs="Times New Roman"/>
          <w:kern w:val="1"/>
          <w:sz w:val="28"/>
          <w:szCs w:val="28"/>
          <w:lang w:eastAsia="ar-SA"/>
        </w:rPr>
      </w:pPr>
    </w:p>
    <w:p w:rsidR="005360E3" w:rsidRPr="005360E3" w:rsidRDefault="005360E3" w:rsidP="005360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5360E3">
        <w:rPr>
          <w:rFonts w:ascii="Times New Roman" w:eastAsia="Times New Roman" w:hAnsi="Times New Roman" w:cs="Times New Roman"/>
          <w:b/>
          <w:bCs/>
          <w:sz w:val="28"/>
          <w:szCs w:val="28"/>
          <w:lang w:eastAsia="zh-CN"/>
        </w:rPr>
        <w:t>2.14.</w:t>
      </w:r>
      <w:r w:rsidRPr="005360E3">
        <w:rPr>
          <w:rFonts w:ascii="Times New Roman" w:eastAsia="Times New Roman" w:hAnsi="Times New Roman" w:cs="Times New Roman"/>
          <w:b/>
          <w:sz w:val="28"/>
          <w:szCs w:val="28"/>
          <w:lang w:eastAsia="zh-CN"/>
        </w:rPr>
        <w:t xml:space="preserve"> </w:t>
      </w:r>
      <w:r w:rsidRPr="005360E3">
        <w:rPr>
          <w:rFonts w:ascii="Times New Roman" w:eastAsia="Times New Roman" w:hAnsi="Times New Roman" w:cs="Times New Roman"/>
          <w:b/>
          <w:bCs/>
          <w:sz w:val="28"/>
          <w:szCs w:val="28"/>
          <w:lang w:eastAsia="zh-CN"/>
        </w:rPr>
        <w:t xml:space="preserve">Максимальный срок ожидания в очереди при подаче запроса  о предоставлении  муниципальной услуги, </w:t>
      </w:r>
      <w:r w:rsidRPr="005360E3">
        <w:rPr>
          <w:rFonts w:ascii="Times New Roman" w:eastAsia="Times New Roman" w:hAnsi="Times New Roman" w:cs="Times New Roman"/>
          <w:b/>
          <w:sz w:val="28"/>
          <w:szCs w:val="28"/>
          <w:lang w:eastAsia="zh-CN"/>
        </w:rPr>
        <w:t xml:space="preserve"> услуги, предоставляемой организацией, участвующей в предоставлении муниципальной услуги, </w:t>
      </w:r>
      <w:r w:rsidRPr="005360E3">
        <w:rPr>
          <w:rFonts w:ascii="Times New Roman" w:eastAsia="Times New Roman" w:hAnsi="Times New Roman" w:cs="Times New Roman"/>
          <w:b/>
          <w:bCs/>
          <w:sz w:val="28"/>
          <w:szCs w:val="28"/>
          <w:lang w:eastAsia="zh-CN"/>
        </w:rPr>
        <w:t xml:space="preserve"> и при получении результата предоставления</w:t>
      </w:r>
      <w:r w:rsidRPr="005360E3">
        <w:rPr>
          <w:rFonts w:ascii="Times New Roman" w:eastAsia="Times New Roman" w:hAnsi="Times New Roman" w:cs="Times New Roman"/>
          <w:b/>
          <w:sz w:val="28"/>
          <w:szCs w:val="28"/>
          <w:lang w:eastAsia="zh-CN"/>
        </w:rPr>
        <w:t xml:space="preserve"> </w:t>
      </w:r>
      <w:r w:rsidRPr="005360E3">
        <w:rPr>
          <w:rFonts w:ascii="Times New Roman" w:eastAsia="Times New Roman" w:hAnsi="Times New Roman" w:cs="Times New Roman"/>
          <w:b/>
          <w:bCs/>
          <w:sz w:val="28"/>
          <w:szCs w:val="28"/>
          <w:lang w:eastAsia="zh-CN"/>
        </w:rPr>
        <w:t xml:space="preserve">таких услуг </w:t>
      </w:r>
    </w:p>
    <w:p w:rsidR="005360E3" w:rsidRPr="005360E3" w:rsidRDefault="005360E3" w:rsidP="005360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p>
    <w:p w:rsidR="005360E3" w:rsidRPr="005360E3" w:rsidRDefault="005360E3" w:rsidP="005360E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5360E3">
        <w:rPr>
          <w:rFonts w:ascii="Times New Roman" w:eastAsia="Times New Roman" w:hAnsi="Times New Roman" w:cs="Times New Roman"/>
          <w:sz w:val="28"/>
          <w:szCs w:val="28"/>
        </w:rPr>
        <w:t xml:space="preserve"> муниципальной</w:t>
      </w:r>
      <w:r w:rsidRPr="005360E3">
        <w:rPr>
          <w:rFonts w:ascii="Times New Roman" w:eastAsia="Times New Roman" w:hAnsi="Times New Roman" w:cs="Times New Roman"/>
          <w:sz w:val="28"/>
          <w:szCs w:val="28"/>
          <w:lang w:eastAsia="zh-CN"/>
        </w:rPr>
        <w:t xml:space="preserve"> услуги,</w:t>
      </w:r>
      <w:r w:rsidRPr="005360E3">
        <w:rPr>
          <w:rFonts w:ascii="Times New Roman" w:eastAsia="Times New Roman" w:hAnsi="Times New Roman" w:cs="Times New Roman"/>
          <w:sz w:val="28"/>
          <w:szCs w:val="28"/>
        </w:rPr>
        <w:t xml:space="preserve"> </w:t>
      </w:r>
      <w:r w:rsidRPr="005360E3">
        <w:rPr>
          <w:rFonts w:ascii="Times New Roman" w:eastAsia="Times New Roman" w:hAnsi="Times New Roman" w:cs="Times New Roman"/>
          <w:sz w:val="28"/>
          <w:szCs w:val="28"/>
          <w:lang w:eastAsia="zh-CN"/>
        </w:rPr>
        <w:t xml:space="preserve">и при получении результата предоставления </w:t>
      </w:r>
      <w:r w:rsidR="006E2E18">
        <w:rPr>
          <w:rFonts w:ascii="Times New Roman" w:eastAsia="Times New Roman" w:hAnsi="Times New Roman" w:cs="Times New Roman"/>
          <w:sz w:val="28"/>
          <w:szCs w:val="28"/>
        </w:rPr>
        <w:t xml:space="preserve"> </w:t>
      </w:r>
      <w:r w:rsidRPr="005360E3">
        <w:rPr>
          <w:rFonts w:ascii="Times New Roman" w:eastAsia="Times New Roman" w:hAnsi="Times New Roman" w:cs="Times New Roman"/>
          <w:sz w:val="28"/>
          <w:szCs w:val="28"/>
        </w:rPr>
        <w:t xml:space="preserve"> </w:t>
      </w:r>
      <w:r w:rsidRPr="006E2E18">
        <w:rPr>
          <w:rFonts w:ascii="Times New Roman" w:eastAsia="Times New Roman" w:hAnsi="Times New Roman" w:cs="Times New Roman"/>
          <w:sz w:val="28"/>
          <w:szCs w:val="28"/>
        </w:rPr>
        <w:t xml:space="preserve">муниципальной услуги  </w:t>
      </w:r>
      <w:r w:rsidRPr="005360E3">
        <w:rPr>
          <w:rFonts w:ascii="Times New Roman" w:eastAsia="Times New Roman" w:hAnsi="Times New Roman" w:cs="Times New Roman"/>
          <w:sz w:val="28"/>
          <w:szCs w:val="28"/>
        </w:rPr>
        <w:t xml:space="preserve">-   </w:t>
      </w:r>
      <w:r w:rsidRPr="005360E3">
        <w:rPr>
          <w:rFonts w:ascii="Times New Roman" w:eastAsia="Times New Roman" w:hAnsi="Times New Roman" w:cs="Times New Roman"/>
          <w:sz w:val="28"/>
          <w:szCs w:val="28"/>
          <w:lang w:eastAsia="zh-CN"/>
        </w:rPr>
        <w:t>не</w:t>
      </w:r>
      <w:r w:rsidRPr="005360E3">
        <w:rPr>
          <w:rFonts w:ascii="Times New Roman" w:eastAsia="Times New Roman" w:hAnsi="Times New Roman" w:cs="Times New Roman"/>
          <w:sz w:val="28"/>
          <w:szCs w:val="28"/>
          <w:lang w:eastAsia="ar-SA"/>
        </w:rPr>
        <w:t xml:space="preserve"> более  15 минут.</w:t>
      </w:r>
    </w:p>
    <w:p w:rsidR="005360E3" w:rsidRPr="005360E3" w:rsidRDefault="005360E3" w:rsidP="005360E3">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60E3" w:rsidRPr="005360E3" w:rsidRDefault="005360E3" w:rsidP="005360E3">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5360E3">
        <w:rPr>
          <w:rFonts w:ascii="Times New Roman" w:eastAsia="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5360E3" w:rsidRPr="005360E3" w:rsidRDefault="005360E3" w:rsidP="005360E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w:t>
      </w:r>
    </w:p>
    <w:p w:rsidR="005360E3" w:rsidRPr="005360E3" w:rsidRDefault="005360E3" w:rsidP="005360E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5360E3" w:rsidRPr="005360E3" w:rsidRDefault="005360E3" w:rsidP="005360E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360E3" w:rsidRPr="005360E3" w:rsidRDefault="005360E3" w:rsidP="005360E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360E3" w:rsidRPr="005360E3" w:rsidRDefault="005360E3" w:rsidP="005360E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проверяет документы согласно представленной описи;</w:t>
      </w:r>
    </w:p>
    <w:p w:rsidR="005360E3" w:rsidRPr="005360E3" w:rsidRDefault="005360E3" w:rsidP="005360E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5360E3" w:rsidRPr="005360E3" w:rsidRDefault="005360E3" w:rsidP="005360E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5360E3">
        <w:rPr>
          <w:rFonts w:ascii="Times New Roman" w:eastAsia="Times New Roman" w:hAnsi="Times New Roman" w:cs="Times New Roman"/>
          <w:sz w:val="28"/>
          <w:szCs w:val="28"/>
          <w:lang w:eastAsia="ru-RU"/>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5360E3" w:rsidRPr="005360E3" w:rsidRDefault="006E2E18" w:rsidP="005360E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360E3" w:rsidRPr="005360E3" w:rsidRDefault="005360E3" w:rsidP="005360E3">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60E3" w:rsidRPr="005360E3" w:rsidRDefault="005360E3" w:rsidP="005360E3">
      <w:pPr>
        <w:widowControl w:val="0"/>
        <w:suppressAutoHyphens/>
        <w:autoSpaceDE w:val="0"/>
        <w:spacing w:after="0" w:line="240" w:lineRule="auto"/>
        <w:ind w:firstLine="567"/>
        <w:jc w:val="both"/>
        <w:rPr>
          <w:rFonts w:ascii="Times New Roman" w:eastAsia="Times New Roman" w:hAnsi="Times New Roman" w:cs="Times New Roman"/>
          <w:b/>
          <w:bCs/>
          <w:sz w:val="28"/>
          <w:szCs w:val="28"/>
          <w:lang w:eastAsia="ru-RU"/>
        </w:rPr>
      </w:pPr>
      <w:r w:rsidRPr="005360E3">
        <w:rPr>
          <w:rFonts w:ascii="Times New Roman" w:eastAsia="Times New Roman" w:hAnsi="Times New Roman" w:cs="Times New Roman"/>
          <w:b/>
          <w:bCs/>
          <w:sz w:val="28"/>
          <w:szCs w:val="28"/>
          <w:lang w:eastAsia="zh-CN"/>
        </w:rPr>
        <w:t xml:space="preserve">2.16. </w:t>
      </w:r>
      <w:proofErr w:type="gramStart"/>
      <w:r w:rsidRPr="005360E3">
        <w:rPr>
          <w:rFonts w:ascii="Times New Roman" w:eastAsia="Times New Roman" w:hAnsi="Times New Roman" w:cs="Times New Roman"/>
          <w:b/>
          <w:bCs/>
          <w:sz w:val="28"/>
          <w:szCs w:val="28"/>
          <w:lang w:eastAsia="zh-CN"/>
        </w:rPr>
        <w:t xml:space="preserve">Требования к помещениям, в которых предоставляется </w:t>
      </w:r>
      <w:r w:rsidRPr="005360E3">
        <w:rPr>
          <w:rFonts w:ascii="Times New Roman" w:eastAsia="Times New Roman" w:hAnsi="Times New Roman" w:cs="Times New Roman"/>
          <w:b/>
          <w:bCs/>
          <w:sz w:val="28"/>
          <w:szCs w:val="28"/>
          <w:lang w:eastAsia="ru-RU"/>
        </w:rPr>
        <w:t>муниципальная</w:t>
      </w:r>
      <w:r w:rsidRPr="005360E3">
        <w:rPr>
          <w:rFonts w:ascii="Times New Roman" w:eastAsia="Times New Roman" w:hAnsi="Times New Roman" w:cs="Times New Roman"/>
          <w:b/>
          <w:bCs/>
          <w:sz w:val="28"/>
          <w:szCs w:val="28"/>
          <w:lang w:eastAsia="zh-CN"/>
        </w:rPr>
        <w:t xml:space="preserve"> услуга,</w:t>
      </w:r>
      <w:r w:rsidRPr="005360E3">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5360E3">
        <w:rPr>
          <w:rFonts w:ascii="Times New Roman" w:eastAsia="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5360E3">
        <w:rPr>
          <w:rFonts w:ascii="Times New Roman" w:eastAsia="Times New Roman" w:hAnsi="Times New Roman" w:cs="Times New Roman"/>
          <w:b/>
          <w:bCs/>
          <w:sz w:val="28"/>
          <w:szCs w:val="28"/>
          <w:lang w:eastAsia="ru-RU"/>
        </w:rPr>
        <w:t xml:space="preserve">таких услуг, </w:t>
      </w:r>
      <w:r w:rsidRPr="005360E3">
        <w:rPr>
          <w:rFonts w:ascii="Times New Roman" w:eastAsia="Times New Roman" w:hAnsi="Times New Roman" w:cs="Times New Roman"/>
          <w:b/>
          <w:bCs/>
          <w:lang w:eastAsia="ru-RU"/>
        </w:rPr>
        <w:t xml:space="preserve"> </w:t>
      </w:r>
      <w:r w:rsidRPr="005360E3">
        <w:rPr>
          <w:rFonts w:ascii="Times New Roman" w:eastAsia="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60E3" w:rsidRPr="005360E3" w:rsidRDefault="005360E3" w:rsidP="005360E3">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60E3" w:rsidRPr="005360E3" w:rsidRDefault="005360E3" w:rsidP="005360E3">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2.16.1. </w:t>
      </w:r>
      <w:proofErr w:type="gramStart"/>
      <w:r w:rsidRPr="005360E3">
        <w:rPr>
          <w:rFonts w:ascii="Times New Roman" w:eastAsia="Times New Roman" w:hAnsi="Times New Roman" w:cs="Times New Roman"/>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360E3">
        <w:rPr>
          <w:rFonts w:ascii="Times New Roman" w:eastAsia="Times New Roman" w:hAnsi="Times New Roman" w:cs="Times New Roman"/>
          <w:sz w:val="28"/>
          <w:szCs w:val="28"/>
          <w:lang w:eastAsia="ar-SA"/>
        </w:rPr>
        <w:t xml:space="preserve"> защите инвалидов.</w:t>
      </w:r>
    </w:p>
    <w:p w:rsidR="005360E3" w:rsidRPr="005360E3" w:rsidRDefault="005360E3" w:rsidP="005360E3">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5360E3" w:rsidRPr="005360E3" w:rsidRDefault="005360E3" w:rsidP="005360E3">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360E3" w:rsidRPr="005360E3" w:rsidRDefault="005360E3" w:rsidP="005360E3">
      <w:pPr>
        <w:tabs>
          <w:tab w:val="left" w:pos="709"/>
        </w:tabs>
        <w:suppressAutoHyphens/>
        <w:spacing w:after="0" w:line="240" w:lineRule="auto"/>
        <w:ind w:firstLine="709"/>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2.16.3. Обеспечение доступности для инвалидов.</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возможность беспрепятственного входа в помещение  и выхода из него;</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lastRenderedPageBreak/>
        <w:t>содействие со стороны должностных лиц, при необходимости, инвалиду при входе в объект и выходе из него;</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допуск в помещение </w:t>
      </w:r>
      <w:proofErr w:type="spellStart"/>
      <w:r w:rsidRPr="005360E3">
        <w:rPr>
          <w:rFonts w:ascii="Times New Roman" w:eastAsia="Times New Roman" w:hAnsi="Times New Roman" w:cs="Times New Roman"/>
          <w:sz w:val="28"/>
          <w:szCs w:val="28"/>
          <w:lang w:eastAsia="ar-SA"/>
        </w:rPr>
        <w:t>сурдопереводчика</w:t>
      </w:r>
      <w:proofErr w:type="spellEnd"/>
      <w:r w:rsidRPr="005360E3">
        <w:rPr>
          <w:rFonts w:ascii="Times New Roman" w:eastAsia="Times New Roman" w:hAnsi="Times New Roman" w:cs="Times New Roman"/>
          <w:sz w:val="28"/>
          <w:szCs w:val="28"/>
          <w:lang w:eastAsia="ar-SA"/>
        </w:rPr>
        <w:t xml:space="preserve"> и </w:t>
      </w:r>
      <w:proofErr w:type="spellStart"/>
      <w:r w:rsidRPr="005360E3">
        <w:rPr>
          <w:rFonts w:ascii="Times New Roman" w:eastAsia="Times New Roman" w:hAnsi="Times New Roman" w:cs="Times New Roman"/>
          <w:sz w:val="28"/>
          <w:szCs w:val="28"/>
          <w:lang w:eastAsia="ar-SA"/>
        </w:rPr>
        <w:t>тифлосурдопереводчика</w:t>
      </w:r>
      <w:proofErr w:type="spellEnd"/>
      <w:r w:rsidRPr="005360E3">
        <w:rPr>
          <w:rFonts w:ascii="Times New Roman" w:eastAsia="Times New Roman" w:hAnsi="Times New Roman" w:cs="Times New Roman"/>
          <w:sz w:val="28"/>
          <w:szCs w:val="28"/>
          <w:lang w:eastAsia="ar-SA"/>
        </w:rPr>
        <w:t>;</w:t>
      </w:r>
    </w:p>
    <w:p w:rsidR="005360E3" w:rsidRPr="005360E3" w:rsidRDefault="005360E3" w:rsidP="005360E3">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предоставление, при необходимости, услуги по месту жительства инвалида или в дистанционном режиме;</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360E3" w:rsidRPr="005360E3" w:rsidRDefault="005360E3" w:rsidP="005360E3">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60E3" w:rsidRPr="006E2E18" w:rsidRDefault="005360E3" w:rsidP="006E2E18">
      <w:pPr>
        <w:autoSpaceDE w:val="0"/>
        <w:spacing w:after="0" w:line="240" w:lineRule="auto"/>
        <w:ind w:firstLine="704"/>
        <w:jc w:val="both"/>
        <w:rPr>
          <w:rFonts w:ascii="Times New Roman" w:eastAsia="Calibri" w:hAnsi="Times New Roman" w:cs="Times New Roman"/>
          <w:b/>
          <w:bCs/>
          <w:sz w:val="28"/>
          <w:szCs w:val="28"/>
        </w:rPr>
      </w:pPr>
      <w:r w:rsidRPr="005360E3">
        <w:rPr>
          <w:rFonts w:ascii="Times New Roman" w:eastAsia="Calibri" w:hAnsi="Times New Roman" w:cs="Times New Roman"/>
          <w:b/>
          <w:bCs/>
          <w:sz w:val="28"/>
          <w:szCs w:val="28"/>
        </w:rPr>
        <w:t>2.17</w:t>
      </w:r>
      <w:r w:rsidRPr="006E2E18">
        <w:rPr>
          <w:rFonts w:ascii="Times New Roman" w:eastAsia="Calibri" w:hAnsi="Times New Roman" w:cs="Times New Roman"/>
          <w:b/>
          <w:bCs/>
          <w:sz w:val="28"/>
          <w:szCs w:val="28"/>
        </w:rPr>
        <w:t xml:space="preserve">. </w:t>
      </w:r>
      <w:r w:rsidR="006E2E18" w:rsidRPr="006E2E18">
        <w:rPr>
          <w:rFonts w:ascii="Times New Roman" w:eastAsia="Calibri" w:hAnsi="Times New Roman" w:cs="Times New Roman"/>
          <w:b/>
          <w:bCs/>
          <w:sz w:val="28"/>
          <w:szCs w:val="28"/>
        </w:rPr>
        <w:t xml:space="preserve"> </w:t>
      </w:r>
      <w:proofErr w:type="gramStart"/>
      <w:r w:rsidRPr="006E2E18">
        <w:rPr>
          <w:rFonts w:ascii="Times New Roman" w:eastAsia="Calibri" w:hAnsi="Times New Roman" w:cs="Times New Roman"/>
          <w:b/>
          <w:bCs/>
          <w:sz w:val="28"/>
          <w:szCs w:val="28"/>
        </w:rPr>
        <w:t>П</w:t>
      </w:r>
      <w:r w:rsidRPr="006E2E18">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E2E18">
        <w:rPr>
          <w:rFonts w:ascii="Times New Roman" w:eastAsia="Calibri" w:hAnsi="Times New Roman" w:cs="Times New Roman"/>
          <w:b/>
          <w:sz w:val="28"/>
          <w:szCs w:val="28"/>
        </w:rPr>
        <w:t xml:space="preserve"> </w:t>
      </w:r>
      <w:proofErr w:type="gramStart"/>
      <w:r w:rsidRPr="006E2E18">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w:t>
      </w:r>
      <w:r w:rsidRPr="006E2E18">
        <w:rPr>
          <w:rFonts w:ascii="Times New Roman" w:eastAsia="Calibri" w:hAnsi="Times New Roman" w:cs="Times New Roman"/>
          <w:sz w:val="28"/>
          <w:szCs w:val="28"/>
        </w:rPr>
        <w:t xml:space="preserve"> </w:t>
      </w:r>
      <w:r w:rsidRPr="006E2E18">
        <w:rPr>
          <w:rFonts w:ascii="Times New Roman" w:eastAsia="Calibri"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r w:rsidR="006E2E18" w:rsidRPr="006E2E18">
        <w:rPr>
          <w:rFonts w:ascii="Times New Roman" w:eastAsia="Calibri" w:hAnsi="Times New Roman" w:cs="Times New Roman"/>
          <w:b/>
          <w:sz w:val="28"/>
          <w:szCs w:val="28"/>
        </w:rPr>
        <w:t>.</w:t>
      </w:r>
      <w:proofErr w:type="gramEnd"/>
    </w:p>
    <w:p w:rsidR="005360E3" w:rsidRPr="005360E3" w:rsidRDefault="005360E3" w:rsidP="005360E3">
      <w:pPr>
        <w:autoSpaceDE w:val="0"/>
        <w:spacing w:after="0" w:line="240" w:lineRule="auto"/>
        <w:jc w:val="both"/>
        <w:rPr>
          <w:rFonts w:ascii="Times New Roman" w:eastAsia="Calibri" w:hAnsi="Times New Roman" w:cs="Times New Roman"/>
          <w:b/>
          <w:bCs/>
          <w:sz w:val="28"/>
          <w:szCs w:val="28"/>
        </w:rPr>
      </w:pPr>
    </w:p>
    <w:p w:rsidR="005360E3" w:rsidRPr="005360E3" w:rsidRDefault="005360E3" w:rsidP="005360E3">
      <w:pPr>
        <w:autoSpaceDE w:val="0"/>
        <w:spacing w:after="0" w:line="240" w:lineRule="auto"/>
        <w:ind w:firstLine="704"/>
        <w:jc w:val="both"/>
        <w:rPr>
          <w:rFonts w:ascii="Times New Roman" w:eastAsia="Calibri" w:hAnsi="Times New Roman" w:cs="Times New Roman"/>
          <w:b/>
          <w:bCs/>
          <w:sz w:val="28"/>
          <w:szCs w:val="28"/>
        </w:rPr>
      </w:pPr>
      <w:r w:rsidRPr="005360E3">
        <w:rPr>
          <w:rFonts w:ascii="Times New Roman" w:eastAsia="Calibri" w:hAnsi="Times New Roman" w:cs="Times New Roman"/>
          <w:b/>
          <w:bCs/>
          <w:sz w:val="28"/>
          <w:szCs w:val="28"/>
        </w:rPr>
        <w:t xml:space="preserve">Показатели доступности </w:t>
      </w:r>
      <w:r w:rsidRPr="005360E3">
        <w:rPr>
          <w:rFonts w:ascii="Times New Roman" w:eastAsia="Calibri" w:hAnsi="Times New Roman" w:cs="Times New Roman"/>
          <w:b/>
          <w:sz w:val="28"/>
          <w:szCs w:val="28"/>
        </w:rPr>
        <w:t>муниципальной</w:t>
      </w:r>
      <w:r w:rsidRPr="005360E3">
        <w:rPr>
          <w:rFonts w:ascii="Times New Roman" w:eastAsia="Calibri" w:hAnsi="Times New Roman" w:cs="Times New Roman"/>
          <w:b/>
          <w:bCs/>
          <w:sz w:val="28"/>
          <w:szCs w:val="28"/>
        </w:rPr>
        <w:t xml:space="preserve"> услуги:</w:t>
      </w:r>
    </w:p>
    <w:p w:rsidR="005360E3" w:rsidRPr="005360E3" w:rsidRDefault="005360E3" w:rsidP="005360E3">
      <w:pPr>
        <w:autoSpaceDE w:val="0"/>
        <w:spacing w:after="0" w:line="240" w:lineRule="auto"/>
        <w:ind w:firstLine="704"/>
        <w:jc w:val="both"/>
        <w:rPr>
          <w:rFonts w:ascii="Times New Roman" w:eastAsia="Calibri" w:hAnsi="Times New Roman" w:cs="Times New Roman"/>
          <w:b/>
          <w:bCs/>
          <w:sz w:val="28"/>
          <w:szCs w:val="28"/>
        </w:rPr>
      </w:pP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lastRenderedPageBreak/>
        <w:t>транспортная или пешая доступность к местам предоставления муниципальной услуги;</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предоставление </w:t>
      </w:r>
      <w:r w:rsidR="006E2E18">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 xml:space="preserve"> муниципальной услуги в электронном виде; </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5360E3" w:rsidRPr="005360E3" w:rsidRDefault="005360E3" w:rsidP="005360E3">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возможность получения муниципальной услуги посредством </w:t>
      </w:r>
      <w:r w:rsidRPr="006E2E18">
        <w:rPr>
          <w:rFonts w:ascii="Times New Roman" w:eastAsia="Times New Roman" w:hAnsi="Times New Roman" w:cs="Times New Roman"/>
          <w:sz w:val="28"/>
          <w:szCs w:val="28"/>
          <w:lang w:eastAsia="ru-RU"/>
        </w:rPr>
        <w:t xml:space="preserve">комплексного </w:t>
      </w:r>
      <w:r w:rsidRPr="005360E3">
        <w:rPr>
          <w:rFonts w:ascii="Times New Roman" w:eastAsia="Times New Roman" w:hAnsi="Times New Roman" w:cs="Times New Roman"/>
          <w:sz w:val="28"/>
          <w:szCs w:val="28"/>
          <w:lang w:eastAsia="ru-RU"/>
        </w:rPr>
        <w:t xml:space="preserve">  запроса</w:t>
      </w:r>
      <w:r w:rsidR="006E2E18">
        <w:rPr>
          <w:rFonts w:ascii="Times New Roman" w:eastAsia="Times New Roman" w:hAnsi="Times New Roman" w:cs="Times New Roman"/>
          <w:sz w:val="28"/>
          <w:szCs w:val="28"/>
          <w:lang w:eastAsia="ru-RU"/>
        </w:rPr>
        <w:t>.</w:t>
      </w:r>
      <w:r w:rsidRPr="005360E3">
        <w:rPr>
          <w:rFonts w:ascii="Times New Roman" w:eastAsia="Times New Roman" w:hAnsi="Times New Roman" w:cs="Times New Roman"/>
          <w:sz w:val="28"/>
          <w:szCs w:val="28"/>
          <w:lang w:eastAsia="ru-RU"/>
        </w:rPr>
        <w:t xml:space="preserve"> </w:t>
      </w:r>
      <w:r w:rsidR="006E2E18">
        <w:rPr>
          <w:rFonts w:ascii="Times New Roman" w:eastAsia="Times New Roman" w:hAnsi="Times New Roman" w:cs="Times New Roman"/>
          <w:sz w:val="28"/>
          <w:szCs w:val="28"/>
          <w:lang w:eastAsia="ru-RU"/>
        </w:rPr>
        <w:t xml:space="preserve"> </w:t>
      </w:r>
    </w:p>
    <w:p w:rsidR="005360E3" w:rsidRPr="005360E3" w:rsidRDefault="005360E3" w:rsidP="005360E3">
      <w:pPr>
        <w:autoSpaceDE w:val="0"/>
        <w:spacing w:after="0" w:line="240" w:lineRule="auto"/>
        <w:jc w:val="both"/>
        <w:rPr>
          <w:rFonts w:ascii="Times New Roman" w:eastAsia="Calibri" w:hAnsi="Times New Roman" w:cs="Times New Roman"/>
          <w:sz w:val="28"/>
          <w:szCs w:val="28"/>
        </w:rPr>
      </w:pPr>
    </w:p>
    <w:p w:rsidR="005360E3" w:rsidRPr="005360E3" w:rsidRDefault="005360E3" w:rsidP="005360E3">
      <w:pPr>
        <w:autoSpaceDE w:val="0"/>
        <w:spacing w:after="0" w:line="240" w:lineRule="auto"/>
        <w:ind w:firstLine="704"/>
        <w:jc w:val="both"/>
        <w:rPr>
          <w:rFonts w:ascii="Times New Roman" w:eastAsia="Calibri" w:hAnsi="Times New Roman" w:cs="Times New Roman"/>
          <w:b/>
          <w:sz w:val="28"/>
          <w:szCs w:val="28"/>
        </w:rPr>
      </w:pPr>
      <w:r w:rsidRPr="005360E3">
        <w:rPr>
          <w:rFonts w:ascii="Times New Roman" w:eastAsia="Calibri"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5360E3" w:rsidRPr="005360E3" w:rsidRDefault="005360E3" w:rsidP="005360E3">
      <w:pPr>
        <w:autoSpaceDE w:val="0"/>
        <w:spacing w:after="0" w:line="240" w:lineRule="auto"/>
        <w:ind w:firstLine="704"/>
        <w:jc w:val="both"/>
        <w:rPr>
          <w:rFonts w:ascii="Times New Roman" w:eastAsia="Calibri" w:hAnsi="Times New Roman" w:cs="Times New Roman"/>
          <w:b/>
          <w:sz w:val="28"/>
          <w:szCs w:val="28"/>
        </w:rPr>
      </w:pPr>
    </w:p>
    <w:p w:rsidR="005360E3" w:rsidRPr="005360E3" w:rsidRDefault="005360E3" w:rsidP="005360E3">
      <w:pPr>
        <w:autoSpaceDE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получение информации о порядке и сроках предоставления услуги;</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5360E3" w:rsidRPr="005360E3" w:rsidRDefault="005360E3" w:rsidP="005360E3">
      <w:pPr>
        <w:autoSpaceDE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формирование запроса;</w:t>
      </w:r>
    </w:p>
    <w:p w:rsidR="005360E3" w:rsidRPr="005360E3" w:rsidRDefault="005360E3" w:rsidP="005360E3">
      <w:pPr>
        <w:autoSpaceDE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5360E3" w:rsidRPr="005360E3" w:rsidRDefault="005360E3" w:rsidP="005360E3">
      <w:pPr>
        <w:autoSpaceDE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получение результата предоставления услуги;</w:t>
      </w:r>
    </w:p>
    <w:p w:rsidR="005360E3" w:rsidRPr="005360E3" w:rsidRDefault="005360E3" w:rsidP="005360E3">
      <w:pPr>
        <w:spacing w:after="0" w:line="240" w:lineRule="auto"/>
        <w:ind w:left="539" w:firstLine="28"/>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5360E3" w:rsidRPr="005360E3" w:rsidRDefault="005360E3" w:rsidP="005360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осуществление оценки качества предоставления </w:t>
      </w:r>
      <w:r w:rsidRPr="006E2E18">
        <w:rPr>
          <w:rFonts w:ascii="Times New Roman" w:eastAsia="Times New Roman" w:hAnsi="Times New Roman" w:cs="Times New Roman"/>
          <w:sz w:val="28"/>
          <w:szCs w:val="28"/>
          <w:lang w:eastAsia="ru-RU"/>
        </w:rPr>
        <w:t xml:space="preserve">муниципальной </w:t>
      </w:r>
      <w:r w:rsidRPr="005360E3">
        <w:rPr>
          <w:rFonts w:ascii="Times New Roman" w:eastAsia="Times New Roman" w:hAnsi="Times New Roman" w:cs="Times New Roman"/>
          <w:sz w:val="28"/>
          <w:szCs w:val="28"/>
          <w:lang w:eastAsia="ru-RU"/>
        </w:rPr>
        <w:t xml:space="preserve"> услуги;</w:t>
      </w:r>
    </w:p>
    <w:p w:rsidR="005360E3" w:rsidRPr="005360E3" w:rsidRDefault="005360E3" w:rsidP="005360E3">
      <w:pPr>
        <w:autoSpaceDE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6E2E18">
        <w:rPr>
          <w:rFonts w:ascii="Times New Roman" w:eastAsia="Calibri" w:hAnsi="Times New Roman" w:cs="Times New Roman"/>
          <w:sz w:val="28"/>
          <w:szCs w:val="28"/>
        </w:rPr>
        <w:t xml:space="preserve"> </w:t>
      </w:r>
      <w:r w:rsidRPr="006E2E18">
        <w:rPr>
          <w:rFonts w:ascii="Times New Roman" w:eastAsia="Calibri" w:hAnsi="Times New Roman" w:cs="Times New Roman"/>
          <w:sz w:val="28"/>
          <w:szCs w:val="28"/>
        </w:rPr>
        <w:t xml:space="preserve"> Администрации</w:t>
      </w:r>
      <w:r w:rsidRPr="005360E3">
        <w:rPr>
          <w:rFonts w:ascii="Times New Roman" w:eastAsia="Calibri" w:hAnsi="Times New Roman" w:cs="Times New Roman"/>
          <w:sz w:val="28"/>
          <w:szCs w:val="28"/>
        </w:rPr>
        <w:t xml:space="preserve">, должностного лица </w:t>
      </w:r>
      <w:r w:rsidR="006E2E18">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 xml:space="preserve">  </w:t>
      </w:r>
      <w:r w:rsidRPr="006E2E18">
        <w:rPr>
          <w:rFonts w:ascii="Times New Roman" w:eastAsia="Calibri" w:hAnsi="Times New Roman" w:cs="Times New Roman"/>
          <w:sz w:val="28"/>
          <w:szCs w:val="28"/>
        </w:rPr>
        <w:t>Администрации</w:t>
      </w:r>
      <w:r w:rsidRPr="005360E3">
        <w:rPr>
          <w:rFonts w:ascii="Times New Roman" w:eastAsia="Calibri" w:hAnsi="Times New Roman" w:cs="Times New Roman"/>
          <w:color w:val="FF0000"/>
          <w:sz w:val="28"/>
          <w:szCs w:val="28"/>
        </w:rPr>
        <w:t xml:space="preserve"> </w:t>
      </w:r>
      <w:r w:rsidRPr="005360E3">
        <w:rPr>
          <w:rFonts w:ascii="Times New Roman" w:eastAsia="Calibri" w:hAnsi="Times New Roman" w:cs="Times New Roman"/>
          <w:sz w:val="28"/>
          <w:szCs w:val="28"/>
        </w:rPr>
        <w:t xml:space="preserve">либо </w:t>
      </w:r>
      <w:r w:rsidR="006E2E18">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 xml:space="preserve"> муниципального служащего.</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p>
    <w:p w:rsidR="005360E3" w:rsidRPr="005360E3" w:rsidRDefault="005360E3" w:rsidP="005360E3">
      <w:pPr>
        <w:autoSpaceDE w:val="0"/>
        <w:spacing w:after="0" w:line="240" w:lineRule="auto"/>
        <w:ind w:firstLine="704"/>
        <w:jc w:val="both"/>
        <w:rPr>
          <w:rFonts w:ascii="Times New Roman" w:eastAsia="Calibri" w:hAnsi="Times New Roman" w:cs="Times New Roman"/>
          <w:b/>
          <w:sz w:val="28"/>
          <w:szCs w:val="28"/>
        </w:rPr>
      </w:pPr>
      <w:r w:rsidRPr="005360E3">
        <w:rPr>
          <w:rFonts w:ascii="Times New Roman" w:eastAsia="Calibri" w:hAnsi="Times New Roman" w:cs="Times New Roman"/>
          <w:b/>
          <w:sz w:val="28"/>
          <w:szCs w:val="28"/>
        </w:rPr>
        <w:t>Показатели качества муниципальной услуги:</w:t>
      </w:r>
    </w:p>
    <w:p w:rsidR="005360E3" w:rsidRPr="005360E3" w:rsidRDefault="005360E3" w:rsidP="005360E3">
      <w:pPr>
        <w:autoSpaceDE w:val="0"/>
        <w:spacing w:after="0" w:line="240" w:lineRule="auto"/>
        <w:ind w:firstLine="704"/>
        <w:jc w:val="both"/>
        <w:rPr>
          <w:rFonts w:ascii="Times New Roman" w:eastAsia="Calibri" w:hAnsi="Times New Roman" w:cs="Times New Roman"/>
          <w:b/>
          <w:sz w:val="28"/>
          <w:szCs w:val="28"/>
        </w:rPr>
      </w:pP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5360E3">
        <w:rPr>
          <w:rFonts w:ascii="Times New Roman" w:eastAsia="Calibri" w:hAnsi="Times New Roman" w:cs="Times New Roman"/>
          <w:sz w:val="28"/>
          <w:szCs w:val="28"/>
        </w:rPr>
        <w:lastRenderedPageBreak/>
        <w:t>целях соблюдения установленных настоящим Административным регламентом сроков предоставления муниципальной услуги;</w:t>
      </w:r>
    </w:p>
    <w:p w:rsidR="005360E3" w:rsidRPr="005360E3" w:rsidRDefault="005360E3" w:rsidP="005360E3">
      <w:pPr>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5360E3">
        <w:rPr>
          <w:rFonts w:ascii="Times New Roman" w:eastAsia="Calibri" w:hAnsi="Times New Roman" w:cs="Times New Roman"/>
          <w:sz w:val="28"/>
          <w:szCs w:val="28"/>
        </w:rPr>
        <w:t xml:space="preserve">количество </w:t>
      </w:r>
      <w:r w:rsidR="007D72C9">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 xml:space="preserve"> </w:t>
      </w:r>
      <w:r w:rsidRPr="007D72C9">
        <w:rPr>
          <w:rFonts w:ascii="Times New Roman" w:eastAsia="Calibri" w:hAnsi="Times New Roman" w:cs="Times New Roman"/>
          <w:sz w:val="28"/>
          <w:szCs w:val="28"/>
        </w:rPr>
        <w:t xml:space="preserve">взаимодействий </w:t>
      </w:r>
      <w:r w:rsidRPr="005360E3">
        <w:rPr>
          <w:rFonts w:ascii="Times New Roman" w:eastAsia="Calibri" w:hAnsi="Times New Roman" w:cs="Times New Roman"/>
          <w:sz w:val="28"/>
          <w:szCs w:val="28"/>
        </w:rPr>
        <w:t xml:space="preserve"> заявителя с должностными лицами при предоставлении муниципальной услуги</w:t>
      </w:r>
      <w:r w:rsidRPr="005360E3">
        <w:rPr>
          <w:rFonts w:ascii="Times New Roman" w:eastAsia="Times New Roman" w:hAnsi="Times New Roman" w:cs="Times New Roman"/>
          <w:sz w:val="24"/>
          <w:szCs w:val="24"/>
          <w:lang w:eastAsia="ar-SA"/>
        </w:rPr>
        <w:t xml:space="preserve"> </w:t>
      </w:r>
      <w:r w:rsidRPr="005360E3">
        <w:rPr>
          <w:rFonts w:ascii="Times New Roman" w:eastAsia="Times New Roman" w:hAnsi="Times New Roman" w:cs="Times New Roman"/>
          <w:sz w:val="28"/>
          <w:szCs w:val="28"/>
          <w:lang w:eastAsia="ru-RU"/>
        </w:rPr>
        <w:t>и их продолжительность</w:t>
      </w:r>
      <w:r w:rsidRPr="005360E3">
        <w:rPr>
          <w:rFonts w:ascii="Times New Roman" w:eastAsia="Times New Roman" w:hAnsi="Times New Roman" w:cs="Times New Roman"/>
          <w:sz w:val="24"/>
          <w:szCs w:val="24"/>
          <w:lang w:eastAsia="ar-SA"/>
        </w:rPr>
        <w:t>;</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отсутствие очередей при приеме и выдаче документов заявителям;</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360E3" w:rsidRPr="005360E3" w:rsidRDefault="005360E3" w:rsidP="005360E3">
      <w:pPr>
        <w:autoSpaceDE w:val="0"/>
        <w:spacing w:after="0" w:line="240" w:lineRule="auto"/>
        <w:ind w:firstLine="704"/>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360E3" w:rsidRPr="005360E3" w:rsidRDefault="005360E3" w:rsidP="005360E3">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5360E3">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электронной форме</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5360E3" w:rsidRPr="005360E3" w:rsidRDefault="005360E3" w:rsidP="005360E3">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2.18.1. Заявление в форме электронного документа представляется по выбору заявителя:</w:t>
      </w:r>
    </w:p>
    <w:p w:rsidR="005360E3" w:rsidRPr="005360E3" w:rsidRDefault="005360E3" w:rsidP="005360E3">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4" w:history="1">
        <w:r w:rsidRPr="005360E3">
          <w:rPr>
            <w:rFonts w:ascii="Times New Roman" w:eastAsia="Times New Roman" w:hAnsi="Times New Roman" w:cs="Times New Roman"/>
            <w:bCs/>
            <w:sz w:val="28"/>
            <w:szCs w:val="28"/>
            <w:u w:val="single"/>
            <w:lang w:eastAsia="ru-RU"/>
          </w:rPr>
          <w:t>www.</w:t>
        </w:r>
        <w:r w:rsidRPr="005360E3">
          <w:rPr>
            <w:rFonts w:ascii="Times New Roman" w:eastAsia="Times New Roman" w:hAnsi="Times New Roman" w:cs="Times New Roman"/>
            <w:bCs/>
            <w:sz w:val="28"/>
            <w:szCs w:val="28"/>
            <w:u w:val="single"/>
            <w:lang w:val="en-US" w:eastAsia="ru-RU"/>
          </w:rPr>
          <w:t>rpgu</w:t>
        </w:r>
        <w:r w:rsidRPr="005360E3">
          <w:rPr>
            <w:rFonts w:ascii="Times New Roman" w:eastAsia="Times New Roman" w:hAnsi="Times New Roman" w:cs="Times New Roman"/>
            <w:bCs/>
            <w:sz w:val="28"/>
            <w:szCs w:val="28"/>
            <w:u w:val="single"/>
            <w:lang w:eastAsia="ru-RU"/>
          </w:rPr>
          <w:t>.</w:t>
        </w:r>
        <w:r w:rsidRPr="005360E3">
          <w:rPr>
            <w:rFonts w:ascii="Times New Roman" w:eastAsia="Times New Roman" w:hAnsi="Times New Roman" w:cs="Times New Roman"/>
            <w:bCs/>
            <w:sz w:val="28"/>
            <w:szCs w:val="28"/>
            <w:u w:val="single"/>
            <w:lang w:val="en-US" w:eastAsia="ru-RU"/>
          </w:rPr>
          <w:t>rkursk</w:t>
        </w:r>
        <w:r w:rsidRPr="005360E3">
          <w:rPr>
            <w:rFonts w:ascii="Times New Roman" w:eastAsia="Times New Roman" w:hAnsi="Times New Roman" w:cs="Times New Roman"/>
            <w:bCs/>
            <w:sz w:val="28"/>
            <w:szCs w:val="28"/>
            <w:u w:val="single"/>
            <w:lang w:eastAsia="ru-RU"/>
          </w:rPr>
          <w:t>.</w:t>
        </w:r>
        <w:r w:rsidRPr="005360E3">
          <w:rPr>
            <w:rFonts w:ascii="Times New Roman" w:eastAsia="Times New Roman" w:hAnsi="Times New Roman" w:cs="Times New Roman"/>
            <w:bCs/>
            <w:sz w:val="28"/>
            <w:szCs w:val="28"/>
            <w:u w:val="single"/>
            <w:lang w:val="en-US" w:eastAsia="ru-RU"/>
          </w:rPr>
          <w:t>ru</w:t>
        </w:r>
      </w:hyperlink>
      <w:r w:rsidRPr="005360E3">
        <w:rPr>
          <w:rFonts w:ascii="Times New Roman" w:eastAsia="Times New Roman" w:hAnsi="Times New Roman" w:cs="Times New Roman"/>
          <w:bCs/>
          <w:sz w:val="28"/>
          <w:szCs w:val="28"/>
          <w:lang w:eastAsia="ru-RU"/>
        </w:rPr>
        <w:t>);</w:t>
      </w:r>
    </w:p>
    <w:p w:rsidR="005360E3" w:rsidRPr="005360E3" w:rsidRDefault="005360E3" w:rsidP="005360E3">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2.18.2. </w:t>
      </w:r>
      <w:r w:rsidRPr="005360E3">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5360E3">
        <w:rPr>
          <w:rFonts w:ascii="Times New Roman" w:eastAsia="Times New Roman" w:hAnsi="Times New Roman" w:cs="Times New Roman"/>
          <w:sz w:val="28"/>
          <w:szCs w:val="28"/>
          <w:lang w:eastAsia="ar-SA"/>
        </w:rPr>
        <w:t xml:space="preserve">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360E3" w:rsidRPr="005360E3" w:rsidRDefault="005360E3" w:rsidP="005360E3">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360E3">
        <w:rPr>
          <w:rFonts w:ascii="Times New Roman" w:eastAsia="Times New Roman" w:hAnsi="Times New Roman" w:cs="Times New Roman"/>
          <w:bCs/>
          <w:sz w:val="28"/>
          <w:szCs w:val="28"/>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2.18.4. </w:t>
      </w:r>
      <w:r w:rsidRPr="005360E3">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электронной подписью заявителя;</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5360E3" w:rsidRPr="005360E3" w:rsidRDefault="005360E3" w:rsidP="005360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w:t>
      </w:r>
      <w:r w:rsidRPr="005360E3">
        <w:rPr>
          <w:rFonts w:ascii="Times New Roman" w:eastAsia="Times New Roman" w:hAnsi="Times New Roman" w:cs="Times New Roman"/>
          <w:sz w:val="28"/>
          <w:szCs w:val="28"/>
          <w:lang w:eastAsia="ru-RU"/>
        </w:rPr>
        <w:lastRenderedPageBreak/>
        <w:t>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5360E3">
        <w:rPr>
          <w:rFonts w:ascii="Times New Roman" w:eastAsia="Times New Roman" w:hAnsi="Times New Roman" w:cs="Times New Roman"/>
          <w:sz w:val="28"/>
          <w:szCs w:val="28"/>
          <w:lang w:eastAsia="ru-RU"/>
        </w:rPr>
        <w:t xml:space="preserve"> </w:t>
      </w:r>
      <w:proofErr w:type="gramStart"/>
      <w:r w:rsidRPr="005360E3">
        <w:rPr>
          <w:rFonts w:ascii="Times New Roman" w:eastAsia="Times New Roman" w:hAnsi="Times New Roman" w:cs="Times New Roman"/>
          <w:sz w:val="28"/>
          <w:szCs w:val="28"/>
          <w:lang w:eastAsia="ru-RU"/>
        </w:rPr>
        <w:t>приеме</w:t>
      </w:r>
      <w:proofErr w:type="gramEnd"/>
      <w:r w:rsidRPr="005360E3">
        <w:rPr>
          <w:rFonts w:ascii="Times New Roman" w:eastAsia="Times New Roman" w:hAnsi="Times New Roman" w:cs="Times New Roman"/>
          <w:sz w:val="28"/>
          <w:szCs w:val="28"/>
          <w:lang w:eastAsia="ru-RU"/>
        </w:rPr>
        <w:t>.</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2.18.5. </w:t>
      </w:r>
      <w:r w:rsidRPr="005360E3">
        <w:rPr>
          <w:rFonts w:ascii="Times New Roman" w:eastAsia="Times New Roman" w:hAnsi="Times New Roman" w:cs="Times New Roman"/>
          <w:sz w:val="28"/>
          <w:szCs w:val="28"/>
          <w:lang w:eastAsia="ru-RU"/>
        </w:rPr>
        <w:t xml:space="preserve">При подаче заявлений к ним прилагаются документы, указанные в </w:t>
      </w:r>
      <w:r w:rsidR="007D72C9">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ru-RU"/>
        </w:rPr>
        <w:t xml:space="preserve"> </w:t>
      </w:r>
      <w:r w:rsidRPr="007D72C9">
        <w:rPr>
          <w:rFonts w:ascii="Times New Roman" w:eastAsia="Times New Roman" w:hAnsi="Times New Roman" w:cs="Times New Roman"/>
          <w:sz w:val="28"/>
          <w:szCs w:val="28"/>
          <w:lang w:eastAsia="ru-RU"/>
        </w:rPr>
        <w:t>подразделе 2.6. настоящего Административного регламента</w:t>
      </w:r>
      <w:proofErr w:type="gramStart"/>
      <w:r w:rsidRPr="007D72C9">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ru-RU"/>
        </w:rPr>
        <w:t>.</w:t>
      </w:r>
      <w:proofErr w:type="gramEnd"/>
      <w:r w:rsidRPr="005360E3">
        <w:rPr>
          <w:rFonts w:ascii="Times New Roman" w:eastAsia="Times New Roman" w:hAnsi="Times New Roman" w:cs="Times New Roman"/>
          <w:sz w:val="28"/>
          <w:szCs w:val="28"/>
          <w:lang w:eastAsia="ru-RU"/>
        </w:rPr>
        <w:t xml:space="preserve">  К заявлению прилагается копия документа, удостоверяющего личность заявителя  в виде электронного образа такого документа.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w:t>
      </w:r>
      <w:r w:rsidRPr="007D72C9">
        <w:rPr>
          <w:rFonts w:ascii="Times New Roman" w:eastAsia="Times New Roman" w:hAnsi="Times New Roman" w:cs="Times New Roman"/>
          <w:sz w:val="28"/>
          <w:szCs w:val="28"/>
          <w:lang w:eastAsia="ru-RU"/>
        </w:rPr>
        <w:t xml:space="preserve">Единый </w:t>
      </w:r>
      <w:r w:rsidRPr="005360E3">
        <w:rPr>
          <w:rFonts w:ascii="Times New Roman" w:eastAsia="Times New Roman" w:hAnsi="Times New Roman" w:cs="Times New Roman"/>
          <w:sz w:val="28"/>
          <w:szCs w:val="28"/>
          <w:lang w:eastAsia="ru-RU"/>
        </w:rPr>
        <w:t xml:space="preserve"> личный кабинет</w:t>
      </w:r>
      <w:r w:rsidR="007D72C9">
        <w:rPr>
          <w:rFonts w:ascii="Times New Roman" w:eastAsia="Times New Roman" w:hAnsi="Times New Roman" w:cs="Times New Roman"/>
          <w:sz w:val="28"/>
          <w:szCs w:val="28"/>
          <w:lang w:eastAsia="ru-RU"/>
        </w:rPr>
        <w:t>,</w:t>
      </w:r>
      <w:r w:rsidRPr="005360E3">
        <w:rPr>
          <w:rFonts w:ascii="Times New Roman" w:eastAsia="Times New Roman" w:hAnsi="Times New Roman" w:cs="Times New Roman"/>
          <w:sz w:val="28"/>
          <w:szCs w:val="28"/>
          <w:lang w:eastAsia="ru-RU"/>
        </w:rPr>
        <w:t xml:space="preserve">  </w:t>
      </w:r>
      <w:r w:rsidR="007D72C9">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ru-RU"/>
        </w:rPr>
        <w:t xml:space="preserve"> </w:t>
      </w:r>
      <w:r w:rsidR="007D72C9">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ru-RU"/>
        </w:rPr>
        <w:t xml:space="preserve"> </w:t>
      </w:r>
      <w:r w:rsidRPr="007D72C9">
        <w:rPr>
          <w:rFonts w:ascii="Times New Roman" w:eastAsia="Times New Roman" w:hAnsi="Times New Roman" w:cs="Times New Roman"/>
          <w:sz w:val="28"/>
          <w:szCs w:val="28"/>
          <w:lang w:eastAsia="ru-RU"/>
        </w:rPr>
        <w:t xml:space="preserve">на Едином </w:t>
      </w:r>
      <w:proofErr w:type="gramStart"/>
      <w:r w:rsidRPr="007D72C9">
        <w:rPr>
          <w:rFonts w:ascii="Times New Roman" w:eastAsia="Times New Roman" w:hAnsi="Times New Roman" w:cs="Times New Roman"/>
          <w:sz w:val="28"/>
          <w:szCs w:val="28"/>
          <w:lang w:eastAsia="ru-RU"/>
        </w:rPr>
        <w:t>портале</w:t>
      </w:r>
      <w:proofErr w:type="gramEnd"/>
      <w:r w:rsidRPr="007D72C9">
        <w:rPr>
          <w:rFonts w:ascii="Times New Roman" w:eastAsia="Times New Roman" w:hAnsi="Times New Roman" w:cs="Times New Roman"/>
          <w:sz w:val="28"/>
          <w:szCs w:val="28"/>
          <w:lang w:eastAsia="ru-RU"/>
        </w:rPr>
        <w:t xml:space="preserve"> </w:t>
      </w:r>
      <w:r w:rsidRPr="007D72C9">
        <w:rPr>
          <w:rFonts w:ascii="Times New Roman" w:eastAsia="Times New Roman" w:hAnsi="Times New Roman" w:cs="Times New Roman"/>
          <w:b/>
          <w:sz w:val="28"/>
          <w:szCs w:val="28"/>
          <w:lang w:eastAsia="ru-RU"/>
        </w:rPr>
        <w:t xml:space="preserve"> </w:t>
      </w:r>
      <w:r w:rsidRPr="005360E3">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2.18.6. </w:t>
      </w:r>
      <w:r w:rsidRPr="005360E3">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5360E3">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ar-SA"/>
        </w:rPr>
        <w:t xml:space="preserve">2.18.8. </w:t>
      </w:r>
      <w:r w:rsidRPr="005360E3">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5360E3">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2.18..9. </w:t>
      </w:r>
      <w:r w:rsidRPr="005360E3">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5360E3">
        <w:rPr>
          <w:rFonts w:ascii="Times New Roman" w:eastAsia="Times New Roman" w:hAnsi="Times New Roman" w:cs="Times New Roman"/>
          <w:sz w:val="28"/>
          <w:szCs w:val="28"/>
          <w:lang w:eastAsia="ru-RU"/>
        </w:rPr>
        <w:t>doc</w:t>
      </w:r>
      <w:proofErr w:type="spellEnd"/>
      <w:r w:rsidRPr="005360E3">
        <w:rPr>
          <w:rFonts w:ascii="Times New Roman" w:eastAsia="Times New Roman" w:hAnsi="Times New Roman" w:cs="Times New Roman"/>
          <w:sz w:val="28"/>
          <w:szCs w:val="28"/>
          <w:lang w:eastAsia="ru-RU"/>
        </w:rPr>
        <w:t xml:space="preserve">, </w:t>
      </w:r>
      <w:proofErr w:type="spellStart"/>
      <w:r w:rsidRPr="005360E3">
        <w:rPr>
          <w:rFonts w:ascii="Times New Roman" w:eastAsia="Times New Roman" w:hAnsi="Times New Roman" w:cs="Times New Roman"/>
          <w:sz w:val="28"/>
          <w:szCs w:val="28"/>
          <w:lang w:eastAsia="ru-RU"/>
        </w:rPr>
        <w:t>docx</w:t>
      </w:r>
      <w:proofErr w:type="spellEnd"/>
      <w:r w:rsidRPr="005360E3">
        <w:rPr>
          <w:rFonts w:ascii="Times New Roman" w:eastAsia="Times New Roman" w:hAnsi="Times New Roman" w:cs="Times New Roman"/>
          <w:sz w:val="28"/>
          <w:szCs w:val="28"/>
          <w:lang w:eastAsia="ru-RU"/>
        </w:rPr>
        <w:t xml:space="preserve">, </w:t>
      </w:r>
      <w:proofErr w:type="spellStart"/>
      <w:r w:rsidRPr="005360E3">
        <w:rPr>
          <w:rFonts w:ascii="Times New Roman" w:eastAsia="Times New Roman" w:hAnsi="Times New Roman" w:cs="Times New Roman"/>
          <w:sz w:val="28"/>
          <w:szCs w:val="28"/>
          <w:lang w:eastAsia="ru-RU"/>
        </w:rPr>
        <w:t>txt</w:t>
      </w:r>
      <w:proofErr w:type="spellEnd"/>
      <w:r w:rsidRPr="005360E3">
        <w:rPr>
          <w:rFonts w:ascii="Times New Roman" w:eastAsia="Times New Roman" w:hAnsi="Times New Roman" w:cs="Times New Roman"/>
          <w:sz w:val="28"/>
          <w:szCs w:val="28"/>
          <w:lang w:eastAsia="ru-RU"/>
        </w:rPr>
        <w:t xml:space="preserve">, </w:t>
      </w:r>
      <w:proofErr w:type="spellStart"/>
      <w:r w:rsidRPr="005360E3">
        <w:rPr>
          <w:rFonts w:ascii="Times New Roman" w:eastAsia="Times New Roman" w:hAnsi="Times New Roman" w:cs="Times New Roman"/>
          <w:sz w:val="28"/>
          <w:szCs w:val="28"/>
          <w:lang w:eastAsia="ru-RU"/>
        </w:rPr>
        <w:t>xls</w:t>
      </w:r>
      <w:proofErr w:type="spellEnd"/>
      <w:r w:rsidRPr="005360E3">
        <w:rPr>
          <w:rFonts w:ascii="Times New Roman" w:eastAsia="Times New Roman" w:hAnsi="Times New Roman" w:cs="Times New Roman"/>
          <w:sz w:val="28"/>
          <w:szCs w:val="28"/>
          <w:lang w:eastAsia="ru-RU"/>
        </w:rPr>
        <w:t xml:space="preserve">, </w:t>
      </w:r>
      <w:proofErr w:type="spellStart"/>
      <w:r w:rsidRPr="005360E3">
        <w:rPr>
          <w:rFonts w:ascii="Times New Roman" w:eastAsia="Times New Roman" w:hAnsi="Times New Roman" w:cs="Times New Roman"/>
          <w:sz w:val="28"/>
          <w:szCs w:val="28"/>
          <w:lang w:eastAsia="ru-RU"/>
        </w:rPr>
        <w:t>xlsx</w:t>
      </w:r>
      <w:proofErr w:type="spellEnd"/>
      <w:r w:rsidRPr="005360E3">
        <w:rPr>
          <w:rFonts w:ascii="Times New Roman" w:eastAsia="Times New Roman" w:hAnsi="Times New Roman" w:cs="Times New Roman"/>
          <w:sz w:val="28"/>
          <w:szCs w:val="28"/>
          <w:lang w:eastAsia="ru-RU"/>
        </w:rPr>
        <w:t xml:space="preserve">, </w:t>
      </w:r>
      <w:proofErr w:type="spellStart"/>
      <w:r w:rsidRPr="005360E3">
        <w:rPr>
          <w:rFonts w:ascii="Times New Roman" w:eastAsia="Times New Roman" w:hAnsi="Times New Roman" w:cs="Times New Roman"/>
          <w:sz w:val="28"/>
          <w:szCs w:val="28"/>
          <w:lang w:eastAsia="ru-RU"/>
        </w:rPr>
        <w:t>rtf</w:t>
      </w:r>
      <w:proofErr w:type="spellEnd"/>
      <w:r w:rsidRPr="005360E3">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lastRenderedPageBreak/>
        <w:t xml:space="preserve">2.18.10. </w:t>
      </w:r>
      <w:r w:rsidRPr="005360E3">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2.18.11.</w:t>
      </w:r>
      <w:r w:rsidRPr="005360E3">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2.18.12. </w:t>
      </w:r>
      <w:r w:rsidRPr="005360E3">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5360E3">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2.18.13. </w:t>
      </w:r>
      <w:r w:rsidRPr="005360E3">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 xml:space="preserve">2.18.14. </w:t>
      </w:r>
      <w:r w:rsidRPr="005360E3">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kern w:val="1"/>
          <w:sz w:val="28"/>
          <w:szCs w:val="28"/>
          <w:lang w:eastAsia="zh-CN"/>
        </w:rPr>
        <w:t xml:space="preserve">Администрация </w:t>
      </w:r>
      <w:r w:rsidRPr="005360E3">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360E3" w:rsidRPr="005360E3" w:rsidRDefault="005360E3" w:rsidP="005360E3">
      <w:pPr>
        <w:suppressAutoHyphens/>
        <w:spacing w:after="0" w:line="240" w:lineRule="auto"/>
        <w:rPr>
          <w:rFonts w:ascii="Times New Roman" w:eastAsia="Times New Roman" w:hAnsi="Times New Roman" w:cs="Times New Roman"/>
          <w:b/>
          <w:sz w:val="28"/>
          <w:szCs w:val="28"/>
          <w:lang w:eastAsia="ar-SA"/>
        </w:rPr>
      </w:pP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0E3">
        <w:rPr>
          <w:rFonts w:ascii="Times New Roman" w:eastAsia="Times New Roman" w:hAnsi="Times New Roman" w:cs="Times New Roman"/>
          <w:b/>
          <w:bCs/>
          <w:sz w:val="28"/>
          <w:szCs w:val="28"/>
          <w:lang w:val="en-US" w:eastAsia="ru-RU"/>
        </w:rPr>
        <w:t>III</w:t>
      </w:r>
      <w:r w:rsidRPr="005360E3">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Исчерпывающий перечень административных процедур:</w:t>
      </w:r>
    </w:p>
    <w:p w:rsidR="005360E3" w:rsidRPr="005360E3" w:rsidRDefault="005360E3" w:rsidP="005360E3">
      <w:pPr>
        <w:shd w:val="clear" w:color="auto" w:fill="FFFFFF"/>
        <w:spacing w:after="0" w:line="240" w:lineRule="auto"/>
        <w:rPr>
          <w:rFonts w:ascii="Times New Roman" w:eastAsia="Tahoma" w:hAnsi="Times New Roman" w:cs="Times New Roman"/>
          <w:b/>
          <w:sz w:val="28"/>
          <w:szCs w:val="28"/>
          <w:lang w:eastAsia="ru-RU"/>
        </w:rPr>
      </w:pPr>
      <w:bookmarkStart w:id="2" w:name="sub_1053"/>
    </w:p>
    <w:p w:rsidR="005360E3" w:rsidRPr="005360E3" w:rsidRDefault="005360E3" w:rsidP="005360E3">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5360E3" w:rsidRPr="005360E3" w:rsidRDefault="005360E3" w:rsidP="005360E3">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5360E3" w:rsidRPr="005360E3" w:rsidRDefault="005360E3" w:rsidP="005360E3">
      <w:pPr>
        <w:widowControl w:val="0"/>
        <w:suppressAutoHyphens/>
        <w:autoSpaceDN w:val="0"/>
        <w:spacing w:after="0" w:line="240" w:lineRule="auto"/>
        <w:ind w:firstLine="567"/>
        <w:textAlignment w:val="baseline"/>
        <w:rPr>
          <w:rFonts w:ascii="Times New Roman" w:eastAsia="Tahoma" w:hAnsi="Times New Roman" w:cs="Times New Roman"/>
          <w:kern w:val="3"/>
          <w:sz w:val="28"/>
          <w:szCs w:val="28"/>
          <w:lang w:eastAsia="ru-RU"/>
        </w:rPr>
      </w:pPr>
      <w:bookmarkStart w:id="3" w:name="Par171"/>
      <w:bookmarkEnd w:id="3"/>
      <w:r w:rsidRPr="005360E3">
        <w:rPr>
          <w:rFonts w:ascii="Times New Roman" w:eastAsia="Tahoma" w:hAnsi="Times New Roman" w:cs="Times New Roman"/>
          <w:kern w:val="3"/>
          <w:sz w:val="28"/>
          <w:szCs w:val="28"/>
          <w:lang w:eastAsia="ru-RU"/>
        </w:rPr>
        <w:t>3)   рассмотрение материалов, необходимых для предоставления муниципальной услуги  и принятие решения;</w:t>
      </w:r>
    </w:p>
    <w:p w:rsidR="005360E3" w:rsidRPr="005360E3" w:rsidRDefault="005360E3" w:rsidP="005360E3">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r w:rsidRPr="005360E3">
        <w:rPr>
          <w:rFonts w:ascii="Times New Roman" w:eastAsia="Tahoma" w:hAnsi="Times New Roman" w:cs="Times New Roman"/>
          <w:kern w:val="3"/>
          <w:sz w:val="28"/>
          <w:szCs w:val="28"/>
          <w:lang w:eastAsia="ru-RU"/>
        </w:rPr>
        <w:t>4) выдача (направление) заявителю  результата  предоставления муниципальной услуги;</w:t>
      </w:r>
    </w:p>
    <w:p w:rsidR="005360E3" w:rsidRPr="005360E3" w:rsidRDefault="005360E3" w:rsidP="005360E3">
      <w:pPr>
        <w:suppressAutoHyphens/>
        <w:spacing w:after="0" w:line="240" w:lineRule="auto"/>
        <w:ind w:firstLine="567"/>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5) порядок осуществления в электронной форме, в том числе с использованием Регионального портала, административных процедур (действий);</w:t>
      </w:r>
    </w:p>
    <w:p w:rsidR="005360E3" w:rsidRPr="005360E3" w:rsidRDefault="005360E3" w:rsidP="00536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5360E3" w:rsidRPr="005360E3" w:rsidRDefault="005360E3" w:rsidP="005360E3">
      <w:pPr>
        <w:widowControl w:val="0"/>
        <w:autoSpaceDE w:val="0"/>
        <w:autoSpaceDN w:val="0"/>
        <w:adjustRightInd w:val="0"/>
        <w:spacing w:after="0" w:line="240" w:lineRule="auto"/>
        <w:jc w:val="both"/>
        <w:rPr>
          <w:rFonts w:ascii="Times New Roman" w:eastAsia="Tahoma" w:hAnsi="Times New Roman" w:cs="Times New Roman"/>
          <w:sz w:val="28"/>
          <w:szCs w:val="28"/>
          <w:lang w:eastAsia="ru-RU"/>
        </w:rPr>
      </w:pPr>
    </w:p>
    <w:p w:rsidR="005360E3" w:rsidRPr="005360E3" w:rsidRDefault="005360E3" w:rsidP="005360E3">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bookmarkStart w:id="4" w:name="Par182"/>
      <w:bookmarkEnd w:id="4"/>
      <w:r w:rsidRPr="005360E3">
        <w:rPr>
          <w:rFonts w:ascii="Times New Roman" w:eastAsia="Tahoma" w:hAnsi="Times New Roman" w:cs="Times New Roman"/>
          <w:b/>
          <w:kern w:val="3"/>
          <w:sz w:val="28"/>
          <w:szCs w:val="28"/>
          <w:lang w:eastAsia="ru-RU"/>
        </w:rPr>
        <w:lastRenderedPageBreak/>
        <w:t>3.1.</w:t>
      </w:r>
      <w:r w:rsidRPr="005360E3">
        <w:rPr>
          <w:rFonts w:ascii="Times New Roman" w:eastAsia="Tahoma" w:hAnsi="Times New Roman" w:cs="Times New Roman"/>
          <w:b/>
          <w:kern w:val="3"/>
          <w:sz w:val="28"/>
          <w:szCs w:val="28"/>
          <w:lang w:eastAsia="ru-RU"/>
        </w:rPr>
        <w:tab/>
        <w:t>Прием и регистрация заявления и документов, необходимых для предоставления муниципальной услуги</w:t>
      </w:r>
    </w:p>
    <w:p w:rsidR="005360E3" w:rsidRPr="005360E3" w:rsidRDefault="005360E3" w:rsidP="005360E3">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7D72C9">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 xml:space="preserve">  </w:t>
      </w:r>
      <w:r w:rsidRPr="007D72C9">
        <w:rPr>
          <w:rFonts w:ascii="Times New Roman" w:eastAsia="Calibri" w:hAnsi="Times New Roman" w:cs="Times New Roman"/>
          <w:sz w:val="28"/>
          <w:szCs w:val="28"/>
        </w:rPr>
        <w:t>подразделе</w:t>
      </w:r>
      <w:r w:rsidRPr="005360E3">
        <w:rPr>
          <w:rFonts w:ascii="Times New Roman" w:eastAsia="Calibri" w:hAnsi="Times New Roman" w:cs="Times New Roman"/>
          <w:sz w:val="28"/>
          <w:szCs w:val="28"/>
        </w:rPr>
        <w:t xml:space="preserve"> 2.6 настоящего Административного регламента.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 xml:space="preserve">3.1.2. При получении заявления ответственный   исполнитель  Администрации: </w:t>
      </w:r>
    </w:p>
    <w:p w:rsidR="005360E3" w:rsidRPr="005360E3" w:rsidRDefault="005360E3" w:rsidP="005360E3">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 xml:space="preserve"> </w:t>
      </w:r>
      <w:r w:rsidRPr="005360E3">
        <w:rPr>
          <w:rFonts w:ascii="Times New Roman" w:eastAsia="Calibri" w:hAnsi="Times New Roman" w:cs="Times New Roman"/>
          <w:bCs/>
          <w:sz w:val="28"/>
          <w:szCs w:val="28"/>
        </w:rPr>
        <w:tab/>
        <w:t xml:space="preserve">1)  проверяет правильность оформления заявления; </w:t>
      </w: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3)  заполняет расписку о приеме (регистрации) заявления заявителя;</w:t>
      </w:r>
    </w:p>
    <w:p w:rsidR="005360E3" w:rsidRPr="005360E3" w:rsidRDefault="005360E3" w:rsidP="005360E3">
      <w:pPr>
        <w:tabs>
          <w:tab w:val="num" w:pos="-5160"/>
        </w:tabs>
        <w:autoSpaceDE w:val="0"/>
        <w:autoSpaceDN w:val="0"/>
        <w:adjustRightInd w:val="0"/>
        <w:spacing w:after="0" w:line="240" w:lineRule="auto"/>
        <w:jc w:val="both"/>
        <w:rPr>
          <w:rFonts w:ascii="Times New Roman" w:eastAsia="Calibri" w:hAnsi="Times New Roman" w:cs="Times New Roman"/>
          <w:bCs/>
        </w:rPr>
      </w:pPr>
      <w:r w:rsidRPr="005360E3">
        <w:rPr>
          <w:rFonts w:ascii="Times New Roman" w:eastAsia="Calibri" w:hAnsi="Times New Roman" w:cs="Times New Roman"/>
          <w:bCs/>
          <w:sz w:val="28"/>
          <w:szCs w:val="28"/>
        </w:rPr>
        <w:t xml:space="preserve">         4) вносит запись о приеме заявления в Журнал регистрации заявлений</w:t>
      </w:r>
      <w:r w:rsidR="007D72C9">
        <w:rPr>
          <w:rFonts w:ascii="Times New Roman" w:eastAsia="Calibri" w:hAnsi="Times New Roman" w:cs="Times New Roman"/>
          <w:bCs/>
          <w:sz w:val="28"/>
          <w:szCs w:val="28"/>
        </w:rPr>
        <w:t xml:space="preserve"> входящей корреспонденции.</w:t>
      </w:r>
    </w:p>
    <w:p w:rsidR="005360E3" w:rsidRPr="005360E3" w:rsidRDefault="005360E3" w:rsidP="005360E3">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p>
    <w:p w:rsidR="005360E3" w:rsidRPr="005360E3" w:rsidRDefault="005360E3" w:rsidP="005360E3">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360E3" w:rsidRPr="005360E3" w:rsidRDefault="005360E3" w:rsidP="005360E3">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r w:rsidRPr="005360E3">
        <w:rPr>
          <w:rFonts w:ascii="Times New Roman" w:eastAsia="Times New Roman" w:hAnsi="Times New Roman" w:cs="Times New Roman"/>
          <w:bCs/>
          <w:sz w:val="28"/>
          <w:szCs w:val="28"/>
          <w:lang w:eastAsia="zh-CN"/>
        </w:rPr>
        <w:t xml:space="preserve">    </w:t>
      </w:r>
      <w:r w:rsidRPr="005360E3">
        <w:rPr>
          <w:rFonts w:ascii="Times New Roman" w:eastAsia="Times New Roman" w:hAnsi="Times New Roman" w:cs="Times New Roman"/>
          <w:bCs/>
          <w:sz w:val="28"/>
          <w:szCs w:val="28"/>
          <w:lang w:eastAsia="zh-CN"/>
        </w:rPr>
        <w:tab/>
        <w:t xml:space="preserve">  3.1.4. Максимальный срок выполнения административной процедуры  -  1 рабочий день.</w:t>
      </w:r>
    </w:p>
    <w:p w:rsidR="005360E3" w:rsidRPr="005360E3" w:rsidRDefault="005360E3" w:rsidP="005360E3">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5360E3">
        <w:rPr>
          <w:rFonts w:ascii="Times New Roman" w:eastAsia="Times New Roman" w:hAnsi="Times New Roman" w:cs="Times New Roman"/>
          <w:bCs/>
          <w:sz w:val="28"/>
          <w:szCs w:val="28"/>
          <w:lang w:eastAsia="zh-CN"/>
        </w:rPr>
        <w:tab/>
        <w:t xml:space="preserve">3.1.5.  </w:t>
      </w:r>
      <w:r w:rsidRPr="005360E3">
        <w:rPr>
          <w:rFonts w:ascii="Times New Roman" w:eastAsia="Times New Roman" w:hAnsi="Times New Roman" w:cs="Times New Roman"/>
          <w:sz w:val="28"/>
          <w:szCs w:val="28"/>
          <w:lang w:eastAsia="zh-CN"/>
        </w:rPr>
        <w:t>Критерием принятия решения является обращение  заявителя за получением муниципальной услуги.</w:t>
      </w:r>
    </w:p>
    <w:p w:rsidR="005360E3" w:rsidRPr="005360E3" w:rsidRDefault="005360E3" w:rsidP="005360E3">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zh-CN"/>
        </w:rPr>
        <w:t>3.1.6. Результатом административной процедуры является прием заявления</w:t>
      </w:r>
      <w:r w:rsidRPr="005360E3">
        <w:rPr>
          <w:rFonts w:ascii="Times New Roman" w:eastAsia="Times New Roman" w:hAnsi="Times New Roman" w:cs="Times New Roman"/>
          <w:sz w:val="28"/>
          <w:szCs w:val="28"/>
          <w:lang w:eastAsia="ru-RU"/>
        </w:rPr>
        <w:t>.</w:t>
      </w:r>
    </w:p>
    <w:p w:rsidR="005360E3" w:rsidRPr="005360E3" w:rsidRDefault="005360E3" w:rsidP="005360E3">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5360E3">
        <w:rPr>
          <w:rFonts w:ascii="Times New Roman" w:eastAsia="Times New Roman" w:hAnsi="Times New Roman" w:cs="Times New Roman"/>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r w:rsidR="007D72C9">
        <w:rPr>
          <w:rFonts w:ascii="Times New Roman" w:eastAsia="Times New Roman" w:hAnsi="Times New Roman" w:cs="Times New Roman"/>
          <w:sz w:val="28"/>
          <w:szCs w:val="28"/>
          <w:lang w:eastAsia="zh-CN"/>
        </w:rPr>
        <w:t xml:space="preserve"> </w:t>
      </w:r>
      <w:r w:rsidR="007D72C9" w:rsidRPr="007D72C9">
        <w:rPr>
          <w:rFonts w:ascii="Times New Roman" w:eastAsia="Times New Roman" w:hAnsi="Times New Roman" w:cs="Times New Roman"/>
          <w:sz w:val="28"/>
          <w:szCs w:val="28"/>
          <w:lang w:eastAsia="zh-CN"/>
        </w:rPr>
        <w:t>входящей корреспонденции.</w:t>
      </w:r>
    </w:p>
    <w:p w:rsidR="005360E3" w:rsidRPr="005360E3" w:rsidRDefault="005360E3" w:rsidP="005360E3">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eastAsia="ru-RU"/>
        </w:rPr>
      </w:pPr>
    </w:p>
    <w:p w:rsidR="005360E3" w:rsidRPr="005360E3" w:rsidRDefault="005360E3" w:rsidP="005360E3">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r w:rsidRPr="005360E3">
        <w:rPr>
          <w:rFonts w:ascii="Times New Roman" w:eastAsia="Times New Roman" w:hAnsi="Times New Roman" w:cs="Times New Roman"/>
          <w:b/>
          <w:kern w:val="3"/>
          <w:sz w:val="28"/>
          <w:szCs w:val="28"/>
          <w:lang w:eastAsia="ru-RU"/>
        </w:rPr>
        <w:t>3.2.</w:t>
      </w:r>
      <w:r w:rsidRPr="005360E3">
        <w:rPr>
          <w:rFonts w:ascii="Times New Roman" w:eastAsia="Times New Roman" w:hAnsi="Times New Roman" w:cs="Times New Roman"/>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5360E3" w:rsidRPr="005360E3" w:rsidRDefault="005360E3" w:rsidP="005360E3">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5360E3" w:rsidRPr="005360E3" w:rsidRDefault="005360E3" w:rsidP="005360E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360E3" w:rsidRPr="005360E3" w:rsidRDefault="005360E3" w:rsidP="005360E3">
      <w:pPr>
        <w:suppressAutoHyphens/>
        <w:spacing w:after="0" w:line="240" w:lineRule="auto"/>
        <w:ind w:firstLine="708"/>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360E3" w:rsidRPr="005360E3" w:rsidRDefault="005360E3" w:rsidP="005360E3">
      <w:pPr>
        <w:tabs>
          <w:tab w:val="left" w:pos="-3420"/>
        </w:tabs>
        <w:suppressAutoHyphens/>
        <w:spacing w:after="0" w:line="240" w:lineRule="auto"/>
        <w:ind w:firstLine="709"/>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5360E3">
          <w:rPr>
            <w:rFonts w:ascii="Times New Roman" w:eastAsia="Times New Roman" w:hAnsi="Times New Roman" w:cs="Times New Roman"/>
            <w:sz w:val="28"/>
            <w:szCs w:val="28"/>
            <w:lang w:eastAsia="ar-SA"/>
          </w:rPr>
          <w:t>законодательства</w:t>
        </w:r>
      </w:hyperlink>
      <w:r w:rsidRPr="005360E3">
        <w:rPr>
          <w:rFonts w:ascii="Times New Roman" w:eastAsia="Times New Roman" w:hAnsi="Times New Roman" w:cs="Times New Roman"/>
          <w:sz w:val="28"/>
          <w:szCs w:val="28"/>
          <w:lang w:eastAsia="ar-SA"/>
        </w:rPr>
        <w:t xml:space="preserve"> Российской Федерации о защите персональных данных.</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Calibri" w:hAnsi="Times New Roman" w:cs="Times New Roman"/>
          <w:sz w:val="28"/>
          <w:szCs w:val="28"/>
        </w:rPr>
        <w:t xml:space="preserve">Ответственный исполнитель  Администрации, осуществляющий межведомственное информационное взаимодействие,   </w:t>
      </w:r>
      <w:r w:rsidRPr="005360E3">
        <w:rPr>
          <w:rFonts w:ascii="Times New Roman" w:eastAsia="Times New Roman" w:hAnsi="Times New Roman" w:cs="Times New Roman"/>
          <w:sz w:val="28"/>
          <w:szCs w:val="28"/>
          <w:lang w:eastAsia="ar-SA"/>
        </w:rPr>
        <w:t xml:space="preserve"> обязан принять необходимые меры по получению ответов на межведомственные запросы.</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5360E3" w:rsidRPr="005360E3" w:rsidRDefault="005360E3" w:rsidP="005360E3">
      <w:pPr>
        <w:tabs>
          <w:tab w:val="left" w:pos="-3420"/>
        </w:tabs>
        <w:suppressAutoHyphens/>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3.2.5.  Ответ на запрос  регистрируется в установленном порядке.</w:t>
      </w:r>
    </w:p>
    <w:p w:rsidR="005360E3" w:rsidRPr="005360E3" w:rsidRDefault="005360E3" w:rsidP="005360E3">
      <w:pPr>
        <w:tabs>
          <w:tab w:val="left" w:pos="-3420"/>
        </w:tabs>
        <w:suppressAutoHyphens/>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5360E3" w:rsidRPr="005360E3" w:rsidRDefault="005360E3" w:rsidP="005360E3">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5360E3" w:rsidRPr="005360E3" w:rsidRDefault="005360E3" w:rsidP="005360E3">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360E3" w:rsidRPr="005360E3" w:rsidRDefault="005360E3" w:rsidP="005360E3">
      <w:pPr>
        <w:tabs>
          <w:tab w:val="left" w:pos="-3420"/>
        </w:tabs>
        <w:suppressAutoHyphens/>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5360E3" w:rsidRPr="005360E3" w:rsidRDefault="005360E3" w:rsidP="005360E3">
      <w:pPr>
        <w:tabs>
          <w:tab w:val="left" w:pos="-3420"/>
        </w:tabs>
        <w:suppressAutoHyphens/>
        <w:spacing w:after="0" w:line="240" w:lineRule="auto"/>
        <w:ind w:firstLine="567"/>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007D72C9">
        <w:rPr>
          <w:rFonts w:ascii="Times New Roman" w:eastAsia="Calibri" w:hAnsi="Times New Roman" w:cs="Times New Roman"/>
          <w:sz w:val="28"/>
          <w:szCs w:val="28"/>
        </w:rPr>
        <w:t xml:space="preserve"> </w:t>
      </w:r>
      <w:r w:rsidR="007D72C9" w:rsidRPr="007D72C9">
        <w:rPr>
          <w:rFonts w:ascii="Times New Roman" w:eastAsia="Calibri" w:hAnsi="Times New Roman" w:cs="Times New Roman"/>
          <w:sz w:val="28"/>
          <w:szCs w:val="28"/>
        </w:rPr>
        <w:t>входящей корреспонденции</w:t>
      </w:r>
      <w:r w:rsidRPr="007D72C9">
        <w:rPr>
          <w:rFonts w:ascii="Times New Roman" w:eastAsia="Calibri" w:hAnsi="Times New Roman" w:cs="Times New Roman"/>
          <w:sz w:val="28"/>
          <w:szCs w:val="28"/>
        </w:rPr>
        <w:t>.</w:t>
      </w:r>
    </w:p>
    <w:p w:rsidR="005360E3" w:rsidRPr="005360E3" w:rsidRDefault="005360E3" w:rsidP="005360E3">
      <w:pPr>
        <w:widowControl w:val="0"/>
        <w:suppressAutoHyphens/>
        <w:autoSpaceDN w:val="0"/>
        <w:spacing w:after="0" w:line="240" w:lineRule="auto"/>
        <w:textAlignment w:val="baseline"/>
        <w:rPr>
          <w:rFonts w:ascii="Times New Roman" w:eastAsia="Tahoma" w:hAnsi="Times New Roman" w:cs="Times New Roman"/>
          <w:b/>
          <w:kern w:val="3"/>
          <w:sz w:val="28"/>
          <w:szCs w:val="28"/>
          <w:lang w:eastAsia="ru-RU"/>
        </w:rPr>
      </w:pPr>
    </w:p>
    <w:p w:rsidR="005360E3" w:rsidRPr="005360E3" w:rsidRDefault="005360E3" w:rsidP="005360E3">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5360E3">
        <w:rPr>
          <w:rFonts w:ascii="Times New Roman" w:eastAsia="Tahoma" w:hAnsi="Times New Roman" w:cs="Times New Roman"/>
          <w:b/>
          <w:kern w:val="3"/>
          <w:sz w:val="28"/>
          <w:szCs w:val="28"/>
          <w:lang w:eastAsia="ru-RU"/>
        </w:rPr>
        <w:t>3.3. Рассмотрение материалов, необходимых для предоставления муниципальной услуги и   принятие решения</w:t>
      </w:r>
    </w:p>
    <w:p w:rsidR="005360E3" w:rsidRPr="005360E3" w:rsidRDefault="005360E3" w:rsidP="005360E3">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p>
    <w:p w:rsidR="005360E3" w:rsidRPr="005360E3" w:rsidRDefault="005360E3" w:rsidP="005360E3">
      <w:pPr>
        <w:tabs>
          <w:tab w:val="num" w:pos="-5160"/>
          <w:tab w:val="left" w:pos="-3420"/>
        </w:tabs>
        <w:spacing w:after="0" w:line="240" w:lineRule="auto"/>
        <w:ind w:firstLine="709"/>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3.3.2. Ответственный исполнитель проводит правовую экспертизу предоставленных документов на предмет:</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полноты предоставленных сведений о земельном участке;</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lastRenderedPageBreak/>
        <w:t>- соответствия характеристик земельного участка в предоставленных документах;</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проверки сведений об обременении земельного участка правами третьих лиц;</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соответствия документов требованиям действующего законодательства.</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5360E3" w:rsidRPr="005360E3" w:rsidRDefault="005360E3" w:rsidP="005360E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3.3.4. В случае</w:t>
      </w:r>
      <w:proofErr w:type="gramStart"/>
      <w:r w:rsidRPr="005360E3">
        <w:rPr>
          <w:rFonts w:ascii="Times New Roman" w:eastAsia="Times New Roman" w:hAnsi="Times New Roman" w:cs="Times New Roman"/>
          <w:sz w:val="28"/>
          <w:szCs w:val="28"/>
          <w:lang w:eastAsia="ru-RU"/>
        </w:rPr>
        <w:t>,</w:t>
      </w:r>
      <w:proofErr w:type="gramEnd"/>
      <w:r w:rsidRPr="005360E3">
        <w:rPr>
          <w:rFonts w:ascii="Times New Roman" w:eastAsia="Times New Roman" w:hAnsi="Times New Roman" w:cs="Times New Roman"/>
          <w:sz w:val="28"/>
          <w:szCs w:val="28"/>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5360E3">
        <w:rPr>
          <w:rFonts w:ascii="Times New Roman" w:eastAsia="Times New Roman" w:hAnsi="Times New Roman" w:cs="Times New Roman"/>
          <w:sz w:val="28"/>
          <w:szCs w:val="28"/>
          <w:lang w:eastAsia="ru-RU"/>
        </w:rPr>
        <w:t>носителе</w:t>
      </w:r>
      <w:proofErr w:type="gramEnd"/>
      <w:r w:rsidRPr="005360E3">
        <w:rPr>
          <w:rFonts w:ascii="Times New Roman" w:eastAsia="Times New Roman" w:hAnsi="Times New Roman" w:cs="Times New Roman"/>
          <w:sz w:val="28"/>
          <w:szCs w:val="28"/>
          <w:lang w:eastAsia="ru-RU"/>
        </w:rPr>
        <w:t>.</w:t>
      </w:r>
    </w:p>
    <w:p w:rsidR="005360E3" w:rsidRPr="005360E3" w:rsidRDefault="005360E3" w:rsidP="005360E3">
      <w:pPr>
        <w:spacing w:after="0" w:line="240" w:lineRule="auto"/>
        <w:ind w:firstLine="708"/>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5360E3" w:rsidRPr="005360E3" w:rsidRDefault="005360E3" w:rsidP="005360E3">
      <w:pPr>
        <w:spacing w:after="0" w:line="240" w:lineRule="auto"/>
        <w:ind w:firstLine="708"/>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проект решения  о предварительном согласовании предоставления земельного участка</w:t>
      </w: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проект решения об отказе в предварительном согласовании предоставления земельного участка.</w:t>
      </w:r>
    </w:p>
    <w:p w:rsidR="005360E3" w:rsidRPr="005360E3" w:rsidRDefault="005360E3" w:rsidP="005360E3">
      <w:pPr>
        <w:spacing w:after="0" w:line="240" w:lineRule="auto"/>
        <w:ind w:firstLine="708"/>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proofErr w:type="spellStart"/>
      <w:r w:rsidR="007D72C9">
        <w:rPr>
          <w:rFonts w:ascii="Times New Roman" w:eastAsia="Times New Roman" w:hAnsi="Times New Roman" w:cs="Times New Roman"/>
          <w:sz w:val="28"/>
          <w:szCs w:val="28"/>
          <w:lang w:eastAsia="ru-RU"/>
        </w:rPr>
        <w:t>Старобелицкого</w:t>
      </w:r>
      <w:proofErr w:type="spellEnd"/>
      <w:r w:rsidR="007D72C9">
        <w:rPr>
          <w:rFonts w:ascii="Times New Roman" w:eastAsia="Times New Roman" w:hAnsi="Times New Roman" w:cs="Times New Roman"/>
          <w:sz w:val="28"/>
          <w:szCs w:val="28"/>
          <w:lang w:eastAsia="ru-RU"/>
        </w:rPr>
        <w:t xml:space="preserve"> сельсовета</w:t>
      </w:r>
      <w:r w:rsidRPr="005360E3">
        <w:rPr>
          <w:rFonts w:ascii="Times New Roman" w:eastAsia="Times New Roman" w:hAnsi="Times New Roman" w:cs="Times New Roman"/>
          <w:sz w:val="28"/>
          <w:szCs w:val="28"/>
          <w:lang w:eastAsia="ru-RU"/>
        </w:rPr>
        <w:t xml:space="preserve"> либо уполномоченным должностным лицом. </w:t>
      </w:r>
    </w:p>
    <w:p w:rsidR="005360E3" w:rsidRPr="005360E3" w:rsidRDefault="005360E3" w:rsidP="005360E3">
      <w:pPr>
        <w:spacing w:after="0" w:line="240" w:lineRule="auto"/>
        <w:ind w:firstLine="72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3.3.7. Максимальный срок выполнения административной процедуры - 10 рабочих дней.  </w:t>
      </w:r>
    </w:p>
    <w:p w:rsidR="005360E3" w:rsidRPr="005360E3" w:rsidRDefault="005360E3" w:rsidP="005360E3">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5360E3">
        <w:rPr>
          <w:rFonts w:ascii="Times New Roman" w:eastAsia="Times New Roman" w:hAnsi="Times New Roman" w:cs="Times New Roman"/>
          <w:kern w:val="1"/>
          <w:sz w:val="28"/>
          <w:szCs w:val="28"/>
          <w:lang w:eastAsia="ar-SA"/>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5360E3" w:rsidRPr="005360E3" w:rsidRDefault="005360E3" w:rsidP="005360E3">
      <w:pPr>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3.3.9. Результатом административной процедуры является оформленное  и подписанное   решение о предварительном согласовании </w:t>
      </w:r>
      <w:r w:rsidRPr="005360E3">
        <w:rPr>
          <w:rFonts w:ascii="Times New Roman" w:eastAsia="Times New Roman" w:hAnsi="Times New Roman" w:cs="Times New Roman"/>
          <w:sz w:val="28"/>
          <w:szCs w:val="28"/>
          <w:lang w:eastAsia="ru-RU"/>
        </w:rPr>
        <w:lastRenderedPageBreak/>
        <w:t>предоставления земельного участка либо  решение об отказе в предварительном согласовании предоставления земельного участка.</w:t>
      </w:r>
    </w:p>
    <w:p w:rsidR="005360E3" w:rsidRPr="005360E3" w:rsidRDefault="005360E3" w:rsidP="005360E3">
      <w:pPr>
        <w:spacing w:after="0" w:line="240" w:lineRule="auto"/>
        <w:ind w:firstLine="567"/>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007D72C9">
        <w:rPr>
          <w:rFonts w:ascii="Times New Roman" w:eastAsia="Times New Roman" w:hAnsi="Times New Roman" w:cs="Times New Roman"/>
          <w:color w:val="00B050"/>
          <w:sz w:val="24"/>
          <w:szCs w:val="24"/>
          <w:lang w:eastAsia="ru-RU"/>
        </w:rPr>
        <w:t>.</w:t>
      </w:r>
      <w:r w:rsidRPr="005360E3">
        <w:rPr>
          <w:rFonts w:ascii="Times New Roman" w:eastAsia="Times New Roman" w:hAnsi="Times New Roman" w:cs="Times New Roman"/>
          <w:sz w:val="28"/>
          <w:szCs w:val="28"/>
          <w:lang w:eastAsia="ru-RU"/>
        </w:rPr>
        <w:t xml:space="preserve"> </w:t>
      </w:r>
    </w:p>
    <w:p w:rsidR="005360E3" w:rsidRPr="005360E3" w:rsidRDefault="005360E3" w:rsidP="005360E3">
      <w:pPr>
        <w:spacing w:after="0" w:line="240" w:lineRule="auto"/>
        <w:jc w:val="both"/>
        <w:rPr>
          <w:rFonts w:ascii="Times New Roman" w:eastAsia="Times New Roman" w:hAnsi="Times New Roman" w:cs="Times New Roman"/>
          <w:sz w:val="28"/>
          <w:szCs w:val="28"/>
          <w:lang w:eastAsia="ru-RU"/>
        </w:rPr>
      </w:pPr>
    </w:p>
    <w:p w:rsidR="005360E3" w:rsidRPr="005360E3" w:rsidRDefault="005360E3" w:rsidP="005360E3">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5360E3">
        <w:rPr>
          <w:rFonts w:ascii="Times New Roman" w:eastAsia="Tahoma" w:hAnsi="Times New Roman" w:cs="Times New Roman"/>
          <w:b/>
          <w:kern w:val="3"/>
          <w:sz w:val="28"/>
          <w:szCs w:val="28"/>
          <w:lang w:eastAsia="ru-RU"/>
        </w:rPr>
        <w:t>3.4. Выдача (направление)  заявителю  результата  предоставления муниципальной услуги</w:t>
      </w:r>
    </w:p>
    <w:p w:rsidR="005360E3" w:rsidRPr="005360E3" w:rsidRDefault="005360E3" w:rsidP="005360E3">
      <w:pPr>
        <w:spacing w:after="0" w:line="240" w:lineRule="auto"/>
        <w:rPr>
          <w:rFonts w:ascii="Times New Roman" w:eastAsia="Times New Roman" w:hAnsi="Times New Roman" w:cs="Times New Roman"/>
          <w:b/>
          <w:sz w:val="28"/>
          <w:szCs w:val="28"/>
          <w:lang w:eastAsia="ru-RU"/>
        </w:rPr>
      </w:pP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5360E3" w:rsidRPr="005360E3" w:rsidRDefault="005360E3" w:rsidP="005360E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решения об отказе в предварительном согласовании предоставления земельного участка.</w:t>
      </w:r>
    </w:p>
    <w:p w:rsidR="005360E3" w:rsidRPr="005360E3" w:rsidRDefault="005360E3" w:rsidP="005360E3">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5360E3">
        <w:rPr>
          <w:rFonts w:ascii="Times New Roman" w:eastAsia="Times New Roman" w:hAnsi="Times New Roman" w:cs="Times New Roman"/>
          <w:sz w:val="28"/>
          <w:szCs w:val="28"/>
          <w:lang w:eastAsia="ru-RU"/>
        </w:rPr>
        <w:t xml:space="preserve">3.4.2. </w:t>
      </w:r>
      <w:r w:rsidRPr="005360E3">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5360E3" w:rsidRPr="005360E3" w:rsidRDefault="005360E3" w:rsidP="005360E3">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5360E3">
        <w:rPr>
          <w:rFonts w:ascii="Times New Roman" w:eastAsia="Times New Roman" w:hAnsi="Times New Roman" w:cs="Times New Roman"/>
          <w:sz w:val="28"/>
          <w:szCs w:val="28"/>
          <w:lang w:eastAsia="zh-CN"/>
        </w:rPr>
        <w:t xml:space="preserve">    </w:t>
      </w:r>
      <w:r w:rsidRPr="005360E3">
        <w:rPr>
          <w:rFonts w:ascii="Times New Roman" w:eastAsia="Times New Roman" w:hAnsi="Times New Roman" w:cs="Times New Roman"/>
          <w:sz w:val="28"/>
          <w:szCs w:val="28"/>
          <w:lang w:eastAsia="zh-CN"/>
        </w:rPr>
        <w:tab/>
      </w:r>
      <w:r w:rsidRPr="005360E3">
        <w:rPr>
          <w:rFonts w:ascii="Times New Roman" w:eastAsia="Times New Roman" w:hAnsi="Times New Roman" w:cs="Times New Roman"/>
          <w:bCs/>
          <w:sz w:val="28"/>
          <w:szCs w:val="28"/>
          <w:lang w:eastAsia="ar-SA"/>
        </w:rPr>
        <w:t xml:space="preserve">3.4.3. Ответственный исполнитель, </w:t>
      </w:r>
      <w:r w:rsidRPr="005360E3">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360E3" w:rsidRPr="005360E3" w:rsidRDefault="005360E3" w:rsidP="005360E3">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5360E3">
        <w:rPr>
          <w:rFonts w:ascii="Times New Roman" w:eastAsia="Calibri" w:hAnsi="Times New Roman" w:cs="Times New Roman"/>
          <w:sz w:val="28"/>
          <w:szCs w:val="28"/>
        </w:rPr>
        <w:tab/>
        <w:t xml:space="preserve">3.4.4. </w:t>
      </w:r>
      <w:r w:rsidRPr="005360E3">
        <w:rPr>
          <w:rFonts w:ascii="Times New Roman" w:eastAsia="Calibri" w:hAnsi="Times New Roman" w:cs="Times New Roman"/>
          <w:bCs/>
          <w:sz w:val="28"/>
          <w:szCs w:val="28"/>
        </w:rPr>
        <w:t>Максимальный  срок выполнения  административной процедуры составляет не более 3 рабочих дней.</w:t>
      </w:r>
    </w:p>
    <w:p w:rsidR="005360E3" w:rsidRPr="005360E3" w:rsidRDefault="005360E3" w:rsidP="005360E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360E3" w:rsidRPr="005360E3" w:rsidRDefault="005360E3" w:rsidP="005360E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360E3" w:rsidRPr="005360E3" w:rsidRDefault="005360E3" w:rsidP="005360E3">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60E3">
        <w:rPr>
          <w:rFonts w:ascii="Times New Roman" w:eastAsia="Times New Roman" w:hAnsi="Times New Roman" w:cs="Times New Roman"/>
          <w:sz w:val="28"/>
          <w:szCs w:val="28"/>
          <w:lang w:eastAsia="ru-RU"/>
        </w:rPr>
        <w:t xml:space="preserve">3.4.7. Способ фиксации результата выполнения административной процедуры  </w:t>
      </w:r>
      <w:r w:rsidRPr="005360E3">
        <w:rPr>
          <w:rFonts w:ascii="Times New Roman" w:eastAsia="Calibri" w:hAnsi="Times New Roman" w:cs="Times New Roman"/>
          <w:sz w:val="28"/>
          <w:szCs w:val="28"/>
        </w:rPr>
        <w:t xml:space="preserve">– отметка заявителя в журнале </w:t>
      </w:r>
      <w:r w:rsidR="007D72C9" w:rsidRPr="007D72C9">
        <w:rPr>
          <w:rFonts w:ascii="Times New Roman" w:eastAsia="Calibri" w:hAnsi="Times New Roman" w:cs="Times New Roman"/>
          <w:sz w:val="28"/>
          <w:szCs w:val="28"/>
        </w:rPr>
        <w:t>исходящей корреспонденции</w:t>
      </w:r>
      <w:r w:rsidRPr="007D72C9">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о получении экземпляра документа.</w:t>
      </w:r>
    </w:p>
    <w:p w:rsidR="005360E3" w:rsidRPr="005360E3" w:rsidRDefault="005360E3" w:rsidP="005360E3">
      <w:pPr>
        <w:autoSpaceDE w:val="0"/>
        <w:autoSpaceDN w:val="0"/>
        <w:adjustRightInd w:val="0"/>
        <w:spacing w:after="0" w:line="240" w:lineRule="auto"/>
        <w:ind w:firstLine="708"/>
        <w:jc w:val="both"/>
        <w:rPr>
          <w:rFonts w:ascii="Times New Roman" w:eastAsia="Calibri" w:hAnsi="Times New Roman" w:cs="Times New Roman"/>
          <w:sz w:val="28"/>
          <w:szCs w:val="28"/>
        </w:rPr>
      </w:pP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5360E3">
        <w:rPr>
          <w:rFonts w:ascii="Times New Roman" w:eastAsia="Times New Roman" w:hAnsi="Times New Roman" w:cs="Times New Roman"/>
          <w:sz w:val="28"/>
          <w:szCs w:val="28"/>
          <w:lang w:eastAsia="ar-SA"/>
        </w:rPr>
        <w:t xml:space="preserve"> в случае предоставления земельного участка </w:t>
      </w:r>
      <w:r w:rsidRPr="005360E3">
        <w:rPr>
          <w:rFonts w:ascii="Times New Roman" w:eastAsia="Times New Roman" w:hAnsi="Times New Roman" w:cs="Times New Roman"/>
          <w:b/>
          <w:sz w:val="28"/>
          <w:szCs w:val="28"/>
          <w:lang w:eastAsia="ar-SA"/>
        </w:rPr>
        <w:t xml:space="preserve">без проведения торгов:  </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bCs/>
          <w:sz w:val="28"/>
          <w:szCs w:val="28"/>
          <w:lang w:eastAsia="ar-SA"/>
        </w:rPr>
      </w:pP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lastRenderedPageBreak/>
        <w:tab/>
        <w:t xml:space="preserve">- </w:t>
      </w:r>
      <w:r w:rsidRPr="005360E3">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bCs/>
          <w:sz w:val="28"/>
          <w:szCs w:val="28"/>
          <w:lang w:eastAsia="ar-SA"/>
        </w:rPr>
        <w:tab/>
        <w:t xml:space="preserve">- запись на прием </w:t>
      </w:r>
      <w:r w:rsidRPr="005360E3">
        <w:rPr>
          <w:rFonts w:ascii="Times New Roman" w:eastAsia="Times New Roman" w:hAnsi="Times New Roman" w:cs="Times New Roman"/>
          <w:sz w:val="28"/>
          <w:szCs w:val="28"/>
          <w:lang w:eastAsia="ar-SA"/>
        </w:rPr>
        <w:t>для подачи запроса о предоставлении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 прием и регистрация запроса;</w:t>
      </w: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 получение сведений о ходе выполнения запроса;</w:t>
      </w:r>
    </w:p>
    <w:p w:rsidR="005360E3" w:rsidRPr="005360E3" w:rsidRDefault="005360E3" w:rsidP="005360E3">
      <w:pPr>
        <w:suppressAutoHyphens/>
        <w:spacing w:after="0" w:line="240" w:lineRule="auto"/>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bCs/>
          <w:sz w:val="28"/>
          <w:szCs w:val="28"/>
          <w:lang w:eastAsia="ar-SA"/>
        </w:rPr>
        <w:tab/>
        <w:t xml:space="preserve">3.5.1. </w:t>
      </w:r>
      <w:r w:rsidRPr="005360E3">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3.5.7. При формировании запроса заявителю обеспечивается:</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в) сохранение ранее введенных в электронную форму запроса значений в любой момент по желанию пользователя, в том числе при </w:t>
      </w:r>
      <w:r w:rsidRPr="005360E3">
        <w:rPr>
          <w:rFonts w:ascii="Times New Roman" w:eastAsia="Times New Roman" w:hAnsi="Times New Roman" w:cs="Times New Roman"/>
          <w:sz w:val="28"/>
          <w:szCs w:val="28"/>
          <w:lang w:eastAsia="ar-SA"/>
        </w:rPr>
        <w:lastRenderedPageBreak/>
        <w:t>возникновении ошибок ввода и возврате для повторного ввода значений в электронную форму запроса;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r>
      <w:proofErr w:type="gramStart"/>
      <w:r w:rsidRPr="005360E3">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360E3">
        <w:rPr>
          <w:rFonts w:ascii="Times New Roman" w:eastAsia="Times New Roman" w:hAnsi="Times New Roman" w:cs="Times New Roman"/>
          <w:sz w:val="28"/>
          <w:szCs w:val="28"/>
          <w:lang w:eastAsia="ar-SA"/>
        </w:rPr>
        <w:t xml:space="preserve"> единой системе идентификац</w:t>
      </w:r>
      <w:proofErr w:type="gramStart"/>
      <w:r w:rsidRPr="005360E3">
        <w:rPr>
          <w:rFonts w:ascii="Times New Roman" w:eastAsia="Times New Roman" w:hAnsi="Times New Roman" w:cs="Times New Roman"/>
          <w:sz w:val="28"/>
          <w:szCs w:val="28"/>
          <w:lang w:eastAsia="ar-SA"/>
        </w:rPr>
        <w:t>ии и ау</w:t>
      </w:r>
      <w:proofErr w:type="gramEnd"/>
      <w:r w:rsidRPr="005360E3">
        <w:rPr>
          <w:rFonts w:ascii="Times New Roman" w:eastAsia="Times New Roman" w:hAnsi="Times New Roman" w:cs="Times New Roman"/>
          <w:sz w:val="28"/>
          <w:szCs w:val="28"/>
          <w:lang w:eastAsia="ar-SA"/>
        </w:rPr>
        <w:t>тентификации;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5360E3">
        <w:rPr>
          <w:rFonts w:ascii="Times New Roman" w:eastAsia="Times New Roman" w:hAnsi="Times New Roman" w:cs="Times New Roman"/>
          <w:sz w:val="28"/>
          <w:szCs w:val="28"/>
          <w:lang w:eastAsia="ar-SA"/>
        </w:rPr>
        <w:t>потери</w:t>
      </w:r>
      <w:proofErr w:type="gramEnd"/>
      <w:r w:rsidRPr="005360E3">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360E3" w:rsidRPr="005360E3" w:rsidRDefault="005360E3" w:rsidP="005360E3">
      <w:pPr>
        <w:suppressAutoHyphens/>
        <w:spacing w:after="0" w:line="240" w:lineRule="auto"/>
        <w:ind w:firstLine="708"/>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Срок регистрации запроса – 1 рабочий день.</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w:t>
      </w:r>
      <w:r w:rsidRPr="005360E3">
        <w:rPr>
          <w:rFonts w:ascii="Times New Roman" w:eastAsia="Times New Roman" w:hAnsi="Times New Roman" w:cs="Times New Roman"/>
          <w:sz w:val="28"/>
          <w:szCs w:val="28"/>
          <w:lang w:eastAsia="ar-SA"/>
        </w:rPr>
        <w:lastRenderedPageBreak/>
        <w:t xml:space="preserve">запроса заявителя в Едином личном кабинете на </w:t>
      </w:r>
      <w:r w:rsidR="007D72C9">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ar-SA"/>
        </w:rPr>
        <w:t xml:space="preserve"> </w:t>
      </w:r>
      <w:r w:rsidRPr="007D72C9">
        <w:rPr>
          <w:rFonts w:ascii="Times New Roman" w:eastAsia="Times New Roman" w:hAnsi="Times New Roman" w:cs="Times New Roman"/>
          <w:sz w:val="28"/>
          <w:szCs w:val="28"/>
          <w:lang w:eastAsia="ar-SA"/>
        </w:rPr>
        <w:t xml:space="preserve">Едином </w:t>
      </w:r>
      <w:r w:rsidRPr="005360E3">
        <w:rPr>
          <w:rFonts w:ascii="Times New Roman" w:eastAsia="Times New Roman" w:hAnsi="Times New Roman" w:cs="Times New Roman"/>
          <w:sz w:val="28"/>
          <w:szCs w:val="28"/>
          <w:lang w:eastAsia="ar-SA"/>
        </w:rPr>
        <w:t>портале обновляется до статуса «принято».</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5360E3">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5360E3">
        <w:rPr>
          <w:rFonts w:ascii="Times New Roman" w:eastAsia="Times New Roman" w:hAnsi="Times New Roman" w:cs="Times New Roman"/>
          <w:sz w:val="28"/>
          <w:szCs w:val="28"/>
          <w:lang w:eastAsia="ar-SA"/>
        </w:rPr>
        <w:t>:</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r>
      <w:proofErr w:type="gramStart"/>
      <w:r w:rsidRPr="005360E3">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360E3" w:rsidRPr="005360E3" w:rsidRDefault="005360E3" w:rsidP="005360E3">
      <w:pPr>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5360E3">
        <w:rPr>
          <w:rFonts w:ascii="Times New Roman" w:eastAsia="Times New Roman" w:hAnsi="Times New Roman" w:cs="Times New Roman"/>
          <w:sz w:val="28"/>
          <w:szCs w:val="28"/>
          <w:lang w:eastAsia="ar-SA"/>
        </w:rPr>
        <w:t>с даты подготовки</w:t>
      </w:r>
      <w:proofErr w:type="gramEnd"/>
      <w:r w:rsidRPr="005360E3">
        <w:rPr>
          <w:rFonts w:ascii="Times New Roman" w:eastAsia="Times New Roman" w:hAnsi="Times New Roman" w:cs="Times New Roman"/>
          <w:sz w:val="28"/>
          <w:szCs w:val="28"/>
          <w:lang w:eastAsia="ar-SA"/>
        </w:rPr>
        <w:t xml:space="preserve"> одного из документов, указанных в подразделе  </w:t>
      </w:r>
      <w:hyperlink r:id="rId26" w:history="1">
        <w:r w:rsidRPr="005360E3">
          <w:rPr>
            <w:rFonts w:ascii="Times New Roman" w:eastAsia="Times New Roman" w:hAnsi="Times New Roman" w:cs="Times New Roman"/>
            <w:sz w:val="28"/>
            <w:szCs w:val="28"/>
            <w:lang w:eastAsia="ar-SA"/>
          </w:rPr>
          <w:t>2.3.</w:t>
        </w:r>
      </w:hyperlink>
      <w:r w:rsidRPr="005360E3">
        <w:rPr>
          <w:rFonts w:ascii="Times New Roman" w:eastAsia="Times New Roman" w:hAnsi="Times New Roman" w:cs="Times New Roman"/>
          <w:sz w:val="28"/>
          <w:szCs w:val="28"/>
          <w:lang w:eastAsia="ar-SA"/>
        </w:rPr>
        <w:t xml:space="preserve"> настоящего Административного регламента.</w:t>
      </w:r>
    </w:p>
    <w:p w:rsidR="005360E3" w:rsidRPr="005360E3" w:rsidRDefault="005360E3" w:rsidP="005360E3">
      <w:pPr>
        <w:suppressAutoHyphens/>
        <w:spacing w:after="0" w:line="240" w:lineRule="auto"/>
        <w:ind w:firstLine="72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360E3">
        <w:rPr>
          <w:rFonts w:ascii="Times New Roman" w:eastAsia="Times New Roman" w:hAnsi="Times New Roman" w:cs="Times New Roman"/>
          <w:sz w:val="28"/>
          <w:szCs w:val="28"/>
          <w:lang w:eastAsia="ar-SA"/>
        </w:rPr>
        <w:t xml:space="preserve">срока  </w:t>
      </w:r>
      <w:r w:rsidRPr="005360E3">
        <w:rPr>
          <w:rFonts w:ascii="Times New Roman" w:eastAsia="Calibri" w:hAnsi="Times New Roman" w:cs="Times New Roman"/>
          <w:sz w:val="28"/>
          <w:szCs w:val="28"/>
        </w:rPr>
        <w:t>действия  результата  предоставления муниципальной услуги</w:t>
      </w:r>
      <w:proofErr w:type="gramEnd"/>
      <w:r w:rsidRPr="005360E3">
        <w:rPr>
          <w:rFonts w:ascii="Times New Roman" w:eastAsia="Calibri" w:hAnsi="Times New Roman" w:cs="Times New Roman"/>
          <w:sz w:val="28"/>
          <w:szCs w:val="28"/>
        </w:rPr>
        <w:t>.</w:t>
      </w:r>
    </w:p>
    <w:p w:rsidR="005360E3" w:rsidRPr="005360E3" w:rsidRDefault="005360E3" w:rsidP="005360E3">
      <w:pPr>
        <w:suppressAutoHyphens/>
        <w:spacing w:after="0" w:line="240" w:lineRule="auto"/>
        <w:ind w:firstLine="72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5360E3" w:rsidRPr="005360E3" w:rsidRDefault="005360E3" w:rsidP="005360E3">
      <w:pPr>
        <w:suppressAutoHyphens/>
        <w:spacing w:after="0" w:line="240" w:lineRule="auto"/>
        <w:ind w:firstLine="72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7" w:history="1">
        <w:r w:rsidRPr="005360E3">
          <w:rPr>
            <w:rFonts w:ascii="Times New Roman" w:eastAsia="Times New Roman" w:hAnsi="Times New Roman" w:cs="Times New Roman"/>
            <w:sz w:val="28"/>
            <w:szCs w:val="28"/>
            <w:lang w:eastAsia="ar-SA"/>
          </w:rPr>
          <w:t>2.3.</w:t>
        </w:r>
      </w:hyperlink>
      <w:r w:rsidRPr="005360E3">
        <w:rPr>
          <w:rFonts w:ascii="Times New Roman" w:eastAsia="Times New Roman" w:hAnsi="Times New Roman" w:cs="Times New Roman"/>
          <w:sz w:val="28"/>
          <w:szCs w:val="28"/>
          <w:lang w:eastAsia="ar-SA"/>
        </w:rPr>
        <w:t xml:space="preserve"> настоящего Административного регламента.</w:t>
      </w:r>
    </w:p>
    <w:p w:rsidR="005360E3" w:rsidRPr="005360E3" w:rsidRDefault="005360E3" w:rsidP="005360E3">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7D72C9">
        <w:rPr>
          <w:rFonts w:ascii="Times New Roman" w:eastAsia="Times New Roman" w:hAnsi="Times New Roman" w:cs="Times New Roman"/>
          <w:sz w:val="28"/>
          <w:szCs w:val="28"/>
          <w:lang w:eastAsia="ar-SA"/>
        </w:rPr>
        <w:t xml:space="preserve"> </w:t>
      </w:r>
      <w:r w:rsidRPr="007D72C9">
        <w:rPr>
          <w:rFonts w:ascii="Times New Roman" w:eastAsia="Times New Roman" w:hAnsi="Times New Roman" w:cs="Times New Roman"/>
          <w:sz w:val="28"/>
          <w:szCs w:val="28"/>
          <w:lang w:eastAsia="ar-SA"/>
        </w:rPr>
        <w:t xml:space="preserve">Едином </w:t>
      </w:r>
      <w:r w:rsidRPr="005360E3">
        <w:rPr>
          <w:rFonts w:ascii="Times New Roman" w:eastAsia="Times New Roman" w:hAnsi="Times New Roman" w:cs="Times New Roman"/>
          <w:sz w:val="28"/>
          <w:szCs w:val="28"/>
          <w:lang w:eastAsia="ar-SA"/>
        </w:rPr>
        <w:t xml:space="preserve"> портале.</w:t>
      </w:r>
    </w:p>
    <w:p w:rsidR="005360E3" w:rsidRPr="005360E3" w:rsidRDefault="005360E3" w:rsidP="005360E3">
      <w:pPr>
        <w:tabs>
          <w:tab w:val="num" w:pos="-5160"/>
        </w:tabs>
        <w:spacing w:after="0" w:line="240" w:lineRule="auto"/>
        <w:ind w:firstLine="540"/>
        <w:jc w:val="both"/>
        <w:rPr>
          <w:rFonts w:ascii="Times New Roman" w:eastAsia="Calibri" w:hAnsi="Times New Roman" w:cs="Times New Roman"/>
          <w:sz w:val="28"/>
          <w:szCs w:val="28"/>
        </w:rPr>
      </w:pPr>
      <w:r w:rsidRPr="005360E3">
        <w:rPr>
          <w:rFonts w:ascii="Times New Roman" w:eastAsia="Calibri" w:hAnsi="Times New Roman" w:cs="Times New Roman"/>
          <w:sz w:val="28"/>
          <w:szCs w:val="28"/>
        </w:rPr>
        <w:lastRenderedPageBreak/>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r w:rsidRPr="005360E3">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360E3" w:rsidRPr="005360E3" w:rsidRDefault="005360E3" w:rsidP="005360E3">
      <w:pPr>
        <w:suppressAutoHyphens/>
        <w:spacing w:after="0" w:line="240" w:lineRule="auto"/>
        <w:ind w:firstLine="709"/>
        <w:jc w:val="both"/>
        <w:rPr>
          <w:rFonts w:ascii="Times New Roman" w:eastAsia="Times New Roman" w:hAnsi="Times New Roman" w:cs="Times New Roman"/>
          <w:b/>
          <w:sz w:val="28"/>
          <w:szCs w:val="28"/>
          <w:lang w:eastAsia="ar-SA"/>
        </w:rPr>
      </w:pPr>
    </w:p>
    <w:p w:rsidR="005360E3" w:rsidRPr="005360E3" w:rsidRDefault="005360E3" w:rsidP="005360E3">
      <w:pPr>
        <w:suppressAutoHyphens/>
        <w:spacing w:after="0" w:line="240" w:lineRule="auto"/>
        <w:ind w:firstLine="539"/>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 xml:space="preserve">3.6.1.  </w:t>
      </w:r>
      <w:proofErr w:type="gramStart"/>
      <w:r w:rsidRPr="005360E3">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7D72C9">
        <w:rPr>
          <w:rFonts w:ascii="Times New Roman" w:eastAsia="Calibri" w:hAnsi="Times New Roman" w:cs="Times New Roman"/>
          <w:bCs/>
          <w:sz w:val="28"/>
          <w:szCs w:val="28"/>
        </w:rPr>
        <w:t xml:space="preserve">(запрос) </w:t>
      </w:r>
      <w:r w:rsidRPr="005360E3">
        <w:rPr>
          <w:rFonts w:ascii="Times New Roman" w:eastAsia="Calibri"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360E3" w:rsidRPr="005360E3" w:rsidRDefault="005360E3" w:rsidP="005360E3">
      <w:pPr>
        <w:suppressAutoHyphens/>
        <w:spacing w:after="0" w:line="240" w:lineRule="auto"/>
        <w:ind w:firstLine="540"/>
        <w:jc w:val="both"/>
        <w:rPr>
          <w:rFonts w:ascii="Times New Roman" w:eastAsia="Times New Roman" w:hAnsi="Times New Roman" w:cs="Times New Roman"/>
          <w:strike/>
          <w:sz w:val="28"/>
          <w:szCs w:val="28"/>
          <w:lang w:eastAsia="ar-SA"/>
        </w:rPr>
      </w:pPr>
      <w:r w:rsidRPr="005360E3">
        <w:rPr>
          <w:rFonts w:ascii="Times New Roman" w:eastAsia="Calibri" w:hAnsi="Times New Roman" w:cs="Times New Roman"/>
          <w:bCs/>
          <w:sz w:val="28"/>
          <w:szCs w:val="28"/>
        </w:rPr>
        <w:t xml:space="preserve">3.6.2. </w:t>
      </w:r>
      <w:r w:rsidRPr="005360E3">
        <w:rPr>
          <w:rFonts w:ascii="Times New Roman" w:eastAsia="Times New Roman" w:hAnsi="Times New Roman" w:cs="Times New Roman"/>
          <w:sz w:val="28"/>
          <w:szCs w:val="28"/>
          <w:lang w:eastAsia="ar-SA"/>
        </w:rPr>
        <w:t>С</w:t>
      </w:r>
      <w:r w:rsidRPr="005360E3">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5360E3">
        <w:rPr>
          <w:rFonts w:ascii="Times New Roman" w:eastAsia="Times New Roman" w:hAnsi="Times New Roman" w:cs="Times New Roman"/>
          <w:strike/>
          <w:sz w:val="28"/>
          <w:szCs w:val="28"/>
        </w:rPr>
        <w:t xml:space="preserve"> </w:t>
      </w:r>
    </w:p>
    <w:p w:rsidR="005360E3" w:rsidRPr="005360E3" w:rsidRDefault="005360E3" w:rsidP="005360E3">
      <w:pPr>
        <w:suppressAutoHyphens/>
        <w:spacing w:after="0" w:line="240" w:lineRule="auto"/>
        <w:ind w:firstLine="540"/>
        <w:jc w:val="both"/>
        <w:rPr>
          <w:rFonts w:ascii="Times New Roman" w:eastAsia="Calibri" w:hAnsi="Times New Roman" w:cs="Times New Roman"/>
          <w:bCs/>
          <w:sz w:val="28"/>
          <w:szCs w:val="28"/>
        </w:rPr>
      </w:pPr>
      <w:r w:rsidRPr="005360E3">
        <w:rPr>
          <w:rFonts w:ascii="Times New Roman" w:eastAsia="Calibri" w:hAnsi="Times New Roman" w:cs="Times New Roman"/>
          <w:bCs/>
          <w:sz w:val="28"/>
          <w:szCs w:val="28"/>
        </w:rPr>
        <w:t xml:space="preserve">3.6.3. </w:t>
      </w:r>
      <w:proofErr w:type="gramStart"/>
      <w:r w:rsidRPr="005360E3">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360E3" w:rsidRPr="005360E3" w:rsidRDefault="005360E3" w:rsidP="005360E3">
      <w:pPr>
        <w:suppressAutoHyphens/>
        <w:spacing w:after="0" w:line="240" w:lineRule="auto"/>
        <w:ind w:firstLine="540"/>
        <w:jc w:val="both"/>
        <w:rPr>
          <w:rFonts w:ascii="Times New Roman" w:eastAsia="Calibri" w:hAnsi="Times New Roman" w:cs="Times New Roman"/>
          <w:bCs/>
          <w:sz w:val="28"/>
          <w:szCs w:val="28"/>
        </w:rPr>
      </w:pPr>
      <w:proofErr w:type="gramStart"/>
      <w:r w:rsidRPr="005360E3">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360E3" w:rsidRPr="005360E3" w:rsidRDefault="005360E3" w:rsidP="005360E3">
      <w:pPr>
        <w:suppressAutoHyphens/>
        <w:spacing w:after="0" w:line="240" w:lineRule="auto"/>
        <w:ind w:firstLine="540"/>
        <w:jc w:val="both"/>
        <w:rPr>
          <w:rFonts w:ascii="Times New Roman" w:eastAsia="Times New Roman" w:hAnsi="Times New Roman" w:cs="Times New Roman"/>
          <w:color w:val="00B050"/>
          <w:lang w:eastAsia="ar-SA"/>
        </w:rPr>
      </w:pPr>
      <w:r w:rsidRPr="005360E3">
        <w:rPr>
          <w:rFonts w:ascii="Times New Roman" w:eastAsia="Calibri" w:hAnsi="Times New Roman" w:cs="Times New Roman"/>
          <w:bCs/>
          <w:sz w:val="28"/>
          <w:szCs w:val="28"/>
        </w:rPr>
        <w:t xml:space="preserve">3.6.6. </w:t>
      </w:r>
      <w:r w:rsidRPr="005360E3">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5360E3">
        <w:rPr>
          <w:rFonts w:ascii="Times New Roman" w:eastAsia="Times New Roman" w:hAnsi="Times New Roman" w:cs="Times New Roman"/>
          <w:color w:val="00B050"/>
          <w:sz w:val="28"/>
          <w:szCs w:val="28"/>
          <w:lang w:eastAsia="ar-SA"/>
        </w:rPr>
        <w:t xml:space="preserve">*  </w:t>
      </w:r>
      <w:r w:rsidRPr="005360E3">
        <w:rPr>
          <w:rFonts w:ascii="Times New Roman" w:eastAsia="Times New Roman" w:hAnsi="Times New Roman" w:cs="Times New Roman"/>
          <w:color w:val="00B050"/>
          <w:lang w:eastAsia="ar-SA"/>
        </w:rPr>
        <w:t>(указать название журнала).</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5360E3">
        <w:rPr>
          <w:rFonts w:ascii="Times New Roman" w:eastAsia="Calibri" w:hAnsi="Times New Roman" w:cs="Times New Roman"/>
          <w:bCs/>
          <w:sz w:val="28"/>
          <w:szCs w:val="28"/>
        </w:rPr>
        <w:t>с даты   регистрации</w:t>
      </w:r>
      <w:proofErr w:type="gramEnd"/>
      <w:r w:rsidRPr="005360E3">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360E3" w:rsidRPr="005360E3" w:rsidRDefault="005360E3" w:rsidP="005360E3">
      <w:pPr>
        <w:autoSpaceDE w:val="0"/>
        <w:autoSpaceDN w:val="0"/>
        <w:adjustRightInd w:val="0"/>
        <w:spacing w:after="0" w:line="240" w:lineRule="auto"/>
        <w:jc w:val="both"/>
        <w:rPr>
          <w:rFonts w:ascii="Times New Roman" w:eastAsia="Calibri" w:hAnsi="Times New Roman" w:cs="Times New Roman"/>
          <w:sz w:val="28"/>
          <w:szCs w:val="28"/>
        </w:rPr>
      </w:pPr>
    </w:p>
    <w:p w:rsidR="005360E3" w:rsidRPr="005360E3" w:rsidRDefault="005360E3" w:rsidP="005360E3">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 xml:space="preserve">IV. Формы  </w:t>
      </w:r>
      <w:proofErr w:type="gramStart"/>
      <w:r w:rsidRPr="005360E3">
        <w:rPr>
          <w:rFonts w:ascii="Times New Roman" w:eastAsia="Times New Roman" w:hAnsi="Times New Roman" w:cs="Times New Roman"/>
          <w:b/>
          <w:bCs/>
          <w:sz w:val="28"/>
          <w:szCs w:val="28"/>
          <w:lang w:eastAsia="ar-SA"/>
        </w:rPr>
        <w:t>контроля  за</w:t>
      </w:r>
      <w:proofErr w:type="gramEnd"/>
      <w:r w:rsidRPr="005360E3">
        <w:rPr>
          <w:rFonts w:ascii="Times New Roman" w:eastAsia="Times New Roman" w:hAnsi="Times New Roman" w:cs="Times New Roman"/>
          <w:b/>
          <w:bCs/>
          <w:sz w:val="28"/>
          <w:szCs w:val="28"/>
          <w:lang w:eastAsia="ar-SA"/>
        </w:rPr>
        <w:t xml:space="preserve">  исполнением услуги </w:t>
      </w: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ar-SA"/>
        </w:rPr>
      </w:pP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 xml:space="preserve">4.1. Порядок осуществления текущего </w:t>
      </w:r>
      <w:proofErr w:type="gramStart"/>
      <w:r w:rsidRPr="005360E3">
        <w:rPr>
          <w:rFonts w:ascii="Times New Roman" w:eastAsia="Times New Roman" w:hAnsi="Times New Roman" w:cs="Times New Roman"/>
          <w:b/>
          <w:bCs/>
          <w:sz w:val="28"/>
          <w:szCs w:val="28"/>
          <w:lang w:eastAsia="ar-SA"/>
        </w:rPr>
        <w:t>контроля за</w:t>
      </w:r>
      <w:proofErr w:type="gramEnd"/>
      <w:r w:rsidRPr="005360E3">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5360E3" w:rsidRPr="005360E3" w:rsidRDefault="005360E3" w:rsidP="005360E3">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Текущий </w:t>
      </w:r>
      <w:proofErr w:type="gramStart"/>
      <w:r w:rsidRPr="005360E3">
        <w:rPr>
          <w:rFonts w:ascii="Times New Roman" w:eastAsia="Times New Roman" w:hAnsi="Times New Roman" w:cs="Times New Roman"/>
          <w:sz w:val="28"/>
          <w:szCs w:val="28"/>
          <w:lang w:eastAsia="ar-SA"/>
        </w:rPr>
        <w:t>контроль за</w:t>
      </w:r>
      <w:proofErr w:type="gramEnd"/>
      <w:r w:rsidRPr="005360E3">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360E3" w:rsidRPr="005360E3" w:rsidRDefault="005360E3" w:rsidP="005360E3">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Глава</w:t>
      </w:r>
      <w:r w:rsidR="007D72C9">
        <w:rPr>
          <w:rFonts w:ascii="Times New Roman" w:eastAsia="Times New Roman" w:hAnsi="Times New Roman" w:cs="Times New Roman"/>
          <w:sz w:val="28"/>
          <w:szCs w:val="28"/>
          <w:lang w:eastAsia="ar-SA"/>
        </w:rPr>
        <w:t xml:space="preserve">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сельсовета</w:t>
      </w:r>
      <w:r w:rsidRPr="005360E3">
        <w:rPr>
          <w:rFonts w:ascii="Times New Roman" w:eastAsia="Times New Roman" w:hAnsi="Times New Roman" w:cs="Times New Roman"/>
          <w:sz w:val="28"/>
          <w:szCs w:val="28"/>
          <w:lang w:eastAsia="ar-SA"/>
        </w:rPr>
        <w:t>;</w:t>
      </w:r>
    </w:p>
    <w:p w:rsidR="005360E3" w:rsidRPr="005360E3" w:rsidRDefault="005360E3" w:rsidP="005360E3">
      <w:pPr>
        <w:widowControl w:val="0"/>
        <w:suppressAutoHyphens/>
        <w:autoSpaceDE w:val="0"/>
        <w:autoSpaceDN w:val="0"/>
        <w:adjustRightInd w:val="0"/>
        <w:spacing w:after="0" w:line="240" w:lineRule="auto"/>
        <w:ind w:firstLine="704"/>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заместитель Главы Администрации</w:t>
      </w:r>
      <w:proofErr w:type="gramStart"/>
      <w:r w:rsidRPr="005360E3">
        <w:rPr>
          <w:rFonts w:ascii="Times New Roman" w:eastAsia="Times New Roman" w:hAnsi="Times New Roman" w:cs="Times New Roman"/>
          <w:sz w:val="28"/>
          <w:szCs w:val="28"/>
          <w:lang w:eastAsia="ar-SA"/>
        </w:rPr>
        <w:t xml:space="preserve"> .</w:t>
      </w:r>
      <w:proofErr w:type="gramEnd"/>
    </w:p>
    <w:p w:rsidR="005360E3" w:rsidRPr="005360E3" w:rsidRDefault="005360E3" w:rsidP="005360E3">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5360E3">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360E3" w:rsidRPr="005360E3" w:rsidRDefault="005360E3" w:rsidP="005360E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60E3">
        <w:rPr>
          <w:rFonts w:ascii="Times New Roman" w:eastAsia="Times New Roman" w:hAnsi="Times New Roman" w:cs="Times New Roman"/>
          <w:b/>
          <w:bCs/>
          <w:sz w:val="28"/>
          <w:szCs w:val="28"/>
          <w:lang w:eastAsia="ar-SA"/>
        </w:rPr>
        <w:t>контроля за</w:t>
      </w:r>
      <w:proofErr w:type="gramEnd"/>
      <w:r w:rsidRPr="005360E3">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5360E3" w:rsidRPr="005360E3" w:rsidRDefault="005360E3" w:rsidP="005360E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5360E3" w:rsidRPr="005360E3" w:rsidRDefault="005360E3" w:rsidP="005360E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4.2.1. </w:t>
      </w:r>
      <w:proofErr w:type="gramStart"/>
      <w:r w:rsidRPr="005360E3">
        <w:rPr>
          <w:rFonts w:ascii="Times New Roman" w:eastAsia="Times New Roman" w:hAnsi="Times New Roman" w:cs="Times New Roman"/>
          <w:sz w:val="28"/>
          <w:szCs w:val="28"/>
          <w:lang w:eastAsia="ar-SA"/>
        </w:rPr>
        <w:t>Контроль</w:t>
      </w:r>
      <w:r w:rsidRPr="005360E3">
        <w:rPr>
          <w:rFonts w:ascii="Times New Roman" w:eastAsia="Times New Roman" w:hAnsi="Times New Roman" w:cs="Times New Roman"/>
          <w:b/>
          <w:bCs/>
          <w:sz w:val="28"/>
          <w:szCs w:val="28"/>
          <w:lang w:eastAsia="ar-SA"/>
        </w:rPr>
        <w:t xml:space="preserve"> </w:t>
      </w:r>
      <w:r w:rsidRPr="005360E3">
        <w:rPr>
          <w:rFonts w:ascii="Times New Roman" w:eastAsia="Times New Roman" w:hAnsi="Times New Roman" w:cs="Times New Roman"/>
          <w:sz w:val="28"/>
          <w:szCs w:val="28"/>
          <w:lang w:eastAsia="ar-SA"/>
        </w:rPr>
        <w:t>за</w:t>
      </w:r>
      <w:proofErr w:type="gramEnd"/>
      <w:r w:rsidRPr="005360E3">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360E3" w:rsidRPr="005360E3" w:rsidRDefault="005360E3" w:rsidP="005360E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360E3" w:rsidRPr="005360E3" w:rsidRDefault="005360E3" w:rsidP="005360E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360E3" w:rsidRPr="005360E3" w:rsidRDefault="005360E3" w:rsidP="005360E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360E3" w:rsidRPr="005360E3" w:rsidRDefault="005360E3" w:rsidP="005360E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360E3" w:rsidRPr="005360E3" w:rsidRDefault="005360E3" w:rsidP="005360E3">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 xml:space="preserve">4.3. Ответственность должностных лиц </w:t>
      </w:r>
      <w:r w:rsidRPr="005360E3">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5360E3">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5360E3" w:rsidRPr="005360E3" w:rsidRDefault="005360E3" w:rsidP="005360E3">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p>
    <w:p w:rsidR="005360E3" w:rsidRPr="005360E3" w:rsidRDefault="005360E3" w:rsidP="005360E3">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5360E3">
        <w:rPr>
          <w:rFonts w:ascii="Times New Roman" w:eastAsia="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5360E3">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5360E3">
        <w:rPr>
          <w:rFonts w:ascii="Times New Roman" w:eastAsia="Times New Roman" w:hAnsi="Times New Roman" w:cs="Times New Roman"/>
          <w:kern w:val="2"/>
          <w:sz w:val="28"/>
          <w:szCs w:val="28"/>
          <w:lang w:eastAsia="zh-CN"/>
        </w:rPr>
        <w:t xml:space="preserve"> </w:t>
      </w:r>
    </w:p>
    <w:p w:rsidR="005360E3" w:rsidRPr="005360E3" w:rsidRDefault="005360E3" w:rsidP="005360E3">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5360E3">
        <w:rPr>
          <w:rFonts w:ascii="Times New Roman" w:eastAsia="Times New Roman" w:hAnsi="Times New Roman" w:cs="Times New Roman"/>
          <w:b/>
          <w:bCs/>
          <w:sz w:val="28"/>
          <w:szCs w:val="28"/>
          <w:lang w:eastAsia="ar-SA"/>
        </w:rPr>
        <w:t xml:space="preserve">4.4. Положения, характеризующие требования к порядку и формам </w:t>
      </w:r>
      <w:proofErr w:type="gramStart"/>
      <w:r w:rsidRPr="005360E3">
        <w:rPr>
          <w:rFonts w:ascii="Times New Roman" w:eastAsia="Times New Roman" w:hAnsi="Times New Roman" w:cs="Times New Roman"/>
          <w:b/>
          <w:bCs/>
          <w:sz w:val="28"/>
          <w:szCs w:val="28"/>
          <w:lang w:eastAsia="ar-SA"/>
        </w:rPr>
        <w:t>контроля за</w:t>
      </w:r>
      <w:proofErr w:type="gramEnd"/>
      <w:r w:rsidRPr="005360E3">
        <w:rPr>
          <w:rFonts w:ascii="Times New Roman" w:eastAsia="Times New Roman" w:hAnsi="Times New Roman" w:cs="Times New Roman"/>
          <w:b/>
          <w:bCs/>
          <w:sz w:val="28"/>
          <w:szCs w:val="28"/>
          <w:lang w:eastAsia="ar-SA"/>
        </w:rPr>
        <w:t xml:space="preserve"> предоставлением муниципальной услуги, в том числе со стороны граждан, их объединений и организаций</w:t>
      </w:r>
    </w:p>
    <w:p w:rsidR="005360E3" w:rsidRPr="005360E3" w:rsidRDefault="005360E3" w:rsidP="005360E3">
      <w:pPr>
        <w:widowControl w:val="0"/>
        <w:suppressAutoHyphens/>
        <w:autoSpaceDE w:val="0"/>
        <w:autoSpaceDN w:val="0"/>
        <w:spacing w:after="0" w:line="240" w:lineRule="auto"/>
        <w:ind w:firstLine="540"/>
        <w:rPr>
          <w:rFonts w:ascii="Times New Roman" w:eastAsia="Times New Roman" w:hAnsi="Times New Roman" w:cs="Times New Roman"/>
          <w:sz w:val="28"/>
          <w:szCs w:val="28"/>
          <w:lang w:eastAsia="ar-SA"/>
        </w:rPr>
      </w:pPr>
    </w:p>
    <w:p w:rsidR="005360E3" w:rsidRPr="005360E3" w:rsidRDefault="005360E3" w:rsidP="005360E3">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5360E3">
        <w:rPr>
          <w:rFonts w:ascii="Times New Roman" w:eastAsia="Times New Roman" w:hAnsi="Times New Roman" w:cs="Times New Roman"/>
          <w:bCs/>
          <w:kern w:val="2"/>
          <w:sz w:val="28"/>
          <w:szCs w:val="28"/>
          <w:lang w:eastAsia="zh-CN"/>
        </w:rPr>
        <w:tab/>
      </w:r>
      <w:proofErr w:type="gramStart"/>
      <w:r w:rsidRPr="005360E3">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360E3">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5360E3" w:rsidRPr="005360E3" w:rsidRDefault="005360E3" w:rsidP="005360E3">
      <w:pPr>
        <w:shd w:val="clear" w:color="auto" w:fill="FFFFFF"/>
        <w:suppressAutoHyphens/>
        <w:spacing w:after="0" w:line="240" w:lineRule="auto"/>
        <w:ind w:firstLine="284"/>
        <w:jc w:val="both"/>
        <w:rPr>
          <w:rFonts w:ascii="Times New Roman" w:eastAsia="Times New Roman" w:hAnsi="Times New Roman" w:cs="Times New Roman"/>
          <w:sz w:val="28"/>
          <w:szCs w:val="28"/>
          <w:lang w:eastAsia="ar-SA"/>
        </w:rPr>
      </w:pPr>
    </w:p>
    <w:p w:rsidR="005360E3" w:rsidRPr="005360E3" w:rsidRDefault="005360E3" w:rsidP="005360E3">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5360E3">
        <w:rPr>
          <w:rFonts w:ascii="Times New Roman" w:eastAsia="Calibri" w:hAnsi="Times New Roman" w:cs="Times New Roman"/>
          <w:b/>
          <w:bCs/>
          <w:sz w:val="28"/>
          <w:szCs w:val="28"/>
          <w:lang w:val="en-US"/>
        </w:rPr>
        <w:t>V</w:t>
      </w:r>
      <w:r w:rsidRPr="005360E3">
        <w:rPr>
          <w:rFonts w:ascii="Times New Roman" w:eastAsia="Calibri" w:hAnsi="Times New Roman" w:cs="Times New Roman"/>
          <w:b/>
          <w:bCs/>
          <w:sz w:val="28"/>
          <w:szCs w:val="28"/>
        </w:rPr>
        <w:t xml:space="preserve">. Досудебный (внесудебный) порядок </w:t>
      </w:r>
      <w:proofErr w:type="gramStart"/>
      <w:r w:rsidRPr="005360E3">
        <w:rPr>
          <w:rFonts w:ascii="Times New Roman" w:eastAsia="Calibri" w:hAnsi="Times New Roman" w:cs="Times New Roman"/>
          <w:b/>
          <w:bCs/>
          <w:sz w:val="28"/>
          <w:szCs w:val="28"/>
        </w:rPr>
        <w:t>обжалования  заявителем</w:t>
      </w:r>
      <w:proofErr w:type="gramEnd"/>
      <w:r w:rsidRPr="005360E3">
        <w:rPr>
          <w:rFonts w:ascii="Times New Roman" w:eastAsia="Calibri"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7D72C9">
        <w:rPr>
          <w:rFonts w:ascii="Times New Roman" w:eastAsia="Calibri" w:hAnsi="Times New Roman" w:cs="Times New Roman"/>
          <w:b/>
          <w:bCs/>
          <w:sz w:val="28"/>
          <w:szCs w:val="28"/>
        </w:rPr>
        <w:t>.</w:t>
      </w:r>
    </w:p>
    <w:p w:rsidR="005360E3" w:rsidRPr="005360E3" w:rsidRDefault="005360E3" w:rsidP="005360E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ar-SA"/>
        </w:rPr>
      </w:pPr>
    </w:p>
    <w:p w:rsidR="005360E3" w:rsidRPr="005360E3" w:rsidRDefault="005360E3" w:rsidP="005360E3">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1"/>
          <w:sz w:val="28"/>
          <w:szCs w:val="28"/>
          <w:lang w:eastAsia="ar-SA"/>
        </w:rPr>
      </w:pPr>
      <w:r w:rsidRPr="005360E3">
        <w:rPr>
          <w:rFonts w:ascii="Times New Roman" w:eastAsia="Times New Roman" w:hAnsi="Times New Roman" w:cs="Times New Roman"/>
          <w:b/>
          <w:bCs/>
          <w:kern w:val="1"/>
          <w:sz w:val="28"/>
          <w:szCs w:val="28"/>
          <w:lang w:eastAsia="ar-SA"/>
        </w:rPr>
        <w:t xml:space="preserve">5.1.  </w:t>
      </w:r>
      <w:proofErr w:type="gramStart"/>
      <w:r w:rsidRPr="005360E3">
        <w:rPr>
          <w:rFonts w:ascii="Times New Roman" w:eastAsia="Times New Roman" w:hAnsi="Times New Roman" w:cs="Times New Roman"/>
          <w:b/>
          <w:bCs/>
          <w:kern w:val="1"/>
          <w:sz w:val="28"/>
          <w:szCs w:val="28"/>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5360E3">
        <w:rPr>
          <w:rFonts w:ascii="Times New Roman" w:eastAsia="Times New Roman" w:hAnsi="Times New Roman" w:cs="Times New Roman"/>
          <w:b/>
          <w:bCs/>
          <w:kern w:val="1"/>
          <w:sz w:val="28"/>
          <w:szCs w:val="28"/>
          <w:lang w:eastAsia="ru-RU"/>
        </w:rPr>
        <w:t>предоставляющего муниципальную услугу,</w:t>
      </w:r>
      <w:r w:rsidRPr="005360E3">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7D72C9">
        <w:rPr>
          <w:rFonts w:ascii="Times New Roman" w:eastAsia="Times New Roman" w:hAnsi="Times New Roman" w:cs="Times New Roman"/>
          <w:b/>
          <w:bCs/>
          <w:kern w:val="1"/>
          <w:sz w:val="28"/>
          <w:szCs w:val="28"/>
          <w:lang w:eastAsia="ar-SA"/>
        </w:rPr>
        <w:t xml:space="preserve">, </w:t>
      </w:r>
      <w:r w:rsidRPr="005360E3">
        <w:rPr>
          <w:rFonts w:ascii="Times New Roman" w:eastAsia="Times New Roman" w:hAnsi="Times New Roman" w:cs="Times New Roman"/>
          <w:b/>
          <w:bCs/>
          <w:kern w:val="1"/>
          <w:sz w:val="28"/>
          <w:szCs w:val="28"/>
          <w:lang w:eastAsia="ar-SA"/>
        </w:rPr>
        <w:t xml:space="preserve"> (далее - жалоба)</w:t>
      </w:r>
      <w:proofErr w:type="gramEnd"/>
    </w:p>
    <w:p w:rsidR="005360E3" w:rsidRPr="005360E3" w:rsidRDefault="005360E3" w:rsidP="005360E3">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5360E3" w:rsidRPr="005360E3" w:rsidRDefault="005360E3" w:rsidP="005360E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Заявитель имеет право  подать жалобу на  </w:t>
      </w:r>
      <w:r w:rsidRPr="005360E3">
        <w:rPr>
          <w:rFonts w:ascii="Times New Roman" w:eastAsia="Times New Roman" w:hAnsi="Times New Roman" w:cs="Times New Roman"/>
          <w:bCs/>
          <w:kern w:val="2"/>
          <w:sz w:val="28"/>
          <w:szCs w:val="28"/>
          <w:lang w:eastAsia="zh-CN"/>
        </w:rPr>
        <w:t xml:space="preserve">жалобу </w:t>
      </w:r>
      <w:r w:rsidRPr="005360E3">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360E3">
        <w:rPr>
          <w:rFonts w:ascii="Times New Roman" w:eastAsia="Times New Roman" w:hAnsi="Times New Roman" w:cs="Times New Roman"/>
          <w:sz w:val="28"/>
          <w:szCs w:val="28"/>
          <w:lang w:eastAsia="ar-SA"/>
        </w:rPr>
        <w:t xml:space="preserve">, многофункционального центра, работника многофункционального центра. </w:t>
      </w:r>
    </w:p>
    <w:p w:rsidR="005360E3" w:rsidRPr="005360E3" w:rsidRDefault="005360E3" w:rsidP="005360E3">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5360E3">
        <w:rPr>
          <w:rFonts w:ascii="Times New Roman" w:eastAsia="Times New Roman" w:hAnsi="Times New Roman" w:cs="Times New Roman"/>
          <w:bCs/>
          <w:kern w:val="1"/>
          <w:sz w:val="28"/>
          <w:szCs w:val="28"/>
          <w:lang w:eastAsia="ar-SA"/>
        </w:rPr>
        <w:lastRenderedPageBreak/>
        <w:t xml:space="preserve">Заявитель имеет право направить жалобу,   </w:t>
      </w:r>
      <w:r w:rsidRPr="005360E3">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7D72C9">
        <w:t xml:space="preserve"> </w:t>
      </w:r>
    </w:p>
    <w:p w:rsidR="005360E3" w:rsidRPr="007D72C9" w:rsidRDefault="009B4239" w:rsidP="005360E3">
      <w:pPr>
        <w:spacing w:after="0" w:line="240" w:lineRule="auto"/>
        <w:jc w:val="both"/>
        <w:outlineLvl w:val="0"/>
        <w:rPr>
          <w:rFonts w:ascii="Times New Roman" w:eastAsia="Times New Roman" w:hAnsi="Times New Roman" w:cs="Times New Roman"/>
          <w:sz w:val="28"/>
          <w:szCs w:val="28"/>
          <w:lang w:eastAsia="ru-RU"/>
        </w:rPr>
      </w:pPr>
      <w:hyperlink r:id="rId28" w:history="1">
        <w:r w:rsidR="005360E3" w:rsidRPr="007D72C9">
          <w:rPr>
            <w:rFonts w:ascii="Times New Roman" w:eastAsia="Times New Roman" w:hAnsi="Times New Roman" w:cs="Times New Roman"/>
            <w:sz w:val="28"/>
            <w:szCs w:val="28"/>
            <w:u w:val="single"/>
            <w:lang w:eastAsia="ru-RU"/>
          </w:rPr>
          <w:t>https://www.gosuslugi.ru/</w:t>
        </w:r>
      </w:hyperlink>
      <w:r w:rsidR="005360E3" w:rsidRPr="007D72C9">
        <w:rPr>
          <w:rFonts w:ascii="Times New Roman" w:eastAsia="Times New Roman" w:hAnsi="Times New Roman" w:cs="Times New Roman"/>
          <w:sz w:val="28"/>
          <w:szCs w:val="28"/>
          <w:lang w:eastAsia="ru-RU"/>
        </w:rPr>
        <w:t xml:space="preserve">. </w:t>
      </w:r>
    </w:p>
    <w:p w:rsidR="005360E3" w:rsidRPr="005360E3" w:rsidRDefault="005360E3" w:rsidP="005360E3">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rsidR="005360E3" w:rsidRPr="005360E3" w:rsidRDefault="005360E3" w:rsidP="005360E3">
      <w:pPr>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5360E3">
        <w:rPr>
          <w:rFonts w:ascii="Times New Roman" w:eastAsia="Times New Roman" w:hAnsi="Times New Roman" w:cs="Times New Roman"/>
          <w:b/>
          <w:bCs/>
          <w:sz w:val="28"/>
          <w:szCs w:val="28"/>
          <w:lang w:eastAsia="ar-SA"/>
        </w:rPr>
        <w:t>5.3. Органы  местного самоуправления Курской области, многофункциональные центры, ли</w:t>
      </w:r>
      <w:r w:rsidRPr="005360E3">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5360E3">
        <w:rPr>
          <w:rFonts w:ascii="Times New Roman" w:eastAsia="Times New Roman" w:hAnsi="Times New Roman" w:cs="Times New Roman"/>
          <w:b/>
          <w:bCs/>
          <w:sz w:val="28"/>
          <w:szCs w:val="28"/>
          <w:lang w:eastAsia="ar-SA"/>
        </w:rPr>
        <w:t xml:space="preserve">, а также </w:t>
      </w:r>
      <w:r w:rsidR="007D72C9">
        <w:rPr>
          <w:rFonts w:ascii="Times New Roman" w:eastAsia="Times New Roman" w:hAnsi="Times New Roman" w:cs="Times New Roman"/>
          <w:b/>
          <w:bCs/>
          <w:sz w:val="28"/>
          <w:szCs w:val="28"/>
          <w:lang w:eastAsia="ar-SA"/>
        </w:rPr>
        <w:t xml:space="preserve"> </w:t>
      </w:r>
      <w:r w:rsidRPr="005360E3">
        <w:rPr>
          <w:rFonts w:ascii="Times New Roman" w:eastAsia="Times New Roman" w:hAnsi="Times New Roman" w:cs="Times New Roman"/>
          <w:b/>
          <w:bCs/>
          <w:sz w:val="28"/>
          <w:szCs w:val="28"/>
          <w:lang w:eastAsia="ar-SA"/>
        </w:rPr>
        <w:t xml:space="preserve"> уполномоченные на рассмотрение жалобы должностные лица, которым может быть направлена жалоба</w:t>
      </w:r>
    </w:p>
    <w:p w:rsidR="005360E3" w:rsidRPr="005360E3" w:rsidRDefault="005360E3" w:rsidP="005360E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xml:space="preserve">Жалоба может быть направлена </w:t>
      </w:r>
      <w:proofErr w:type="gramStart"/>
      <w:r w:rsidRPr="005360E3">
        <w:rPr>
          <w:rFonts w:ascii="Times New Roman" w:eastAsia="Times New Roman" w:hAnsi="Times New Roman" w:cs="Times New Roman"/>
          <w:bCs/>
          <w:sz w:val="28"/>
          <w:szCs w:val="28"/>
          <w:lang w:eastAsia="ar-SA"/>
        </w:rPr>
        <w:t>в</w:t>
      </w:r>
      <w:proofErr w:type="gramEnd"/>
      <w:r w:rsidRPr="005360E3">
        <w:rPr>
          <w:rFonts w:ascii="Times New Roman" w:eastAsia="Times New Roman" w:hAnsi="Times New Roman" w:cs="Times New Roman"/>
          <w:bCs/>
          <w:sz w:val="28"/>
          <w:szCs w:val="28"/>
          <w:lang w:eastAsia="ar-SA"/>
        </w:rPr>
        <w:t>:</w:t>
      </w:r>
    </w:p>
    <w:p w:rsidR="005360E3" w:rsidRPr="005360E3" w:rsidRDefault="005360E3" w:rsidP="007D72C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ar-SA"/>
        </w:rPr>
        <w:t>Администрацию</w:t>
      </w:r>
      <w:r w:rsidR="007D72C9" w:rsidRPr="007D72C9">
        <w:rPr>
          <w:rFonts w:ascii="Times New Roman" w:eastAsia="Times New Roman" w:hAnsi="Times New Roman" w:cs="Times New Roman"/>
          <w:sz w:val="28"/>
          <w:szCs w:val="28"/>
          <w:lang w:eastAsia="ru-RU"/>
        </w:rPr>
        <w:t xml:space="preserve"> </w:t>
      </w:r>
      <w:proofErr w:type="spellStart"/>
      <w:r w:rsidR="007D72C9">
        <w:rPr>
          <w:rFonts w:ascii="Times New Roman" w:eastAsia="Times New Roman" w:hAnsi="Times New Roman" w:cs="Times New Roman"/>
          <w:sz w:val="28"/>
          <w:szCs w:val="28"/>
          <w:lang w:eastAsia="ru-RU"/>
        </w:rPr>
        <w:t>Старобелицкого</w:t>
      </w:r>
      <w:proofErr w:type="spellEnd"/>
      <w:r w:rsidR="007D72C9">
        <w:rPr>
          <w:rFonts w:ascii="Times New Roman" w:eastAsia="Times New Roman" w:hAnsi="Times New Roman" w:cs="Times New Roman"/>
          <w:sz w:val="28"/>
          <w:szCs w:val="28"/>
          <w:lang w:eastAsia="ru-RU"/>
        </w:rPr>
        <w:t xml:space="preserve"> сельсовета </w:t>
      </w:r>
      <w:proofErr w:type="spellStart"/>
      <w:r w:rsidR="007D72C9">
        <w:rPr>
          <w:rFonts w:ascii="Times New Roman" w:eastAsia="Times New Roman" w:hAnsi="Times New Roman" w:cs="Times New Roman"/>
          <w:sz w:val="28"/>
          <w:szCs w:val="28"/>
          <w:lang w:eastAsia="ru-RU"/>
        </w:rPr>
        <w:t>Конышевского</w:t>
      </w:r>
      <w:proofErr w:type="spellEnd"/>
      <w:r w:rsidR="007D72C9" w:rsidRPr="005360E3">
        <w:rPr>
          <w:rFonts w:ascii="Times New Roman" w:eastAsia="Times New Roman" w:hAnsi="Times New Roman" w:cs="Times New Roman"/>
          <w:bCs/>
          <w:sz w:val="28"/>
          <w:szCs w:val="28"/>
          <w:lang w:eastAsia="ru-RU"/>
        </w:rPr>
        <w:t xml:space="preserve"> района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Жалобы рассматривают:</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bCs/>
          <w:sz w:val="28"/>
          <w:szCs w:val="28"/>
          <w:lang w:eastAsia="ar-SA"/>
        </w:rPr>
        <w:t xml:space="preserve">в </w:t>
      </w:r>
      <w:r w:rsidRPr="005360E3">
        <w:rPr>
          <w:rFonts w:ascii="Times New Roman" w:eastAsia="Times New Roman" w:hAnsi="Times New Roman" w:cs="Times New Roman"/>
          <w:sz w:val="28"/>
          <w:szCs w:val="28"/>
          <w:lang w:eastAsia="ar-SA"/>
        </w:rPr>
        <w:t>Администрации</w:t>
      </w:r>
      <w:r w:rsidR="007D72C9">
        <w:rPr>
          <w:rFonts w:ascii="Times New Roman" w:eastAsia="Times New Roman" w:hAnsi="Times New Roman" w:cs="Times New Roman"/>
          <w:sz w:val="28"/>
          <w:szCs w:val="28"/>
          <w:lang w:eastAsia="ar-SA"/>
        </w:rPr>
        <w:t xml:space="preserve">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w:t>
      </w:r>
      <w:proofErr w:type="gramStart"/>
      <w:r w:rsidR="007D72C9">
        <w:rPr>
          <w:rFonts w:ascii="Times New Roman" w:eastAsia="Times New Roman" w:hAnsi="Times New Roman" w:cs="Times New Roman"/>
          <w:sz w:val="28"/>
          <w:szCs w:val="28"/>
          <w:lang w:eastAsia="ar-SA"/>
        </w:rPr>
        <w:t>а</w:t>
      </w:r>
      <w:r w:rsidRPr="005360E3">
        <w:rPr>
          <w:rFonts w:ascii="Times New Roman" w:eastAsia="Times New Roman" w:hAnsi="Times New Roman" w:cs="Times New Roman"/>
          <w:sz w:val="28"/>
          <w:szCs w:val="28"/>
          <w:lang w:eastAsia="ar-SA"/>
        </w:rPr>
        <w:t>-</w:t>
      </w:r>
      <w:proofErr w:type="gramEnd"/>
      <w:r w:rsidRPr="005360E3">
        <w:rPr>
          <w:rFonts w:ascii="Times New Roman" w:eastAsia="Times New Roman" w:hAnsi="Times New Roman" w:cs="Times New Roman"/>
          <w:sz w:val="28"/>
          <w:szCs w:val="28"/>
          <w:lang w:eastAsia="ar-SA"/>
        </w:rPr>
        <w:t xml:space="preserve">_Глава  </w:t>
      </w:r>
      <w:r w:rsidR="007D72C9">
        <w:rPr>
          <w:rFonts w:ascii="Times New Roman" w:eastAsia="Times New Roman" w:hAnsi="Times New Roman" w:cs="Times New Roman"/>
          <w:sz w:val="28"/>
          <w:szCs w:val="28"/>
          <w:lang w:eastAsia="ar-SA"/>
        </w:rPr>
        <w:t xml:space="preserve">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сельсовета </w:t>
      </w:r>
      <w:r w:rsidRPr="005360E3">
        <w:rPr>
          <w:rFonts w:ascii="Times New Roman" w:eastAsia="Times New Roman" w:hAnsi="Times New Roman" w:cs="Times New Roman"/>
          <w:sz w:val="28"/>
          <w:szCs w:val="28"/>
          <w:lang w:eastAsia="ar-SA"/>
        </w:rPr>
        <w:t xml:space="preserve">, </w:t>
      </w:r>
      <w:r w:rsidRPr="007D72C9">
        <w:rPr>
          <w:rFonts w:ascii="Times New Roman" w:eastAsia="Times New Roman" w:hAnsi="Times New Roman" w:cs="Times New Roman"/>
          <w:sz w:val="28"/>
          <w:szCs w:val="28"/>
          <w:lang w:eastAsia="ar-SA"/>
        </w:rPr>
        <w:t xml:space="preserve">заместитель Главы Администрации; </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в МФЦ - руководитель многофункционального центра;</w:t>
      </w:r>
    </w:p>
    <w:p w:rsidR="005360E3" w:rsidRPr="005360E3" w:rsidRDefault="005360E3" w:rsidP="005360E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у учредителя - руководитель учредителя многофункционального центра.</w:t>
      </w:r>
    </w:p>
    <w:p w:rsidR="005360E3" w:rsidRPr="005360E3" w:rsidRDefault="005360E3" w:rsidP="005360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60E3" w:rsidRPr="005360E3" w:rsidRDefault="005360E3" w:rsidP="005360E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360E3">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5360E3" w:rsidRPr="005360E3" w:rsidRDefault="005360E3" w:rsidP="005360E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360E3" w:rsidRPr="005360E3" w:rsidRDefault="005360E3" w:rsidP="005360E3">
      <w:pPr>
        <w:spacing w:after="0" w:line="240" w:lineRule="auto"/>
        <w:ind w:firstLine="709"/>
        <w:jc w:val="both"/>
        <w:rPr>
          <w:rFonts w:ascii="Times New Roman" w:eastAsia="Times New Roman" w:hAnsi="Times New Roman" w:cs="Times New Roman"/>
          <w:kern w:val="2"/>
          <w:sz w:val="28"/>
          <w:szCs w:val="28"/>
          <w:lang w:eastAsia="ru-RU"/>
        </w:rPr>
      </w:pPr>
      <w:r w:rsidRPr="005360E3">
        <w:rPr>
          <w:rFonts w:ascii="Times New Roman" w:eastAsia="Times New Roman" w:hAnsi="Times New Roman" w:cs="Times New Roman"/>
          <w:sz w:val="28"/>
          <w:szCs w:val="28"/>
          <w:lang w:eastAsia="ru-RU"/>
        </w:rPr>
        <w:t xml:space="preserve">Информирование  заявителей о порядке  </w:t>
      </w:r>
      <w:r w:rsidRPr="005360E3">
        <w:rPr>
          <w:rFonts w:ascii="Times New Roman" w:eastAsia="Times New Roman" w:hAnsi="Times New Roman" w:cs="Times New Roman"/>
          <w:kern w:val="2"/>
          <w:sz w:val="28"/>
          <w:szCs w:val="28"/>
          <w:lang w:eastAsia="ru-RU"/>
        </w:rPr>
        <w:t xml:space="preserve">подачи  и рассмотрения жалобы </w:t>
      </w:r>
      <w:r w:rsidRPr="005360E3">
        <w:rPr>
          <w:rFonts w:ascii="Times New Roman" w:eastAsia="Times New Roman" w:hAnsi="Times New Roman" w:cs="Times New Roman"/>
          <w:sz w:val="28"/>
          <w:szCs w:val="28"/>
          <w:lang w:eastAsia="ru-RU"/>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w:t>
      </w:r>
      <w:r w:rsidR="007D72C9">
        <w:rPr>
          <w:rFonts w:ascii="Times New Roman" w:eastAsia="Times New Roman" w:hAnsi="Times New Roman" w:cs="Times New Roman"/>
          <w:sz w:val="28"/>
          <w:szCs w:val="28"/>
          <w:lang w:eastAsia="ru-RU"/>
        </w:rPr>
        <w:t>)»</w:t>
      </w:r>
      <w:proofErr w:type="gramStart"/>
      <w:r w:rsidR="007D72C9">
        <w:rPr>
          <w:rFonts w:ascii="Times New Roman" w:eastAsia="Times New Roman" w:hAnsi="Times New Roman" w:cs="Times New Roman"/>
          <w:sz w:val="28"/>
          <w:szCs w:val="28"/>
          <w:lang w:eastAsia="ru-RU"/>
        </w:rPr>
        <w:t xml:space="preserve"> </w:t>
      </w:r>
      <w:r w:rsidRPr="005360E3">
        <w:rPr>
          <w:rFonts w:ascii="Times New Roman" w:eastAsia="Times New Roman" w:hAnsi="Times New Roman" w:cs="Times New Roman"/>
          <w:sz w:val="28"/>
          <w:szCs w:val="28"/>
          <w:lang w:eastAsia="ru-RU"/>
        </w:rPr>
        <w:t>,</w:t>
      </w:r>
      <w:proofErr w:type="gramEnd"/>
      <w:r w:rsidRPr="005360E3">
        <w:rPr>
          <w:rFonts w:ascii="Times New Roman" w:eastAsia="Times New Roman" w:hAnsi="Times New Roman" w:cs="Times New Roman"/>
          <w:sz w:val="28"/>
          <w:szCs w:val="28"/>
          <w:lang w:eastAsia="ru-RU"/>
        </w:rPr>
        <w:t xml:space="preserve">  на официальном сайте Администрации, предоставляющей муниципальную услугу  </w:t>
      </w:r>
      <w:r w:rsidRPr="005360E3">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p w:rsidR="005360E3" w:rsidRPr="005360E3" w:rsidRDefault="005360E3" w:rsidP="005360E3">
      <w:pPr>
        <w:spacing w:after="0" w:line="240" w:lineRule="auto"/>
        <w:ind w:firstLine="709"/>
        <w:jc w:val="both"/>
        <w:rPr>
          <w:rFonts w:ascii="Times New Roman" w:eastAsia="Times New Roman" w:hAnsi="Times New Roman" w:cs="Times New Roman"/>
          <w:kern w:val="2"/>
          <w:sz w:val="28"/>
          <w:szCs w:val="28"/>
          <w:lang w:eastAsia="ru-RU"/>
        </w:rPr>
      </w:pPr>
    </w:p>
    <w:p w:rsidR="005360E3" w:rsidRPr="005360E3" w:rsidRDefault="005360E3" w:rsidP="005360E3">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5360E3">
        <w:rPr>
          <w:rFonts w:ascii="Times New Roman" w:eastAsia="Times New Roman" w:hAnsi="Times New Roman" w:cs="Times New Roman"/>
          <w:b/>
          <w:sz w:val="28"/>
          <w:szCs w:val="24"/>
          <w:lang w:eastAsia="ar-SA"/>
        </w:rPr>
        <w:t>5.4.</w:t>
      </w:r>
      <w:r w:rsidRPr="005360E3">
        <w:rPr>
          <w:rFonts w:ascii="Times New Roman" w:eastAsia="Times New Roman" w:hAnsi="Times New Roman" w:cs="Times New Roman"/>
          <w:sz w:val="28"/>
          <w:szCs w:val="24"/>
          <w:lang w:eastAsia="ar-SA"/>
        </w:rPr>
        <w:t xml:space="preserve"> </w:t>
      </w:r>
      <w:r w:rsidRPr="005360E3">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360E3" w:rsidRPr="005360E3" w:rsidRDefault="005360E3" w:rsidP="005360E3">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5360E3" w:rsidRPr="005360E3" w:rsidRDefault="005360E3" w:rsidP="005360E3">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5360E3">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360E3" w:rsidRPr="005360E3" w:rsidRDefault="005360E3" w:rsidP="005360E3">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5360E3">
        <w:rPr>
          <w:rFonts w:ascii="Times New Roman" w:eastAsia="Times New Roman" w:hAnsi="Times New Roman" w:cs="Times New Roman"/>
          <w:sz w:val="28"/>
          <w:szCs w:val="24"/>
          <w:lang w:eastAsia="ar-SA"/>
        </w:rPr>
        <w:lastRenderedPageBreak/>
        <w:t xml:space="preserve"> </w:t>
      </w:r>
      <w:r w:rsidRPr="005360E3">
        <w:rPr>
          <w:rFonts w:ascii="Times New Roman" w:eastAsia="Times New Roman" w:hAnsi="Times New Roman" w:cs="Times New Roman"/>
          <w:sz w:val="28"/>
          <w:szCs w:val="24"/>
          <w:lang w:eastAsia="ar-SA"/>
        </w:rPr>
        <w:tab/>
        <w:t>Федеральным законом  от 27.07.2010 № 210-ФЗ  «Об организации предоставления государственных и муниципальных услуг»;</w:t>
      </w:r>
    </w:p>
    <w:p w:rsidR="005360E3" w:rsidRPr="005360E3" w:rsidRDefault="005360E3" w:rsidP="005360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360E3">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360E3">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360E3" w:rsidRPr="005360E3" w:rsidRDefault="005360E3" w:rsidP="005360E3">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постановлением Администрации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сельсовета </w:t>
      </w:r>
      <w:proofErr w:type="spellStart"/>
      <w:r w:rsidR="007D72C9">
        <w:rPr>
          <w:rFonts w:ascii="Times New Roman" w:eastAsia="Times New Roman" w:hAnsi="Times New Roman" w:cs="Times New Roman"/>
          <w:sz w:val="28"/>
          <w:szCs w:val="28"/>
          <w:lang w:eastAsia="ar-SA"/>
        </w:rPr>
        <w:t>Конышевского</w:t>
      </w:r>
      <w:proofErr w:type="spellEnd"/>
      <w:r w:rsidR="007D72C9">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сельсовета </w:t>
      </w:r>
      <w:proofErr w:type="spellStart"/>
      <w:r w:rsidR="007D72C9">
        <w:rPr>
          <w:rFonts w:ascii="Times New Roman" w:eastAsia="Times New Roman" w:hAnsi="Times New Roman" w:cs="Times New Roman"/>
          <w:sz w:val="28"/>
          <w:szCs w:val="28"/>
          <w:lang w:eastAsia="ar-SA"/>
        </w:rPr>
        <w:t>Конышевского</w:t>
      </w:r>
      <w:proofErr w:type="spellEnd"/>
      <w:r w:rsidRPr="005360E3">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7D72C9">
        <w:rPr>
          <w:rFonts w:ascii="Times New Roman" w:eastAsia="Times New Roman" w:hAnsi="Times New Roman" w:cs="Times New Roman"/>
          <w:sz w:val="28"/>
          <w:szCs w:val="28"/>
          <w:lang w:eastAsia="ar-SA"/>
        </w:rPr>
        <w:t>Старобелицкого</w:t>
      </w:r>
      <w:proofErr w:type="spellEnd"/>
      <w:r w:rsidR="007D72C9">
        <w:rPr>
          <w:rFonts w:ascii="Times New Roman" w:eastAsia="Times New Roman" w:hAnsi="Times New Roman" w:cs="Times New Roman"/>
          <w:sz w:val="28"/>
          <w:szCs w:val="28"/>
          <w:lang w:eastAsia="ar-SA"/>
        </w:rPr>
        <w:t xml:space="preserve"> сельсовета </w:t>
      </w:r>
      <w:proofErr w:type="spellStart"/>
      <w:r w:rsidR="007D72C9">
        <w:rPr>
          <w:rFonts w:ascii="Times New Roman" w:eastAsia="Times New Roman" w:hAnsi="Times New Roman" w:cs="Times New Roman"/>
          <w:sz w:val="28"/>
          <w:szCs w:val="28"/>
          <w:lang w:eastAsia="ar-SA"/>
        </w:rPr>
        <w:t>Конышевского</w:t>
      </w:r>
      <w:proofErr w:type="spellEnd"/>
      <w:r w:rsidR="007D72C9" w:rsidRPr="005360E3">
        <w:rPr>
          <w:rFonts w:ascii="Times New Roman" w:eastAsia="Times New Roman" w:hAnsi="Times New Roman" w:cs="Times New Roman"/>
          <w:sz w:val="28"/>
          <w:szCs w:val="28"/>
          <w:lang w:eastAsia="ar-SA"/>
        </w:rPr>
        <w:t xml:space="preserve"> </w:t>
      </w:r>
      <w:r w:rsidRPr="005360E3">
        <w:rPr>
          <w:rFonts w:ascii="Times New Roman" w:eastAsia="Times New Roman" w:hAnsi="Times New Roman" w:cs="Times New Roman"/>
          <w:sz w:val="28"/>
          <w:szCs w:val="28"/>
          <w:lang w:eastAsia="ar-SA"/>
        </w:rPr>
        <w:t>Курской области».</w:t>
      </w:r>
    </w:p>
    <w:p w:rsidR="005360E3" w:rsidRPr="005360E3" w:rsidRDefault="005360E3" w:rsidP="005360E3">
      <w:pPr>
        <w:suppressAutoHyphens/>
        <w:spacing w:after="0" w:line="240" w:lineRule="auto"/>
        <w:ind w:firstLine="398"/>
        <w:jc w:val="both"/>
        <w:outlineLvl w:val="0"/>
        <w:rPr>
          <w:rFonts w:ascii="Times New Roman" w:eastAsia="Times New Roman" w:hAnsi="Times New Roman" w:cs="Times New Roman"/>
          <w:sz w:val="28"/>
          <w:szCs w:val="28"/>
          <w:lang w:eastAsia="ar-SA"/>
        </w:rPr>
      </w:pPr>
    </w:p>
    <w:p w:rsidR="005360E3" w:rsidRPr="005360E3" w:rsidRDefault="005360E3" w:rsidP="005360E3">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5360E3">
        <w:rPr>
          <w:rFonts w:ascii="Times New Roman" w:eastAsia="Times New Roman" w:hAnsi="Times New Roman" w:cs="Times New Roman"/>
          <w:kern w:val="2"/>
          <w:sz w:val="28"/>
          <w:szCs w:val="28"/>
          <w:lang w:eastAsia="ar-SA"/>
        </w:rPr>
        <w:t>Информация,  указанная в данном разделе, размещена  на  Едином портале.</w:t>
      </w:r>
      <w:r w:rsidRPr="005360E3">
        <w:rPr>
          <w:rFonts w:ascii="Times New Roman" w:eastAsia="Times New Roman" w:hAnsi="Times New Roman" w:cs="Times New Roman"/>
          <w:color w:val="FF0000"/>
          <w:sz w:val="28"/>
          <w:szCs w:val="28"/>
          <w:lang w:eastAsia="ru-RU"/>
        </w:rPr>
        <w:t xml:space="preserve"> </w:t>
      </w:r>
      <w:hyperlink r:id="rId29" w:history="1">
        <w:r w:rsidRPr="007D72C9">
          <w:rPr>
            <w:rFonts w:ascii="Times New Roman" w:eastAsia="Times New Roman" w:hAnsi="Times New Roman" w:cs="Times New Roman"/>
            <w:sz w:val="28"/>
            <w:szCs w:val="28"/>
            <w:u w:val="single"/>
            <w:lang w:eastAsia="ru-RU"/>
          </w:rPr>
          <w:t>https://www.gosuslugi.ru/</w:t>
        </w:r>
      </w:hyperlink>
      <w:r w:rsidRPr="007D72C9">
        <w:rPr>
          <w:rFonts w:ascii="Times New Roman" w:eastAsia="Times New Roman" w:hAnsi="Times New Roman" w:cs="Times New Roman"/>
          <w:sz w:val="28"/>
          <w:szCs w:val="28"/>
          <w:lang w:eastAsia="ru-RU"/>
        </w:rPr>
        <w:t xml:space="preserve">. </w:t>
      </w:r>
    </w:p>
    <w:p w:rsidR="005360E3" w:rsidRPr="005360E3" w:rsidRDefault="005360E3" w:rsidP="005360E3">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5360E3">
        <w:rPr>
          <w:rFonts w:ascii="Times New Roman" w:eastAsia="Times New Roman" w:hAnsi="Times New Roman" w:cs="Times New Roman"/>
          <w:kern w:val="2"/>
          <w:sz w:val="28"/>
          <w:szCs w:val="28"/>
          <w:lang w:eastAsia="ar-SA"/>
        </w:rPr>
        <w:t xml:space="preserve">   </w:t>
      </w:r>
    </w:p>
    <w:p w:rsidR="005360E3" w:rsidRPr="005360E3" w:rsidRDefault="005360E3" w:rsidP="005360E3">
      <w:pPr>
        <w:suppressAutoHyphens/>
        <w:spacing w:after="0" w:line="240" w:lineRule="auto"/>
        <w:jc w:val="center"/>
        <w:rPr>
          <w:rFonts w:ascii="Times New Roman" w:eastAsia="Times New Roman" w:hAnsi="Times New Roman" w:cs="Times New Roman"/>
          <w:b/>
          <w:kern w:val="1"/>
          <w:sz w:val="28"/>
          <w:szCs w:val="28"/>
          <w:lang w:eastAsia="ar-SA"/>
        </w:rPr>
      </w:pPr>
      <w:r w:rsidRPr="005360E3">
        <w:rPr>
          <w:rFonts w:ascii="Times New Roman" w:eastAsia="Times New Roman" w:hAnsi="Times New Roman" w:cs="Times New Roman"/>
          <w:b/>
          <w:kern w:val="1"/>
          <w:sz w:val="28"/>
          <w:szCs w:val="28"/>
          <w:lang w:val="en-US" w:eastAsia="ar-SA"/>
        </w:rPr>
        <w:t>VI</w:t>
      </w:r>
      <w:r w:rsidRPr="005360E3">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60E3" w:rsidRPr="005360E3" w:rsidRDefault="005360E3" w:rsidP="005360E3">
      <w:pPr>
        <w:suppressAutoHyphens/>
        <w:spacing w:after="0" w:line="240" w:lineRule="auto"/>
        <w:jc w:val="center"/>
        <w:rPr>
          <w:rFonts w:ascii="Times New Roman" w:eastAsia="Times New Roman" w:hAnsi="Times New Roman" w:cs="Times New Roman"/>
          <w:b/>
          <w:kern w:val="1"/>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5360E3">
        <w:rPr>
          <w:rFonts w:ascii="Times New Roman" w:eastAsia="Times New Roman" w:hAnsi="Times New Roman" w:cs="Times New Roman"/>
          <w:kern w:val="1"/>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360E3" w:rsidRPr="005360E3" w:rsidRDefault="005360E3" w:rsidP="005360E3">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360E3" w:rsidRPr="005360E3" w:rsidRDefault="005360E3" w:rsidP="005360E3">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360E3">
        <w:rPr>
          <w:rFonts w:ascii="Times New Roman" w:eastAsia="Times New Roman" w:hAnsi="Times New Roman" w:cs="Times New Roman"/>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5360E3">
        <w:rPr>
          <w:rFonts w:ascii="Times New Roman" w:eastAsia="Times New Roman" w:hAnsi="Times New Roman" w:cs="Times New Roman"/>
          <w:kern w:val="1"/>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5360E3">
        <w:rPr>
          <w:rFonts w:ascii="Times New Roman" w:eastAsia="Calibri" w:hAnsi="Times New Roman" w:cs="Times New Roman"/>
          <w:bCs/>
          <w:kern w:val="1"/>
          <w:sz w:val="28"/>
          <w:szCs w:val="28"/>
        </w:rPr>
        <w:t>6.5. При получении заявления  работник   МФЦ</w:t>
      </w:r>
      <w:r w:rsidRPr="005360E3">
        <w:rPr>
          <w:rFonts w:ascii="Times New Roman" w:eastAsia="Calibri" w:hAnsi="Times New Roman" w:cs="Times New Roman"/>
          <w:kern w:val="1"/>
          <w:sz w:val="28"/>
          <w:szCs w:val="28"/>
        </w:rPr>
        <w:t xml:space="preserve">: </w:t>
      </w:r>
      <w:r w:rsidRPr="005360E3">
        <w:rPr>
          <w:rFonts w:ascii="Times New Roman" w:eastAsia="Calibri" w:hAnsi="Times New Roman" w:cs="Times New Roman"/>
          <w:bCs/>
          <w:kern w:val="1"/>
          <w:sz w:val="28"/>
          <w:szCs w:val="28"/>
        </w:rPr>
        <w:t xml:space="preserve"> </w:t>
      </w:r>
    </w:p>
    <w:p w:rsidR="005360E3" w:rsidRPr="005360E3" w:rsidRDefault="005360E3" w:rsidP="005360E3">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5360E3">
        <w:rPr>
          <w:rFonts w:ascii="Times New Roman" w:eastAsia="Calibri" w:hAnsi="Times New Roman" w:cs="Times New Roman"/>
          <w:bCs/>
          <w:kern w:val="1"/>
          <w:sz w:val="28"/>
          <w:szCs w:val="28"/>
        </w:rPr>
        <w:lastRenderedPageBreak/>
        <w:t xml:space="preserve">а)  проверяет правильность оформления заявления.  В случае неправильного оформления заявления о предоставлении </w:t>
      </w:r>
      <w:r w:rsidRPr="005360E3">
        <w:rPr>
          <w:rFonts w:ascii="Times New Roman" w:eastAsia="Times New Roman" w:hAnsi="Times New Roman" w:cs="Times New Roman"/>
          <w:kern w:val="1"/>
          <w:sz w:val="28"/>
          <w:szCs w:val="28"/>
          <w:lang w:eastAsia="ar-SA"/>
        </w:rPr>
        <w:t>муниципальной услуги</w:t>
      </w:r>
      <w:r w:rsidRPr="005360E3">
        <w:rPr>
          <w:rFonts w:ascii="Times New Roman" w:eastAsia="Calibri" w:hAnsi="Times New Roman" w:cs="Times New Roman"/>
          <w:bCs/>
          <w:kern w:val="1"/>
          <w:sz w:val="28"/>
          <w:szCs w:val="28"/>
        </w:rPr>
        <w:t>,  работник МФЦ оказывает помощь заявителю в оформлении заявления;</w:t>
      </w:r>
    </w:p>
    <w:p w:rsidR="005360E3" w:rsidRPr="005360E3" w:rsidRDefault="005360E3" w:rsidP="005360E3">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5360E3">
        <w:rPr>
          <w:rFonts w:ascii="Times New Roman" w:eastAsia="Calibri" w:hAnsi="Times New Roman" w:cs="Times New Roman"/>
          <w:bCs/>
          <w:kern w:val="1"/>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360E3" w:rsidRPr="005360E3" w:rsidRDefault="005360E3" w:rsidP="005360E3">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5360E3">
        <w:rPr>
          <w:rFonts w:ascii="Times New Roman" w:eastAsia="Calibri" w:hAnsi="Times New Roman" w:cs="Times New Roman"/>
          <w:bCs/>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5360E3">
        <w:rPr>
          <w:rFonts w:ascii="Times New Roman" w:eastAsia="Times New Roman" w:hAnsi="Times New Roman" w:cs="Times New Roman"/>
          <w:kern w:val="1"/>
          <w:sz w:val="28"/>
          <w:szCs w:val="28"/>
          <w:lang w:eastAsia="ar-SA"/>
        </w:rPr>
        <w:t>муниципальной услуги</w:t>
      </w:r>
      <w:r w:rsidRPr="005360E3">
        <w:rPr>
          <w:rFonts w:ascii="Times New Roman" w:eastAsia="Calibri" w:hAnsi="Times New Roman" w:cs="Times New Roman"/>
          <w:bCs/>
          <w:kern w:val="1"/>
          <w:sz w:val="28"/>
          <w:szCs w:val="28"/>
        </w:rPr>
        <w:t xml:space="preserve">; </w:t>
      </w:r>
    </w:p>
    <w:p w:rsidR="005360E3" w:rsidRPr="005360E3" w:rsidRDefault="005360E3" w:rsidP="005360E3">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5360E3">
        <w:rPr>
          <w:rFonts w:ascii="Times New Roman" w:eastAsia="Calibri" w:hAnsi="Times New Roman" w:cs="Times New Roman"/>
          <w:bCs/>
          <w:kern w:val="1"/>
          <w:sz w:val="28"/>
          <w:szCs w:val="28"/>
        </w:rPr>
        <w:t>г) вносит запись о приеме заявления и прилагаемых документов  в</w:t>
      </w:r>
      <w:r w:rsidRPr="005360E3">
        <w:rPr>
          <w:rFonts w:ascii="Times New Roman" w:eastAsia="Calibri" w:hAnsi="Times New Roman" w:cs="Times New Roman"/>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5360E3">
        <w:rPr>
          <w:rFonts w:ascii="Times New Roman" w:eastAsia="Times New Roman" w:hAnsi="Times New Roman" w:cs="Times New Roman"/>
          <w:kern w:val="1"/>
          <w:sz w:val="28"/>
          <w:szCs w:val="28"/>
          <w:lang w:eastAsia="ar-SA"/>
        </w:rPr>
        <w:t>6.6. С</w:t>
      </w:r>
      <w:r w:rsidRPr="005360E3">
        <w:rPr>
          <w:rFonts w:ascii="Times New Roman" w:eastAsia="Times New Roman" w:hAnsi="Times New Roman" w:cs="Times New Roman"/>
          <w:kern w:val="1"/>
          <w:sz w:val="28"/>
          <w:szCs w:val="28"/>
        </w:rPr>
        <w:t xml:space="preserve">рок передачи заявления и документов, необходимых для предоставления </w:t>
      </w:r>
      <w:r w:rsidRPr="005360E3">
        <w:rPr>
          <w:rFonts w:ascii="Times New Roman" w:eastAsia="Times New Roman" w:hAnsi="Times New Roman" w:cs="Times New Roman"/>
          <w:kern w:val="1"/>
          <w:sz w:val="28"/>
          <w:szCs w:val="28"/>
          <w:lang w:eastAsia="ar-SA"/>
        </w:rPr>
        <w:t>муниципальной услуги</w:t>
      </w:r>
      <w:r w:rsidRPr="005360E3">
        <w:rPr>
          <w:rFonts w:ascii="Times New Roman" w:eastAsia="Times New Roman" w:hAnsi="Times New Roman" w:cs="Times New Roman"/>
          <w:kern w:val="1"/>
          <w:sz w:val="28"/>
          <w:szCs w:val="28"/>
        </w:rPr>
        <w:t>, из МФЦ в Администрацию - в течение 1 рабочего дня после регистрации.</w:t>
      </w: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5360E3">
        <w:rPr>
          <w:rFonts w:ascii="Times New Roman" w:eastAsia="Times New Roman" w:hAnsi="Times New Roman" w:cs="Times New Roman"/>
          <w:kern w:val="2"/>
          <w:sz w:val="28"/>
          <w:szCs w:val="28"/>
          <w:lang w:eastAsia="ar-SA"/>
        </w:rPr>
        <w:t xml:space="preserve">6.7. Администрация в срок, не позднее рабочего дня, следующего за днем принятия решения о предоставлении (отказе в предоставлении) </w:t>
      </w:r>
      <w:r w:rsidRPr="005360E3">
        <w:rPr>
          <w:rFonts w:ascii="Times New Roman" w:eastAsia="Times New Roman" w:hAnsi="Times New Roman" w:cs="Times New Roman"/>
          <w:kern w:val="1"/>
          <w:sz w:val="28"/>
          <w:szCs w:val="28"/>
          <w:lang w:eastAsia="ar-SA"/>
        </w:rPr>
        <w:t xml:space="preserve">муниципальной услуги </w:t>
      </w:r>
      <w:r w:rsidRPr="005360E3">
        <w:rPr>
          <w:rFonts w:ascii="Times New Roman" w:eastAsia="Times New Roman" w:hAnsi="Times New Roman" w:cs="Times New Roman"/>
          <w:kern w:val="2"/>
          <w:sz w:val="28"/>
          <w:szCs w:val="28"/>
          <w:lang w:eastAsia="ar-SA"/>
        </w:rPr>
        <w:t xml:space="preserve">направляет в МФЦ, принявший запрос о предоставлении  </w:t>
      </w:r>
      <w:r w:rsidRPr="005360E3">
        <w:rPr>
          <w:rFonts w:ascii="Times New Roman" w:eastAsia="Times New Roman" w:hAnsi="Times New Roman" w:cs="Times New Roman"/>
          <w:kern w:val="1"/>
          <w:sz w:val="28"/>
          <w:szCs w:val="28"/>
          <w:lang w:eastAsia="ar-SA"/>
        </w:rPr>
        <w:t>муниципальной услуги</w:t>
      </w:r>
      <w:r w:rsidRPr="005360E3">
        <w:rPr>
          <w:rFonts w:ascii="Times New Roman" w:eastAsia="Times New Roman" w:hAnsi="Times New Roman" w:cs="Times New Roman"/>
          <w:kern w:val="2"/>
          <w:sz w:val="28"/>
          <w:szCs w:val="28"/>
          <w:lang w:eastAsia="ar-SA"/>
        </w:rPr>
        <w:t>,  информацию о принятом решении в порядке, установленном соглашением о взаимодействии, заключенным с ОБУ «МФЦ».</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 xml:space="preserve">- документ, удостоверяющий личность; </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kern w:val="1"/>
          <w:sz w:val="28"/>
          <w:szCs w:val="28"/>
          <w:lang w:eastAsia="zh-CN"/>
        </w:rPr>
        <w:t xml:space="preserve">6.10. </w:t>
      </w:r>
      <w:r w:rsidRPr="005360E3">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bCs/>
          <w:sz w:val="28"/>
          <w:szCs w:val="28"/>
          <w:lang w:eastAsia="ar-SA"/>
        </w:rPr>
      </w:pPr>
      <w:r w:rsidRPr="005360E3">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6.12. Способ фиксации результата выполнения административной процедуры:</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 xml:space="preserve">- в случае получения результата в МФЦ – </w:t>
      </w:r>
      <w:r w:rsidRPr="005360E3">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w:t>
      </w:r>
      <w:r w:rsidRPr="005360E3">
        <w:rPr>
          <w:rFonts w:ascii="Times New Roman" w:eastAsia="Times New Roman" w:hAnsi="Times New Roman" w:cs="Times New Roman"/>
          <w:kern w:val="1"/>
          <w:sz w:val="28"/>
          <w:szCs w:val="28"/>
          <w:lang w:eastAsia="zh-CN"/>
        </w:rPr>
        <w:lastRenderedPageBreak/>
        <w:t xml:space="preserve">подписью  в экземпляре предъявляемой расписки или </w:t>
      </w:r>
      <w:r w:rsidRPr="005360E3">
        <w:rPr>
          <w:rFonts w:ascii="Times New Roman" w:eastAsia="Calibri" w:hAnsi="Times New Roman" w:cs="Times New Roman"/>
          <w:sz w:val="28"/>
          <w:szCs w:val="28"/>
        </w:rPr>
        <w:t xml:space="preserve"> отметка заявителя в Журнале</w:t>
      </w:r>
      <w:r w:rsidR="008E1944">
        <w:rPr>
          <w:rFonts w:ascii="Times New Roman" w:eastAsia="Calibri" w:hAnsi="Times New Roman" w:cs="Times New Roman"/>
          <w:sz w:val="28"/>
          <w:szCs w:val="28"/>
        </w:rPr>
        <w:t xml:space="preserve"> </w:t>
      </w:r>
      <w:r w:rsidR="008E1944" w:rsidRPr="008E1944">
        <w:rPr>
          <w:rFonts w:ascii="Times New Roman" w:eastAsia="Calibri" w:hAnsi="Times New Roman" w:cs="Times New Roman"/>
          <w:sz w:val="28"/>
          <w:szCs w:val="28"/>
        </w:rPr>
        <w:t>исходящей корреспонденции</w:t>
      </w:r>
      <w:r w:rsidRPr="008E1944">
        <w:rPr>
          <w:rFonts w:ascii="Times New Roman" w:eastAsia="Calibri" w:hAnsi="Times New Roman" w:cs="Times New Roman"/>
          <w:sz w:val="28"/>
          <w:szCs w:val="28"/>
        </w:rPr>
        <w:t xml:space="preserve"> </w:t>
      </w:r>
      <w:r w:rsidRPr="005360E3">
        <w:rPr>
          <w:rFonts w:ascii="Times New Roman" w:eastAsia="Calibri" w:hAnsi="Times New Roman" w:cs="Times New Roman"/>
          <w:sz w:val="28"/>
          <w:szCs w:val="28"/>
        </w:rPr>
        <w:t>о получении экземпляра документа.</w:t>
      </w:r>
    </w:p>
    <w:p w:rsidR="005360E3" w:rsidRPr="005360E3" w:rsidRDefault="005360E3" w:rsidP="005360E3">
      <w:pPr>
        <w:suppressAutoHyphens/>
        <w:spacing w:after="0" w:line="240" w:lineRule="auto"/>
        <w:ind w:firstLine="540"/>
        <w:jc w:val="both"/>
        <w:rPr>
          <w:rFonts w:ascii="Times New Roman" w:eastAsia="Times New Roman" w:hAnsi="Times New Roman" w:cs="Times New Roman"/>
          <w:kern w:val="1"/>
          <w:sz w:val="28"/>
          <w:szCs w:val="28"/>
          <w:lang w:eastAsia="zh-CN"/>
        </w:rPr>
      </w:pPr>
      <w:r w:rsidRPr="005360E3">
        <w:rPr>
          <w:rFonts w:ascii="Times New Roman" w:eastAsia="Times New Roman" w:hAnsi="Times New Roman" w:cs="Times New Roman"/>
          <w:kern w:val="1"/>
          <w:sz w:val="28"/>
          <w:szCs w:val="28"/>
          <w:lang w:eastAsia="zh-CN"/>
        </w:rPr>
        <w:t xml:space="preserve">- в случае </w:t>
      </w:r>
      <w:r w:rsidRPr="005360E3">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5360E3" w:rsidRPr="005360E3" w:rsidRDefault="005360E3" w:rsidP="005360E3">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5360E3">
        <w:rPr>
          <w:rFonts w:ascii="Times New Roman" w:eastAsia="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360E3" w:rsidRPr="005360E3" w:rsidRDefault="005360E3" w:rsidP="005360E3">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5360E3" w:rsidRPr="005360E3" w:rsidRDefault="005360E3" w:rsidP="005360E3">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p w:rsidR="005360E3" w:rsidRPr="005360E3" w:rsidRDefault="005360E3" w:rsidP="005360E3">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p>
    <w:bookmarkEnd w:id="2"/>
    <w:p w:rsidR="005360E3" w:rsidRPr="005360E3" w:rsidRDefault="005360E3" w:rsidP="005360E3">
      <w:pPr>
        <w:suppressAutoHyphens/>
        <w:spacing w:after="0" w:line="240" w:lineRule="auto"/>
        <w:rPr>
          <w:rFonts w:ascii="Times New Roman" w:eastAsia="Times New Roman" w:hAnsi="Times New Roman" w:cs="Times New Roman"/>
          <w:sz w:val="28"/>
          <w:szCs w:val="28"/>
          <w:lang w:eastAsia="ar-SA"/>
        </w:rPr>
        <w:sectPr w:rsidR="005360E3" w:rsidRPr="005360E3" w:rsidSect="005360E3">
          <w:headerReference w:type="even" r:id="rId30"/>
          <w:headerReference w:type="default" r:id="rId31"/>
          <w:footnotePr>
            <w:pos w:val="beneathText"/>
          </w:footnotePr>
          <w:pgSz w:w="11905" w:h="16837"/>
          <w:pgMar w:top="1134" w:right="1247" w:bottom="1134" w:left="1531" w:header="720" w:footer="720" w:gutter="0"/>
          <w:cols w:space="720"/>
          <w:titlePg/>
          <w:docGrid w:linePitch="240" w:charSpace="36864"/>
        </w:sectPr>
      </w:pP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lastRenderedPageBreak/>
        <w:t>Приложение 1</w:t>
      </w: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к Административному регламенту</w:t>
      </w:r>
    </w:p>
    <w:p w:rsidR="005360E3" w:rsidRPr="005360E3" w:rsidRDefault="005360E3" w:rsidP="005360E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5360E3">
        <w:rPr>
          <w:rFonts w:ascii="Times New Roman" w:eastAsia="Tahoma" w:hAnsi="Times New Roman" w:cs="Times New Roman"/>
          <w:color w:val="000000"/>
          <w:sz w:val="26"/>
          <w:szCs w:val="26"/>
          <w:lang w:eastAsia="ru-RU"/>
        </w:rPr>
        <w:t xml:space="preserve"> предоставления </w:t>
      </w:r>
      <w:r w:rsidRPr="005360E3">
        <w:rPr>
          <w:rFonts w:ascii="Times New Roman" w:eastAsia="Times New Roman" w:hAnsi="Times New Roman" w:cs="Times New Roman"/>
          <w:bCs/>
          <w:sz w:val="24"/>
          <w:szCs w:val="24"/>
          <w:lang w:eastAsia="zh-CN"/>
        </w:rPr>
        <w:t xml:space="preserve">Администрацией </w:t>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r>
      <w:r w:rsidRPr="005360E3">
        <w:rPr>
          <w:rFonts w:ascii="Times New Roman" w:eastAsia="Times New Roman" w:hAnsi="Times New Roman" w:cs="Times New Roman"/>
          <w:bCs/>
          <w:sz w:val="24"/>
          <w:szCs w:val="24"/>
          <w:lang w:eastAsia="zh-CN"/>
        </w:rPr>
        <w:softHyphen/>
        <w:t xml:space="preserve"> </w:t>
      </w:r>
    </w:p>
    <w:p w:rsidR="005360E3" w:rsidRPr="005360E3" w:rsidRDefault="008E1944"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roofErr w:type="spellStart"/>
      <w:r>
        <w:rPr>
          <w:rFonts w:ascii="Times New Roman" w:eastAsia="Times New Roman" w:hAnsi="Times New Roman" w:cs="Times New Roman"/>
          <w:bCs/>
          <w:sz w:val="24"/>
          <w:szCs w:val="24"/>
          <w:lang w:eastAsia="zh-CN"/>
        </w:rPr>
        <w:t>Старобелицкого</w:t>
      </w:r>
      <w:proofErr w:type="spellEnd"/>
      <w:r>
        <w:rPr>
          <w:rFonts w:ascii="Times New Roman" w:eastAsia="Times New Roman" w:hAnsi="Times New Roman" w:cs="Times New Roman"/>
          <w:bCs/>
          <w:sz w:val="24"/>
          <w:szCs w:val="24"/>
          <w:lang w:eastAsia="zh-CN"/>
        </w:rPr>
        <w:t xml:space="preserve"> сельсовета </w:t>
      </w:r>
      <w:proofErr w:type="spellStart"/>
      <w:r>
        <w:rPr>
          <w:rFonts w:ascii="Times New Roman" w:eastAsia="Times New Roman" w:hAnsi="Times New Roman" w:cs="Times New Roman"/>
          <w:bCs/>
          <w:sz w:val="24"/>
          <w:szCs w:val="24"/>
          <w:lang w:eastAsia="zh-CN"/>
        </w:rPr>
        <w:t>Конышевского</w:t>
      </w:r>
      <w:proofErr w:type="spellEnd"/>
      <w:r>
        <w:rPr>
          <w:rFonts w:ascii="Times New Roman" w:eastAsia="Times New Roman" w:hAnsi="Times New Roman" w:cs="Times New Roman"/>
          <w:bCs/>
          <w:sz w:val="24"/>
          <w:szCs w:val="24"/>
          <w:lang w:eastAsia="zh-CN"/>
        </w:rPr>
        <w:t xml:space="preserve"> </w:t>
      </w:r>
      <w:r w:rsidR="005360E3" w:rsidRPr="005360E3">
        <w:rPr>
          <w:rFonts w:ascii="Times New Roman" w:eastAsia="Times New Roman" w:hAnsi="Times New Roman" w:cs="Times New Roman"/>
          <w:bCs/>
          <w:sz w:val="24"/>
          <w:szCs w:val="24"/>
          <w:lang w:eastAsia="zh-CN"/>
        </w:rPr>
        <w:t xml:space="preserve">района </w:t>
      </w:r>
    </w:p>
    <w:p w:rsidR="005360E3" w:rsidRPr="005360E3" w:rsidRDefault="005360E3" w:rsidP="005360E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5360E3">
        <w:rPr>
          <w:rFonts w:ascii="Times New Roman" w:eastAsia="Times New Roman" w:hAnsi="Times New Roman" w:cs="Times New Roman"/>
          <w:bCs/>
          <w:sz w:val="24"/>
          <w:szCs w:val="24"/>
          <w:lang w:eastAsia="zh-CN"/>
        </w:rPr>
        <w:t xml:space="preserve">Курской области  муниципальной услуги </w:t>
      </w:r>
    </w:p>
    <w:p w:rsidR="005360E3" w:rsidRPr="005360E3" w:rsidRDefault="005360E3" w:rsidP="005360E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5360E3">
        <w:rPr>
          <w:rFonts w:ascii="Times New Roman" w:eastAsia="Times New Roman" w:hAnsi="Times New Roman" w:cs="Times New Roman"/>
          <w:bCs/>
          <w:sz w:val="24"/>
          <w:szCs w:val="24"/>
          <w:lang w:eastAsia="zh-CN"/>
        </w:rPr>
        <w:t xml:space="preserve">«Предварительное согласование </w:t>
      </w:r>
    </w:p>
    <w:p w:rsidR="005360E3" w:rsidRPr="005360E3" w:rsidRDefault="005360E3" w:rsidP="005360E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5360E3">
        <w:rPr>
          <w:rFonts w:ascii="Times New Roman" w:eastAsia="Times New Roman" w:hAnsi="Times New Roman" w:cs="Times New Roman"/>
          <w:bCs/>
          <w:sz w:val="24"/>
          <w:szCs w:val="24"/>
          <w:lang w:eastAsia="zh-CN"/>
        </w:rPr>
        <w:t xml:space="preserve">предоставления земельного участка»   </w:t>
      </w:r>
    </w:p>
    <w:p w:rsidR="005360E3" w:rsidRPr="005360E3" w:rsidRDefault="005360E3" w:rsidP="005360E3">
      <w:pPr>
        <w:spacing w:after="0"/>
        <w:jc w:val="center"/>
        <w:rPr>
          <w:rFonts w:ascii="Times New Roman" w:eastAsia="Tahoma" w:hAnsi="Times New Roman" w:cs="Times New Roman"/>
          <w:color w:val="000000"/>
          <w:sz w:val="24"/>
          <w:szCs w:val="24"/>
          <w:lang w:eastAsia="ru-RU"/>
        </w:rPr>
      </w:pPr>
    </w:p>
    <w:p w:rsidR="005360E3" w:rsidRPr="005360E3" w:rsidRDefault="005360E3" w:rsidP="005360E3">
      <w:pPr>
        <w:spacing w:after="0"/>
        <w:jc w:val="center"/>
        <w:rPr>
          <w:rFonts w:ascii="Times New Roman" w:eastAsia="Tahoma" w:hAnsi="Times New Roman" w:cs="Times New Roman"/>
          <w:color w:val="000000"/>
          <w:lang w:eastAsia="ru-RU"/>
        </w:rPr>
      </w:pPr>
    </w:p>
    <w:p w:rsidR="005360E3" w:rsidRPr="005360E3" w:rsidRDefault="005360E3" w:rsidP="005360E3">
      <w:pPr>
        <w:spacing w:after="0"/>
        <w:jc w:val="center"/>
        <w:rPr>
          <w:rFonts w:ascii="Times New Roman" w:eastAsia="Tahoma" w:hAnsi="Times New Roman" w:cs="Times New Roman"/>
          <w:i/>
          <w:lang w:eastAsia="ru-RU"/>
        </w:rPr>
      </w:pPr>
      <w:r w:rsidRPr="005360E3">
        <w:rPr>
          <w:rFonts w:ascii="Times New Roman" w:eastAsia="Tahoma" w:hAnsi="Times New Roman" w:cs="Times New Roman"/>
          <w:lang w:eastAsia="ru-RU"/>
        </w:rPr>
        <w:t xml:space="preserve">                                                                      </w:t>
      </w:r>
      <w:r w:rsidRPr="005360E3">
        <w:rPr>
          <w:rFonts w:ascii="Times New Roman" w:eastAsia="Tahoma" w:hAnsi="Times New Roman" w:cs="Times New Roman"/>
          <w:i/>
          <w:lang w:eastAsia="ru-RU"/>
        </w:rPr>
        <w:t xml:space="preserve">Образец заявления (для юридических лиц) </w:t>
      </w:r>
    </w:p>
    <w:p w:rsidR="005360E3" w:rsidRPr="005360E3" w:rsidRDefault="005360E3" w:rsidP="005360E3">
      <w:pPr>
        <w:spacing w:after="0"/>
        <w:jc w:val="center"/>
        <w:rPr>
          <w:rFonts w:ascii="Times New Roman" w:eastAsia="Tahoma" w:hAnsi="Times New Roman" w:cs="Times New Roman"/>
          <w:color w:val="000000"/>
          <w:lang w:eastAsia="ru-RU"/>
        </w:rPr>
      </w:pPr>
    </w:p>
    <w:p w:rsidR="005360E3" w:rsidRPr="005360E3" w:rsidRDefault="005360E3" w:rsidP="005360E3">
      <w:pPr>
        <w:spacing w:after="0"/>
        <w:jc w:val="center"/>
        <w:rPr>
          <w:rFonts w:ascii="Times New Roman" w:eastAsia="Tahoma" w:hAnsi="Times New Roman" w:cs="Times New Roman"/>
          <w:color w:val="000000"/>
          <w:lang w:eastAsia="ru-RU"/>
        </w:rPr>
      </w:pPr>
    </w:p>
    <w:p w:rsidR="005360E3" w:rsidRPr="008E1944" w:rsidRDefault="005360E3" w:rsidP="005360E3">
      <w:pPr>
        <w:spacing w:after="0"/>
        <w:ind w:left="5103"/>
        <w:rPr>
          <w:rFonts w:ascii="Times New Roman" w:eastAsia="Tahoma" w:hAnsi="Times New Roman" w:cs="Times New Roman"/>
          <w:color w:val="00B050"/>
          <w:sz w:val="26"/>
          <w:szCs w:val="26"/>
          <w:lang w:eastAsia="ru-RU"/>
        </w:rPr>
      </w:pPr>
      <w:r w:rsidRPr="005360E3">
        <w:rPr>
          <w:rFonts w:ascii="Times New Roman" w:eastAsia="Tahoma" w:hAnsi="Times New Roman" w:cs="Times New Roman"/>
          <w:color w:val="000000"/>
          <w:sz w:val="26"/>
          <w:szCs w:val="26"/>
          <w:lang w:eastAsia="ru-RU"/>
        </w:rPr>
        <w:t xml:space="preserve">Главе </w:t>
      </w:r>
      <w:proofErr w:type="spellStart"/>
      <w:r w:rsidR="008E1944" w:rsidRPr="008E1944">
        <w:rPr>
          <w:rFonts w:ascii="Times New Roman" w:eastAsia="Times New Roman" w:hAnsi="Times New Roman" w:cs="Times New Roman"/>
          <w:sz w:val="26"/>
          <w:szCs w:val="26"/>
          <w:lang w:eastAsia="ar-SA"/>
        </w:rPr>
        <w:t>Старобелицкого</w:t>
      </w:r>
      <w:proofErr w:type="spellEnd"/>
      <w:r w:rsidR="008E1944" w:rsidRPr="008E1944">
        <w:rPr>
          <w:rFonts w:ascii="Times New Roman" w:eastAsia="Times New Roman" w:hAnsi="Times New Roman" w:cs="Times New Roman"/>
          <w:sz w:val="26"/>
          <w:szCs w:val="26"/>
          <w:lang w:eastAsia="ar-SA"/>
        </w:rPr>
        <w:t xml:space="preserve"> сельсовета </w:t>
      </w:r>
      <w:proofErr w:type="spellStart"/>
      <w:r w:rsidR="008E1944" w:rsidRPr="008E1944">
        <w:rPr>
          <w:rFonts w:ascii="Times New Roman" w:eastAsia="Times New Roman" w:hAnsi="Times New Roman" w:cs="Times New Roman"/>
          <w:sz w:val="26"/>
          <w:szCs w:val="26"/>
          <w:lang w:eastAsia="ar-SA"/>
        </w:rPr>
        <w:t>Конышевского</w:t>
      </w:r>
      <w:proofErr w:type="spellEnd"/>
      <w:r w:rsidR="008E1944" w:rsidRPr="008E1944">
        <w:rPr>
          <w:rFonts w:ascii="Times New Roman" w:eastAsia="Times New Roman" w:hAnsi="Times New Roman" w:cs="Times New Roman"/>
          <w:sz w:val="26"/>
          <w:szCs w:val="26"/>
          <w:lang w:eastAsia="ar-SA"/>
        </w:rPr>
        <w:t xml:space="preserve"> района</w:t>
      </w:r>
    </w:p>
    <w:p w:rsidR="005360E3" w:rsidRPr="005360E3" w:rsidRDefault="005360E3" w:rsidP="005360E3">
      <w:pPr>
        <w:spacing w:after="0"/>
        <w:ind w:left="5103"/>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Курской области</w:t>
      </w:r>
    </w:p>
    <w:p w:rsidR="005360E3" w:rsidRPr="005360E3" w:rsidRDefault="005360E3" w:rsidP="005360E3">
      <w:pPr>
        <w:spacing w:after="0" w:line="240" w:lineRule="auto"/>
        <w:ind w:left="5103"/>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ind w:left="5103"/>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r w:rsidRPr="005360E3">
        <w:rPr>
          <w:rFonts w:ascii="Times New Roman" w:eastAsia="Tahoma" w:hAnsi="Times New Roman" w:cs="Times New Roman"/>
          <w:b/>
          <w:color w:val="000000"/>
          <w:sz w:val="26"/>
          <w:szCs w:val="26"/>
          <w:lang w:eastAsia="ru-RU"/>
        </w:rPr>
        <w:t>ЗАЯВЛЕНИЕ</w:t>
      </w: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r w:rsidRPr="005360E3">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От ____________________________________________________________________</w:t>
      </w:r>
    </w:p>
    <w:p w:rsidR="005360E3" w:rsidRPr="005360E3" w:rsidRDefault="005360E3" w:rsidP="005360E3">
      <w:pPr>
        <w:spacing w:after="0" w:line="240" w:lineRule="auto"/>
        <w:jc w:val="center"/>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(полное наименование юридического лица)</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ОГРН _____________________________ ИНН _______________________________</w:t>
      </w:r>
    </w:p>
    <w:p w:rsidR="005360E3" w:rsidRPr="005360E3" w:rsidRDefault="005360E3" w:rsidP="005360E3">
      <w:pPr>
        <w:spacing w:after="0" w:line="240" w:lineRule="auto"/>
        <w:jc w:val="center"/>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w:t>
      </w:r>
    </w:p>
    <w:p w:rsidR="005360E3" w:rsidRPr="005360E3" w:rsidRDefault="005360E3" w:rsidP="005360E3">
      <w:pPr>
        <w:spacing w:after="0" w:line="240" w:lineRule="auto"/>
        <w:jc w:val="center"/>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w:t>
      </w:r>
      <w:proofErr w:type="gramStart"/>
      <w:r w:rsidRPr="005360E3">
        <w:rPr>
          <w:rFonts w:ascii="Times New Roman" w:eastAsia="Tahoma" w:hAnsi="Times New Roman" w:cs="Times New Roman"/>
          <w:color w:val="000000"/>
          <w:sz w:val="16"/>
          <w:szCs w:val="16"/>
          <w:lang w:eastAsia="ru-RU"/>
        </w:rPr>
        <w:t>я-</w:t>
      </w:r>
      <w:proofErr w:type="gramEnd"/>
      <w:r w:rsidRPr="005360E3">
        <w:rPr>
          <w:rFonts w:ascii="Times New Roman" w:eastAsia="Tahoma" w:hAnsi="Times New Roman" w:cs="Times New Roman"/>
          <w:color w:val="000000"/>
          <w:sz w:val="16"/>
          <w:szCs w:val="16"/>
          <w:lang w:eastAsia="ru-RU"/>
        </w:rPr>
        <w:t xml:space="preserve"> иного органа или лица, имеющих право действовать от имени юридического лица без доверенности)</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5360E3">
        <w:rPr>
          <w:rFonts w:ascii="Times New Roman" w:eastAsia="Tahoma" w:hAnsi="Times New Roman" w:cs="Times New Roman"/>
          <w:color w:val="000000"/>
          <w:sz w:val="26"/>
          <w:szCs w:val="26"/>
          <w:lang w:eastAsia="ru-RU"/>
        </w:rPr>
        <w:t>о(</w:t>
      </w:r>
      <w:proofErr w:type="gramEnd"/>
      <w:r w:rsidRPr="005360E3">
        <w:rPr>
          <w:rFonts w:ascii="Times New Roman" w:eastAsia="Tahoma" w:hAnsi="Times New Roman" w:cs="Times New Roman"/>
          <w:color w:val="000000"/>
          <w:sz w:val="26"/>
          <w:szCs w:val="26"/>
          <w:lang w:eastAsia="ru-RU"/>
        </w:rPr>
        <w:t>ей) на основании</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 xml:space="preserve">           (почтовый адрес)</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 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t xml:space="preserve">             (контактные телефоны) </w:t>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 xml:space="preserve">   (</w:t>
      </w:r>
      <w:r w:rsidRPr="005360E3">
        <w:rPr>
          <w:rFonts w:ascii="Times New Roman" w:eastAsia="Tahoma" w:hAnsi="Times New Roman" w:cs="Times New Roman"/>
          <w:color w:val="000000"/>
          <w:sz w:val="16"/>
          <w:szCs w:val="16"/>
          <w:u w:val="single"/>
          <w:lang w:eastAsia="ru-RU"/>
        </w:rPr>
        <w:t>при наличии</w:t>
      </w:r>
      <w:r w:rsidRPr="005360E3">
        <w:rPr>
          <w:rFonts w:ascii="Times New Roman" w:eastAsia="Tahoma" w:hAnsi="Times New Roman" w:cs="Times New Roman"/>
          <w:color w:val="000000"/>
          <w:sz w:val="16"/>
          <w:szCs w:val="16"/>
          <w:lang w:eastAsia="ru-RU"/>
        </w:rPr>
        <w:t xml:space="preserve"> адрес электронной почты)</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r w:rsidRPr="005360E3">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numPr>
          <w:ilvl w:val="0"/>
          <w:numId w:val="5"/>
        </w:numPr>
        <w:suppressAutoHyphens/>
        <w:spacing w:after="0" w:line="240" w:lineRule="auto"/>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Сведения о земельном участке:</w:t>
      </w:r>
    </w:p>
    <w:p w:rsidR="005360E3" w:rsidRPr="005360E3" w:rsidRDefault="005360E3" w:rsidP="005360E3">
      <w:pPr>
        <w:numPr>
          <w:ilvl w:val="1"/>
          <w:numId w:val="5"/>
        </w:numPr>
        <w:suppressAutoHyphens/>
        <w:spacing w:after="0" w:line="240" w:lineRule="auto"/>
        <w:ind w:left="1713"/>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Земельный участок имеет следующие адресные ориентиры:</w:t>
      </w:r>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_______________________________________________________________________.</w:t>
      </w:r>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ab/>
        <w:t xml:space="preserve">  1.2. Площадь земельного участка: _____________________ </w:t>
      </w:r>
      <w:proofErr w:type="spellStart"/>
      <w:r w:rsidRPr="005360E3">
        <w:rPr>
          <w:rFonts w:ascii="Times New Roman" w:eastAsia="Times New Roman" w:hAnsi="Times New Roman" w:cs="Times New Roman"/>
          <w:sz w:val="26"/>
          <w:szCs w:val="26"/>
          <w:lang w:eastAsia="ru-RU"/>
        </w:rPr>
        <w:t>кв.м</w:t>
      </w:r>
      <w:proofErr w:type="spellEnd"/>
      <w:r w:rsidRPr="005360E3">
        <w:rPr>
          <w:rFonts w:ascii="Times New Roman" w:eastAsia="Times New Roman" w:hAnsi="Times New Roman" w:cs="Times New Roman"/>
          <w:sz w:val="26"/>
          <w:szCs w:val="26"/>
          <w:lang w:eastAsia="ru-RU"/>
        </w:rPr>
        <w:t>.</w:t>
      </w:r>
    </w:p>
    <w:p w:rsidR="005360E3" w:rsidRPr="005360E3" w:rsidRDefault="005360E3" w:rsidP="005360E3">
      <w:pPr>
        <w:spacing w:after="0"/>
        <w:ind w:firstLine="708"/>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 xml:space="preserve">  1.3. Цель использования земельного участка ___________________________</w:t>
      </w:r>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_______________________________________________________________________.</w:t>
      </w:r>
    </w:p>
    <w:p w:rsidR="005360E3" w:rsidRPr="005360E3" w:rsidRDefault="005360E3" w:rsidP="005360E3">
      <w:pPr>
        <w:numPr>
          <w:ilvl w:val="0"/>
          <w:numId w:val="5"/>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5360E3">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w:t>
      </w:r>
      <w:r w:rsidR="008E1944">
        <w:rPr>
          <w:rFonts w:ascii="Times New Roman" w:eastAsia="Times New Roman" w:hAnsi="Times New Roman" w:cs="Times New Roman"/>
          <w:sz w:val="26"/>
          <w:szCs w:val="26"/>
          <w:lang w:eastAsia="ru-RU"/>
        </w:rPr>
        <w:t>_________________________</w:t>
      </w:r>
    </w:p>
    <w:p w:rsidR="005360E3" w:rsidRPr="005360E3" w:rsidRDefault="005360E3" w:rsidP="005360E3">
      <w:pPr>
        <w:spacing w:after="0" w:line="240" w:lineRule="auto"/>
        <w:contextualSpacing/>
        <w:jc w:val="both"/>
        <w:rPr>
          <w:rFonts w:ascii="Times New Roman" w:eastAsia="Times New Roman" w:hAnsi="Times New Roman" w:cs="Times New Roman"/>
          <w:sz w:val="16"/>
          <w:szCs w:val="16"/>
          <w:lang w:eastAsia="ru-RU"/>
        </w:rPr>
      </w:pPr>
      <w:proofErr w:type="gramStart"/>
      <w:r w:rsidRPr="005360E3">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lastRenderedPageBreak/>
        <w:t>_______________________________________________________________________.</w:t>
      </w:r>
    </w:p>
    <w:p w:rsidR="005360E3" w:rsidRPr="005360E3" w:rsidRDefault="005360E3" w:rsidP="005360E3">
      <w:pPr>
        <w:spacing w:after="0"/>
        <w:contextualSpacing/>
        <w:jc w:val="both"/>
        <w:rPr>
          <w:rFonts w:ascii="Times New Roman" w:eastAsia="Times New Roman" w:hAnsi="Times New Roman" w:cs="Times New Roman"/>
          <w:b/>
          <w:sz w:val="16"/>
          <w:szCs w:val="16"/>
          <w:lang w:eastAsia="ru-RU"/>
        </w:rPr>
      </w:pPr>
      <w:r w:rsidRPr="005360E3">
        <w:rPr>
          <w:rFonts w:ascii="Times New Roman" w:eastAsia="Times New Roman" w:hAnsi="Times New Roman" w:cs="Times New Roman"/>
          <w:sz w:val="16"/>
          <w:szCs w:val="16"/>
          <w:lang w:eastAsia="ru-RU"/>
        </w:rPr>
        <w:t>статьей 39.5, пунктом 2 статьи 39.6,</w:t>
      </w:r>
      <w:r w:rsidRPr="005360E3">
        <w:rPr>
          <w:rFonts w:ascii="Times New Roman" w:eastAsia="Times New Roman" w:hAnsi="Times New Roman" w:cs="Times New Roman"/>
          <w:sz w:val="18"/>
          <w:szCs w:val="18"/>
          <w:lang w:eastAsia="ru-RU"/>
        </w:rPr>
        <w:t xml:space="preserve"> пунктом 2 статьи 39.9, </w:t>
      </w:r>
      <w:r w:rsidRPr="005360E3">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 xml:space="preserve">  3. </w:t>
      </w:r>
      <w:r w:rsidRPr="005360E3">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5360E3" w:rsidRPr="005360E3" w:rsidRDefault="005360E3" w:rsidP="005360E3">
      <w:pPr>
        <w:spacing w:after="0" w:line="240" w:lineRule="auto"/>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4</w:t>
      </w:r>
      <w:r w:rsidRPr="005360E3">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8"/>
          <w:szCs w:val="18"/>
          <w:lang w:eastAsia="ru-RU"/>
        </w:rPr>
      </w:pPr>
      <w:r w:rsidRPr="005360E3">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5360E3" w:rsidRPr="005360E3" w:rsidRDefault="005360E3" w:rsidP="005360E3">
      <w:pPr>
        <w:spacing w:after="0" w:line="240" w:lineRule="auto"/>
        <w:jc w:val="both"/>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5.</w:t>
      </w:r>
      <w:r w:rsidRPr="005360E3">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360E3" w:rsidRPr="005360E3" w:rsidRDefault="005360E3" w:rsidP="005360E3">
      <w:pPr>
        <w:spacing w:after="0" w:line="240" w:lineRule="auto"/>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proofErr w:type="gramStart"/>
      <w:r w:rsidRPr="005360E3">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p>
    <w:p w:rsidR="005360E3" w:rsidRPr="005360E3" w:rsidRDefault="005360E3" w:rsidP="005360E3">
      <w:pPr>
        <w:spacing w:after="0" w:line="240" w:lineRule="auto"/>
        <w:jc w:val="both"/>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8"/>
          <w:szCs w:val="28"/>
          <w:lang w:eastAsia="ru-RU"/>
        </w:rPr>
        <w:t>_________                                                                           _____________</w:t>
      </w:r>
    </w:p>
    <w:p w:rsidR="005360E3" w:rsidRPr="005360E3" w:rsidRDefault="005360E3" w:rsidP="005360E3">
      <w:pPr>
        <w:spacing w:after="0" w:line="240" w:lineRule="auto"/>
        <w:jc w:val="center"/>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0"/>
          <w:szCs w:val="20"/>
          <w:lang w:eastAsia="ru-RU"/>
        </w:rPr>
        <w:t xml:space="preserve">(дата)      </w:t>
      </w:r>
      <w:r w:rsidRPr="005360E3">
        <w:rPr>
          <w:rFonts w:ascii="Times New Roman" w:eastAsia="Tahoma" w:hAnsi="Times New Roman" w:cs="Times New Roman"/>
          <w:color w:val="000000"/>
          <w:sz w:val="28"/>
          <w:szCs w:val="28"/>
          <w:lang w:eastAsia="ru-RU"/>
        </w:rPr>
        <w:t xml:space="preserve">                                                                                            </w:t>
      </w:r>
      <w:r w:rsidRPr="005360E3">
        <w:rPr>
          <w:rFonts w:ascii="Times New Roman" w:eastAsia="Tahoma" w:hAnsi="Times New Roman" w:cs="Times New Roman"/>
          <w:color w:val="000000"/>
          <w:sz w:val="20"/>
          <w:szCs w:val="20"/>
          <w:lang w:eastAsia="ru-RU"/>
        </w:rPr>
        <w:t>(подпись)</w:t>
      </w:r>
    </w:p>
    <w:p w:rsidR="005360E3" w:rsidRPr="005360E3" w:rsidRDefault="005360E3" w:rsidP="005360E3">
      <w:pPr>
        <w:spacing w:after="0"/>
        <w:ind w:firstLine="851"/>
        <w:jc w:val="both"/>
        <w:rPr>
          <w:rFonts w:ascii="Times New Roman" w:eastAsia="Tahoma" w:hAnsi="Times New Roman" w:cs="Times New Roman"/>
          <w:color w:val="000000"/>
          <w:sz w:val="16"/>
          <w:szCs w:val="16"/>
          <w:lang w:eastAsia="ru-RU"/>
        </w:rPr>
      </w:pP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ind w:left="5103"/>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jc w:val="center"/>
        <w:rPr>
          <w:rFonts w:ascii="Times New Roman" w:eastAsia="Tahoma" w:hAnsi="Times New Roman" w:cs="Times New Roman"/>
          <w:i/>
          <w:lang w:eastAsia="ru-RU"/>
        </w:rPr>
      </w:pPr>
      <w:r w:rsidRPr="005360E3">
        <w:rPr>
          <w:rFonts w:ascii="Times New Roman" w:eastAsia="Tahoma" w:hAnsi="Times New Roman" w:cs="Times New Roman"/>
          <w:i/>
          <w:color w:val="FF0000"/>
          <w:lang w:eastAsia="ru-RU"/>
        </w:rPr>
        <w:t xml:space="preserve">                                                                      </w:t>
      </w:r>
      <w:r w:rsidRPr="005360E3">
        <w:rPr>
          <w:rFonts w:ascii="Times New Roman" w:eastAsia="Tahoma" w:hAnsi="Times New Roman" w:cs="Times New Roman"/>
          <w:i/>
          <w:lang w:eastAsia="ru-RU"/>
        </w:rPr>
        <w:t xml:space="preserve">Образец заявления (для физических лиц) </w:t>
      </w:r>
    </w:p>
    <w:p w:rsidR="005360E3" w:rsidRPr="005360E3" w:rsidRDefault="005360E3" w:rsidP="005360E3">
      <w:pPr>
        <w:spacing w:after="0"/>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ind w:left="5103"/>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Главе ____________района Курской области</w:t>
      </w:r>
    </w:p>
    <w:p w:rsidR="005360E3" w:rsidRPr="005360E3" w:rsidRDefault="005360E3" w:rsidP="005360E3">
      <w:pPr>
        <w:spacing w:after="0" w:line="240" w:lineRule="auto"/>
        <w:ind w:left="5103"/>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r w:rsidRPr="005360E3">
        <w:rPr>
          <w:rFonts w:ascii="Times New Roman" w:eastAsia="Tahoma" w:hAnsi="Times New Roman" w:cs="Times New Roman"/>
          <w:b/>
          <w:color w:val="000000"/>
          <w:sz w:val="26"/>
          <w:szCs w:val="26"/>
          <w:lang w:eastAsia="ru-RU"/>
        </w:rPr>
        <w:t>ЗАЯВЛЕНИЕ</w:t>
      </w: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r w:rsidRPr="005360E3">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5360E3" w:rsidRPr="005360E3" w:rsidRDefault="005360E3" w:rsidP="005360E3">
      <w:pPr>
        <w:spacing w:after="0" w:line="240" w:lineRule="auto"/>
        <w:jc w:val="center"/>
        <w:rPr>
          <w:rFonts w:ascii="Times New Roman" w:eastAsia="Tahoma" w:hAnsi="Times New Roman" w:cs="Times New Roman"/>
          <w:b/>
          <w:color w:val="000000"/>
          <w:sz w:val="26"/>
          <w:szCs w:val="26"/>
          <w:lang w:eastAsia="ru-RU"/>
        </w:rPr>
      </w:pP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От ____________________________________________________________________</w:t>
      </w:r>
    </w:p>
    <w:p w:rsidR="005360E3" w:rsidRPr="005360E3" w:rsidRDefault="005360E3" w:rsidP="005360E3">
      <w:pPr>
        <w:spacing w:after="0" w:line="240" w:lineRule="auto"/>
        <w:jc w:val="center"/>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(полностью ФИО заявителя)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jc w:val="center"/>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(полностью адрес постоянного проживания)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имеющег</w:t>
      </w:r>
      <w:proofErr w:type="gramStart"/>
      <w:r w:rsidRPr="005360E3">
        <w:rPr>
          <w:rFonts w:ascii="Times New Roman" w:eastAsia="Tahoma" w:hAnsi="Times New Roman" w:cs="Times New Roman"/>
          <w:color w:val="000000"/>
          <w:sz w:val="26"/>
          <w:szCs w:val="26"/>
          <w:lang w:eastAsia="ru-RU"/>
        </w:rPr>
        <w:t>о(</w:t>
      </w:r>
      <w:proofErr w:type="gramEnd"/>
      <w:r w:rsidRPr="005360E3">
        <w:rPr>
          <w:rFonts w:ascii="Times New Roman" w:eastAsia="Tahoma" w:hAnsi="Times New Roman" w:cs="Times New Roman"/>
          <w:color w:val="000000"/>
          <w:sz w:val="26"/>
          <w:szCs w:val="26"/>
          <w:lang w:eastAsia="ru-RU"/>
        </w:rPr>
        <w:t>ей) паспорт серия ______ № ________, 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 xml:space="preserve">выдан «__» _______ ____ </w:t>
      </w:r>
      <w:proofErr w:type="gramStart"/>
      <w:r w:rsidRPr="005360E3">
        <w:rPr>
          <w:rFonts w:ascii="Times New Roman" w:eastAsia="Tahoma" w:hAnsi="Times New Roman" w:cs="Times New Roman"/>
          <w:color w:val="000000"/>
          <w:sz w:val="26"/>
          <w:szCs w:val="26"/>
          <w:lang w:eastAsia="ru-RU"/>
        </w:rPr>
        <w:t>г</w:t>
      </w:r>
      <w:proofErr w:type="gramEnd"/>
      <w:r w:rsidRPr="005360E3">
        <w:rPr>
          <w:rFonts w:ascii="Times New Roman" w:eastAsia="Tahoma" w:hAnsi="Times New Roman" w:cs="Times New Roman"/>
          <w:color w:val="000000"/>
          <w:sz w:val="26"/>
          <w:szCs w:val="26"/>
          <w:lang w:eastAsia="ru-RU"/>
        </w:rPr>
        <w:t>. 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4"/>
          <w:szCs w:val="24"/>
          <w:lang w:eastAsia="ru-RU"/>
        </w:rPr>
        <w:t>ОГРНИП</w:t>
      </w:r>
      <w:r w:rsidRPr="005360E3">
        <w:rPr>
          <w:rFonts w:ascii="Times New Roman" w:eastAsia="Tahoma" w:hAnsi="Times New Roman" w:cs="Times New Roman"/>
          <w:color w:val="000000"/>
          <w:sz w:val="26"/>
          <w:szCs w:val="26"/>
          <w:lang w:eastAsia="ru-RU"/>
        </w:rPr>
        <w:t xml:space="preserve"> _______________________________________________________________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26"/>
          <w:szCs w:val="26"/>
          <w:lang w:eastAsia="ru-RU"/>
        </w:rPr>
        <w:tab/>
      </w:r>
      <w:r w:rsidRPr="005360E3">
        <w:rPr>
          <w:rFonts w:ascii="Times New Roman" w:eastAsia="Tahoma" w:hAnsi="Times New Roman" w:cs="Times New Roman"/>
          <w:color w:val="000000"/>
          <w:sz w:val="26"/>
          <w:szCs w:val="26"/>
          <w:lang w:eastAsia="ru-RU"/>
        </w:rPr>
        <w:tab/>
      </w:r>
      <w:r w:rsidRPr="005360E3">
        <w:rPr>
          <w:rFonts w:ascii="Times New Roman" w:eastAsia="Tahoma" w:hAnsi="Times New Roman" w:cs="Times New Roman"/>
          <w:color w:val="000000"/>
          <w:sz w:val="26"/>
          <w:szCs w:val="26"/>
          <w:lang w:eastAsia="ru-RU"/>
        </w:rPr>
        <w:tab/>
      </w:r>
      <w:r w:rsidRPr="005360E3">
        <w:rPr>
          <w:rFonts w:ascii="Times New Roman" w:eastAsia="Tahoma" w:hAnsi="Times New Roman" w:cs="Times New Roman"/>
          <w:color w:val="000000"/>
          <w:sz w:val="26"/>
          <w:szCs w:val="26"/>
          <w:lang w:eastAsia="ru-RU"/>
        </w:rPr>
        <w:tab/>
      </w:r>
      <w:r w:rsidRPr="005360E3">
        <w:rPr>
          <w:rFonts w:ascii="Times New Roman" w:eastAsia="Tahoma" w:hAnsi="Times New Roman" w:cs="Times New Roman"/>
          <w:color w:val="000000"/>
          <w:sz w:val="26"/>
          <w:szCs w:val="26"/>
          <w:lang w:eastAsia="ru-RU"/>
        </w:rPr>
        <w:tab/>
      </w:r>
      <w:r w:rsidRPr="005360E3">
        <w:rPr>
          <w:rFonts w:ascii="Times New Roman" w:eastAsia="Tahoma" w:hAnsi="Times New Roman" w:cs="Times New Roman"/>
          <w:color w:val="000000"/>
          <w:sz w:val="26"/>
          <w:szCs w:val="26"/>
          <w:lang w:eastAsia="ru-RU"/>
        </w:rPr>
        <w:tab/>
        <w:t xml:space="preserve">              </w:t>
      </w:r>
      <w:r w:rsidRPr="005360E3">
        <w:rPr>
          <w:rFonts w:ascii="Times New Roman" w:eastAsia="Tahoma" w:hAnsi="Times New Roman" w:cs="Times New Roman"/>
          <w:color w:val="000000"/>
          <w:sz w:val="16"/>
          <w:szCs w:val="16"/>
          <w:lang w:eastAsia="ru-RU"/>
        </w:rPr>
        <w:t xml:space="preserve">(когда и кем </w:t>
      </w:r>
      <w:proofErr w:type="gramStart"/>
      <w:r w:rsidRPr="005360E3">
        <w:rPr>
          <w:rFonts w:ascii="Times New Roman" w:eastAsia="Tahoma" w:hAnsi="Times New Roman" w:cs="Times New Roman"/>
          <w:color w:val="000000"/>
          <w:sz w:val="16"/>
          <w:szCs w:val="16"/>
          <w:lang w:eastAsia="ru-RU"/>
        </w:rPr>
        <w:t>выдан</w:t>
      </w:r>
      <w:proofErr w:type="gramEnd"/>
      <w:r w:rsidRPr="005360E3">
        <w:rPr>
          <w:rFonts w:ascii="Times New Roman" w:eastAsia="Tahoma" w:hAnsi="Times New Roman" w:cs="Times New Roman"/>
          <w:color w:val="000000"/>
          <w:sz w:val="16"/>
          <w:szCs w:val="16"/>
          <w:lang w:eastAsia="ru-RU"/>
        </w:rPr>
        <w:t>)</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в лице ____________________________________, действовавшег</w:t>
      </w:r>
      <w:proofErr w:type="gramStart"/>
      <w:r w:rsidRPr="005360E3">
        <w:rPr>
          <w:rFonts w:ascii="Times New Roman" w:eastAsia="Tahoma" w:hAnsi="Times New Roman" w:cs="Times New Roman"/>
          <w:color w:val="000000"/>
          <w:sz w:val="26"/>
          <w:szCs w:val="26"/>
          <w:lang w:eastAsia="ru-RU"/>
        </w:rPr>
        <w:t>о(</w:t>
      </w:r>
      <w:proofErr w:type="gramEnd"/>
      <w:r w:rsidRPr="005360E3">
        <w:rPr>
          <w:rFonts w:ascii="Times New Roman" w:eastAsia="Tahoma" w:hAnsi="Times New Roman" w:cs="Times New Roman"/>
          <w:color w:val="000000"/>
          <w:sz w:val="26"/>
          <w:szCs w:val="26"/>
          <w:lang w:eastAsia="ru-RU"/>
        </w:rPr>
        <w:t>ей) на основании</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(полностью ФИО представителя заявителя)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 xml:space="preserve">           (почтовый адрес)</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 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6"/>
          <w:szCs w:val="16"/>
          <w:lang w:eastAsia="ru-RU"/>
        </w:rPr>
      </w:pPr>
      <w:r w:rsidRPr="005360E3">
        <w:rPr>
          <w:rFonts w:ascii="Times New Roman" w:eastAsia="Tahoma" w:hAnsi="Times New Roman" w:cs="Times New Roman"/>
          <w:color w:val="000000"/>
          <w:sz w:val="16"/>
          <w:szCs w:val="16"/>
          <w:lang w:eastAsia="ru-RU"/>
        </w:rPr>
        <w:tab/>
        <w:t xml:space="preserve">             (контактные телефоны)</w:t>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r>
      <w:r w:rsidRPr="005360E3">
        <w:rPr>
          <w:rFonts w:ascii="Times New Roman" w:eastAsia="Tahoma" w:hAnsi="Times New Roman" w:cs="Times New Roman"/>
          <w:color w:val="000000"/>
          <w:sz w:val="16"/>
          <w:szCs w:val="16"/>
          <w:lang w:eastAsia="ru-RU"/>
        </w:rPr>
        <w:tab/>
        <w:t xml:space="preserve">    (</w:t>
      </w:r>
      <w:r w:rsidRPr="005360E3">
        <w:rPr>
          <w:rFonts w:ascii="Times New Roman" w:eastAsia="Tahoma" w:hAnsi="Times New Roman" w:cs="Times New Roman"/>
          <w:color w:val="000000"/>
          <w:sz w:val="16"/>
          <w:szCs w:val="16"/>
          <w:u w:val="single"/>
          <w:lang w:eastAsia="ru-RU"/>
        </w:rPr>
        <w:t>при наличии</w:t>
      </w:r>
      <w:r w:rsidRPr="005360E3">
        <w:rPr>
          <w:rFonts w:ascii="Times New Roman" w:eastAsia="Tahoma" w:hAnsi="Times New Roman" w:cs="Times New Roman"/>
          <w:color w:val="000000"/>
          <w:sz w:val="16"/>
          <w:szCs w:val="16"/>
          <w:lang w:eastAsia="ru-RU"/>
        </w:rPr>
        <w:t xml:space="preserve"> адрес электронной почты)</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r w:rsidRPr="005360E3">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numPr>
          <w:ilvl w:val="0"/>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Сведения о земельном участке:</w:t>
      </w:r>
    </w:p>
    <w:p w:rsidR="005360E3" w:rsidRPr="005360E3" w:rsidRDefault="005360E3" w:rsidP="005360E3">
      <w:pPr>
        <w:numPr>
          <w:ilvl w:val="1"/>
          <w:numId w:val="6"/>
        </w:numPr>
        <w:suppressAutoHyphens/>
        <w:spacing w:after="0" w:line="240" w:lineRule="auto"/>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Земельный участок имеет следующие адресные ориентиры:</w:t>
      </w:r>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_______________________________________________________________________.</w:t>
      </w:r>
    </w:p>
    <w:p w:rsidR="005360E3" w:rsidRPr="005360E3" w:rsidRDefault="005360E3" w:rsidP="005360E3">
      <w:pPr>
        <w:spacing w:after="0"/>
        <w:ind w:firstLine="708"/>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 xml:space="preserve">  1.2. Площадь земельного участка: _____________________ </w:t>
      </w:r>
      <w:proofErr w:type="spellStart"/>
      <w:r w:rsidRPr="005360E3">
        <w:rPr>
          <w:rFonts w:ascii="Times New Roman" w:eastAsia="Times New Roman" w:hAnsi="Times New Roman" w:cs="Times New Roman"/>
          <w:sz w:val="26"/>
          <w:szCs w:val="26"/>
          <w:lang w:eastAsia="ru-RU"/>
        </w:rPr>
        <w:t>кв.м</w:t>
      </w:r>
      <w:proofErr w:type="spellEnd"/>
      <w:r w:rsidRPr="005360E3">
        <w:rPr>
          <w:rFonts w:ascii="Times New Roman" w:eastAsia="Times New Roman" w:hAnsi="Times New Roman" w:cs="Times New Roman"/>
          <w:sz w:val="26"/>
          <w:szCs w:val="26"/>
          <w:lang w:eastAsia="ru-RU"/>
        </w:rPr>
        <w:t>.</w:t>
      </w:r>
    </w:p>
    <w:p w:rsidR="005360E3" w:rsidRPr="005360E3" w:rsidRDefault="005360E3" w:rsidP="005360E3">
      <w:pPr>
        <w:spacing w:after="0"/>
        <w:ind w:left="851"/>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1.3. Цель использования земельного участка __________________________</w:t>
      </w:r>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_______________________________________________________________________.</w:t>
      </w:r>
    </w:p>
    <w:p w:rsidR="005360E3" w:rsidRPr="005360E3" w:rsidRDefault="005360E3" w:rsidP="005360E3">
      <w:pPr>
        <w:numPr>
          <w:ilvl w:val="0"/>
          <w:numId w:val="6"/>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5360E3">
        <w:rPr>
          <w:rFonts w:ascii="Times New Roman" w:eastAsia="Times New Roman" w:hAnsi="Times New Roman" w:cs="Times New Roman"/>
          <w:sz w:val="26"/>
          <w:szCs w:val="26"/>
          <w:lang w:eastAsia="ru-RU"/>
        </w:rPr>
        <w:t>Основание предоставления земельного участка без проведения торгов _______________________________________</w:t>
      </w:r>
      <w:r w:rsidR="008E1944">
        <w:rPr>
          <w:rFonts w:ascii="Times New Roman" w:eastAsia="Times New Roman" w:hAnsi="Times New Roman" w:cs="Times New Roman"/>
          <w:sz w:val="26"/>
          <w:szCs w:val="26"/>
          <w:lang w:eastAsia="ru-RU"/>
        </w:rPr>
        <w:t>________________________</w:t>
      </w:r>
    </w:p>
    <w:p w:rsidR="005360E3" w:rsidRPr="005360E3" w:rsidRDefault="005360E3" w:rsidP="005360E3">
      <w:pPr>
        <w:spacing w:after="0" w:line="240" w:lineRule="auto"/>
        <w:contextualSpacing/>
        <w:jc w:val="both"/>
        <w:rPr>
          <w:rFonts w:ascii="Times New Roman" w:eastAsia="Times New Roman" w:hAnsi="Times New Roman" w:cs="Times New Roman"/>
          <w:sz w:val="16"/>
          <w:szCs w:val="16"/>
          <w:lang w:eastAsia="ru-RU"/>
        </w:rPr>
      </w:pPr>
      <w:proofErr w:type="gramStart"/>
      <w:r w:rsidRPr="005360E3">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360E3" w:rsidRPr="005360E3" w:rsidRDefault="005360E3" w:rsidP="005360E3">
      <w:pPr>
        <w:spacing w:after="0"/>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_______________________________________________________________________.</w:t>
      </w:r>
    </w:p>
    <w:p w:rsidR="005360E3" w:rsidRPr="005360E3" w:rsidRDefault="005360E3" w:rsidP="005360E3">
      <w:pPr>
        <w:spacing w:after="0"/>
        <w:contextualSpacing/>
        <w:jc w:val="both"/>
        <w:rPr>
          <w:rFonts w:ascii="Times New Roman" w:eastAsia="Times New Roman" w:hAnsi="Times New Roman" w:cs="Times New Roman"/>
          <w:b/>
          <w:sz w:val="16"/>
          <w:szCs w:val="16"/>
          <w:lang w:eastAsia="ru-RU"/>
        </w:rPr>
      </w:pPr>
      <w:r w:rsidRPr="005360E3">
        <w:rPr>
          <w:rFonts w:ascii="Times New Roman" w:eastAsia="Times New Roman" w:hAnsi="Times New Roman" w:cs="Times New Roman"/>
          <w:sz w:val="16"/>
          <w:szCs w:val="16"/>
          <w:lang w:eastAsia="ru-RU"/>
        </w:rPr>
        <w:t>статьей 39.5, пунктом 2 статьи 39.6</w:t>
      </w:r>
      <w:r w:rsidRPr="005360E3">
        <w:rPr>
          <w:rFonts w:ascii="Times New Roman" w:eastAsia="Times New Roman" w:hAnsi="Times New Roman" w:cs="Times New Roman"/>
          <w:sz w:val="18"/>
          <w:szCs w:val="18"/>
          <w:lang w:eastAsia="ru-RU"/>
        </w:rPr>
        <w:t xml:space="preserve"> </w:t>
      </w:r>
      <w:r w:rsidRPr="005360E3">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 xml:space="preserve">  3. </w:t>
      </w:r>
      <w:r w:rsidRPr="005360E3">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5360E3" w:rsidRPr="005360E3" w:rsidRDefault="005360E3" w:rsidP="005360E3">
      <w:pPr>
        <w:spacing w:after="0" w:line="240" w:lineRule="auto"/>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jc w:val="center"/>
        <w:rPr>
          <w:rFonts w:ascii="Times New Roman" w:eastAsia="Tahoma" w:hAnsi="Times New Roman" w:cs="Times New Roman"/>
          <w:color w:val="000000"/>
          <w:sz w:val="18"/>
          <w:szCs w:val="18"/>
          <w:lang w:eastAsia="ru-RU"/>
        </w:rPr>
      </w:pPr>
    </w:p>
    <w:p w:rsidR="005360E3" w:rsidRPr="005360E3" w:rsidRDefault="005360E3" w:rsidP="005360E3">
      <w:pPr>
        <w:spacing w:after="0" w:line="240" w:lineRule="auto"/>
        <w:ind w:firstLine="708"/>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4</w:t>
      </w:r>
      <w:r w:rsidRPr="005360E3">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5360E3" w:rsidRPr="005360E3" w:rsidRDefault="005360E3" w:rsidP="005360E3">
      <w:pPr>
        <w:spacing w:after="0" w:line="240" w:lineRule="auto"/>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26"/>
          <w:szCs w:val="26"/>
          <w:lang w:eastAsia="ru-RU"/>
        </w:rPr>
        <w:t>_______________________________________________________________________.</w:t>
      </w:r>
    </w:p>
    <w:p w:rsidR="005360E3" w:rsidRPr="005360E3" w:rsidRDefault="005360E3" w:rsidP="005360E3">
      <w:pPr>
        <w:spacing w:after="0" w:line="240" w:lineRule="auto"/>
        <w:jc w:val="both"/>
        <w:rPr>
          <w:rFonts w:ascii="Times New Roman" w:eastAsia="Tahoma" w:hAnsi="Times New Roman" w:cs="Times New Roman"/>
          <w:color w:val="000000"/>
          <w:sz w:val="18"/>
          <w:szCs w:val="18"/>
          <w:lang w:eastAsia="ru-RU"/>
        </w:rPr>
      </w:pPr>
      <w:r w:rsidRPr="005360E3">
        <w:rPr>
          <w:rFonts w:ascii="Times New Roman" w:eastAsia="Tahoma" w:hAnsi="Times New Roman" w:cs="Times New Roman"/>
          <w:color w:val="000000"/>
          <w:sz w:val="18"/>
          <w:szCs w:val="18"/>
          <w:lang w:eastAsia="ru-RU"/>
        </w:rPr>
        <w:lastRenderedPageBreak/>
        <w:t>(указывается в случае, если образование запрашиваемого земельного участка предусмотрено проектом межевания территории)</w:t>
      </w:r>
    </w:p>
    <w:p w:rsidR="005360E3" w:rsidRPr="005360E3" w:rsidRDefault="005360E3" w:rsidP="005360E3">
      <w:pPr>
        <w:spacing w:after="0" w:line="240" w:lineRule="auto"/>
        <w:ind w:firstLine="708"/>
        <w:jc w:val="both"/>
        <w:rPr>
          <w:rFonts w:ascii="Times New Roman" w:eastAsia="Tahoma" w:hAnsi="Times New Roman" w:cs="Times New Roman"/>
          <w:color w:val="000000"/>
          <w:sz w:val="26"/>
          <w:szCs w:val="26"/>
          <w:lang w:eastAsia="ru-RU"/>
        </w:rPr>
      </w:pPr>
      <w:r w:rsidRPr="005360E3">
        <w:rPr>
          <w:rFonts w:ascii="Times New Roman" w:eastAsia="Tahoma" w:hAnsi="Times New Roman" w:cs="Times New Roman"/>
          <w:b/>
          <w:color w:val="000000"/>
          <w:sz w:val="26"/>
          <w:szCs w:val="26"/>
          <w:lang w:eastAsia="ru-RU"/>
        </w:rPr>
        <w:t>5.</w:t>
      </w:r>
      <w:r w:rsidRPr="005360E3">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360E3" w:rsidRPr="005360E3" w:rsidRDefault="005360E3" w:rsidP="005360E3">
      <w:pPr>
        <w:spacing w:after="0" w:line="240" w:lineRule="auto"/>
        <w:rPr>
          <w:rFonts w:ascii="Times New Roman" w:eastAsia="Tahoma" w:hAnsi="Times New Roman" w:cs="Times New Roman"/>
          <w:color w:val="000000"/>
          <w:sz w:val="26"/>
          <w:szCs w:val="26"/>
          <w:lang w:eastAsia="ru-RU"/>
        </w:rPr>
      </w:pPr>
      <w:r w:rsidRPr="005360E3">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proofErr w:type="gramStart"/>
      <w:r w:rsidRPr="005360E3">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p>
    <w:p w:rsidR="005360E3" w:rsidRPr="005360E3" w:rsidRDefault="005360E3" w:rsidP="005360E3">
      <w:pPr>
        <w:spacing w:after="0"/>
        <w:ind w:firstLine="851"/>
        <w:contextualSpacing/>
        <w:jc w:val="both"/>
        <w:rPr>
          <w:rFonts w:ascii="Times New Roman" w:eastAsia="Times New Roman" w:hAnsi="Times New Roman" w:cs="Times New Roman"/>
          <w:sz w:val="26"/>
          <w:szCs w:val="26"/>
          <w:lang w:eastAsia="ru-RU"/>
        </w:rPr>
      </w:pPr>
      <w:r w:rsidRPr="005360E3">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5360E3" w:rsidRPr="005360E3" w:rsidRDefault="005360E3" w:rsidP="005360E3">
      <w:pPr>
        <w:spacing w:after="0" w:line="240" w:lineRule="auto"/>
        <w:ind w:firstLine="708"/>
        <w:jc w:val="both"/>
        <w:rPr>
          <w:rFonts w:ascii="Times New Roman" w:eastAsia="Tahoma" w:hAnsi="Times New Roman" w:cs="Times New Roman"/>
          <w:color w:val="000000"/>
          <w:sz w:val="28"/>
          <w:szCs w:val="28"/>
          <w:lang w:eastAsia="ru-RU"/>
        </w:rPr>
      </w:pPr>
    </w:p>
    <w:p w:rsidR="005360E3" w:rsidRPr="005360E3" w:rsidRDefault="005360E3" w:rsidP="005360E3">
      <w:pPr>
        <w:spacing w:after="0" w:line="240" w:lineRule="auto"/>
        <w:jc w:val="both"/>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8"/>
          <w:szCs w:val="28"/>
          <w:lang w:eastAsia="ru-RU"/>
        </w:rPr>
        <w:t>_________                                                                           _____________</w:t>
      </w:r>
    </w:p>
    <w:p w:rsidR="005360E3" w:rsidRPr="005360E3" w:rsidRDefault="005360E3" w:rsidP="005360E3">
      <w:pPr>
        <w:spacing w:after="0" w:line="240" w:lineRule="auto"/>
        <w:jc w:val="center"/>
        <w:rPr>
          <w:rFonts w:ascii="Times New Roman" w:eastAsia="Tahoma" w:hAnsi="Times New Roman" w:cs="Times New Roman"/>
          <w:color w:val="000000"/>
          <w:sz w:val="28"/>
          <w:szCs w:val="28"/>
          <w:lang w:eastAsia="ru-RU"/>
        </w:rPr>
      </w:pPr>
      <w:r w:rsidRPr="005360E3">
        <w:rPr>
          <w:rFonts w:ascii="Times New Roman" w:eastAsia="Tahoma" w:hAnsi="Times New Roman" w:cs="Times New Roman"/>
          <w:color w:val="000000"/>
          <w:sz w:val="20"/>
          <w:szCs w:val="20"/>
          <w:lang w:eastAsia="ru-RU"/>
        </w:rPr>
        <w:t xml:space="preserve">(дата)      </w:t>
      </w:r>
      <w:r w:rsidRPr="005360E3">
        <w:rPr>
          <w:rFonts w:ascii="Times New Roman" w:eastAsia="Tahoma" w:hAnsi="Times New Roman" w:cs="Times New Roman"/>
          <w:color w:val="000000"/>
          <w:sz w:val="28"/>
          <w:szCs w:val="28"/>
          <w:lang w:eastAsia="ru-RU"/>
        </w:rPr>
        <w:t xml:space="preserve">                                                                                            </w:t>
      </w:r>
      <w:r w:rsidRPr="005360E3">
        <w:rPr>
          <w:rFonts w:ascii="Times New Roman" w:eastAsia="Tahoma" w:hAnsi="Times New Roman" w:cs="Times New Roman"/>
          <w:color w:val="000000"/>
          <w:sz w:val="20"/>
          <w:szCs w:val="20"/>
          <w:lang w:eastAsia="ru-RU"/>
        </w:rPr>
        <w:t>(подпись)</w:t>
      </w:r>
    </w:p>
    <w:p w:rsidR="005360E3" w:rsidRPr="005360E3" w:rsidRDefault="005360E3" w:rsidP="005360E3">
      <w:pPr>
        <w:spacing w:after="0"/>
        <w:ind w:firstLine="851"/>
        <w:jc w:val="both"/>
        <w:rPr>
          <w:rFonts w:ascii="Times New Roman" w:eastAsia="Tahoma" w:hAnsi="Times New Roman" w:cs="Times New Roman"/>
          <w:color w:val="000000"/>
          <w:sz w:val="16"/>
          <w:szCs w:val="16"/>
          <w:lang w:eastAsia="ru-RU"/>
        </w:rPr>
      </w:pP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5360E3" w:rsidRPr="005360E3" w:rsidRDefault="005360E3" w:rsidP="005360E3">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5360E3" w:rsidRPr="005360E3" w:rsidRDefault="008E1944" w:rsidP="00536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5360E3" w:rsidRPr="005360E3" w:rsidRDefault="005360E3" w:rsidP="00536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360E3">
        <w:rPr>
          <w:rFonts w:ascii="Times New Roman" w:eastAsia="Times New Roman" w:hAnsi="Times New Roman" w:cs="Times New Roman"/>
          <w:sz w:val="20"/>
          <w:szCs w:val="20"/>
          <w:lang w:eastAsia="ru-RU"/>
        </w:rPr>
        <w:t xml:space="preserve"> </w:t>
      </w:r>
    </w:p>
    <w:p w:rsidR="005360E3" w:rsidRPr="005360E3" w:rsidRDefault="008E1944" w:rsidP="005360E3">
      <w:pPr>
        <w:widowControl w:val="0"/>
        <w:spacing w:after="0" w:line="240" w:lineRule="auto"/>
        <w:ind w:firstLine="720"/>
        <w:jc w:val="both"/>
        <w:rPr>
          <w:rFonts w:ascii="Times New Roman" w:eastAsia="Calibri" w:hAnsi="Times New Roman" w:cs="Times New Roman"/>
          <w:color w:val="00B050"/>
          <w:sz w:val="24"/>
          <w:szCs w:val="24"/>
        </w:rPr>
      </w:pPr>
      <w:r>
        <w:rPr>
          <w:rFonts w:ascii="Times New Roman" w:eastAsia="Times New Roman" w:hAnsi="Times New Roman" w:cs="Times New Roman"/>
          <w:sz w:val="20"/>
          <w:szCs w:val="20"/>
          <w:lang w:eastAsia="ru-RU"/>
        </w:rPr>
        <w:t xml:space="preserve"> </w:t>
      </w:r>
    </w:p>
    <w:p w:rsidR="006E2E18" w:rsidRDefault="006E2E18"/>
    <w:sectPr w:rsidR="006E2E18" w:rsidSect="006E2E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3E" w:rsidRDefault="0096693E">
      <w:pPr>
        <w:spacing w:after="0" w:line="240" w:lineRule="auto"/>
      </w:pPr>
      <w:r>
        <w:separator/>
      </w:r>
    </w:p>
  </w:endnote>
  <w:endnote w:type="continuationSeparator" w:id="0">
    <w:p w:rsidR="0096693E" w:rsidRDefault="0096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3E" w:rsidRDefault="0096693E">
      <w:pPr>
        <w:spacing w:after="0" w:line="240" w:lineRule="auto"/>
      </w:pPr>
      <w:r>
        <w:separator/>
      </w:r>
    </w:p>
  </w:footnote>
  <w:footnote w:type="continuationSeparator" w:id="0">
    <w:p w:rsidR="0096693E" w:rsidRDefault="0096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39" w:rsidRDefault="009B4239" w:rsidP="006E2E18">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48</w:t>
    </w:r>
    <w:r>
      <w:rPr>
        <w:rStyle w:val="a5"/>
      </w:rPr>
      <w:fldChar w:fldCharType="end"/>
    </w:r>
  </w:p>
  <w:p w:rsidR="009B4239" w:rsidRDefault="009B423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39" w:rsidRDefault="009B4239" w:rsidP="006E2E18">
    <w:pPr>
      <w:pStyle w:val="af2"/>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4827">
      <w:rPr>
        <w:rStyle w:val="a5"/>
        <w:noProof/>
      </w:rPr>
      <w:t>2</w:t>
    </w:r>
    <w:r>
      <w:rPr>
        <w:rStyle w:val="a5"/>
      </w:rPr>
      <w:fldChar w:fldCharType="end"/>
    </w:r>
  </w:p>
  <w:p w:rsidR="009B4239" w:rsidRDefault="009B423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1C"/>
    <w:rsid w:val="001E4827"/>
    <w:rsid w:val="003646CA"/>
    <w:rsid w:val="005360E3"/>
    <w:rsid w:val="006D5C9F"/>
    <w:rsid w:val="006E2E18"/>
    <w:rsid w:val="007D72C9"/>
    <w:rsid w:val="0084531C"/>
    <w:rsid w:val="008B6817"/>
    <w:rsid w:val="008E1944"/>
    <w:rsid w:val="0096693E"/>
    <w:rsid w:val="009B4239"/>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5360E3"/>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360E3"/>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5360E3"/>
  </w:style>
  <w:style w:type="character" w:customStyle="1" w:styleId="Absatz-Standardschriftart">
    <w:name w:val="Absatz-Standardschriftart"/>
    <w:rsid w:val="005360E3"/>
  </w:style>
  <w:style w:type="character" w:customStyle="1" w:styleId="WW8Num3z0">
    <w:name w:val="WW8Num3z0"/>
    <w:rsid w:val="005360E3"/>
    <w:rPr>
      <w:b/>
    </w:rPr>
  </w:style>
  <w:style w:type="character" w:customStyle="1" w:styleId="WW8Num3z2">
    <w:name w:val="WW8Num3z2"/>
    <w:rsid w:val="005360E3"/>
    <w:rPr>
      <w:b w:val="0"/>
    </w:rPr>
  </w:style>
  <w:style w:type="character" w:customStyle="1" w:styleId="10">
    <w:name w:val="Основной шрифт абзаца1"/>
    <w:rsid w:val="005360E3"/>
  </w:style>
  <w:style w:type="character" w:styleId="a4">
    <w:name w:val="Hyperlink"/>
    <w:rsid w:val="005360E3"/>
    <w:rPr>
      <w:color w:val="0000FF"/>
      <w:u w:val="single"/>
    </w:rPr>
  </w:style>
  <w:style w:type="character" w:styleId="a5">
    <w:name w:val="page number"/>
    <w:basedOn w:val="10"/>
    <w:rsid w:val="005360E3"/>
  </w:style>
  <w:style w:type="character" w:customStyle="1" w:styleId="a6">
    <w:name w:val="Цветовое выделение"/>
    <w:rsid w:val="005360E3"/>
    <w:rPr>
      <w:b/>
      <w:color w:val="000080"/>
    </w:rPr>
  </w:style>
  <w:style w:type="character" w:styleId="a7">
    <w:name w:val="Strong"/>
    <w:qFormat/>
    <w:rsid w:val="005360E3"/>
    <w:rPr>
      <w:b/>
      <w:bCs/>
    </w:rPr>
  </w:style>
  <w:style w:type="character" w:customStyle="1" w:styleId="a8">
    <w:name w:val="Символ нумерации"/>
    <w:rsid w:val="005360E3"/>
  </w:style>
  <w:style w:type="paragraph" w:customStyle="1" w:styleId="a9">
    <w:name w:val="Заголовок"/>
    <w:basedOn w:val="a"/>
    <w:next w:val="a0"/>
    <w:rsid w:val="005360E3"/>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5360E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5360E3"/>
    <w:rPr>
      <w:rFonts w:ascii="Times New Roman" w:eastAsia="Lucida Sans Unicode" w:hAnsi="Times New Roman" w:cs="Times New Roman"/>
      <w:kern w:val="1"/>
      <w:sz w:val="24"/>
      <w:szCs w:val="24"/>
      <w:lang w:eastAsia="ar-SA"/>
    </w:rPr>
  </w:style>
  <w:style w:type="paragraph" w:styleId="ab">
    <w:name w:val="List"/>
    <w:basedOn w:val="a0"/>
    <w:rsid w:val="005360E3"/>
    <w:rPr>
      <w:rFonts w:cs="Mangal"/>
    </w:rPr>
  </w:style>
  <w:style w:type="paragraph" w:customStyle="1" w:styleId="11">
    <w:name w:val="Название1"/>
    <w:basedOn w:val="a"/>
    <w:rsid w:val="005360E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5360E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5360E3"/>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5360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5360E3"/>
    <w:rPr>
      <w:rFonts w:ascii="Times New Roman" w:eastAsia="Times New Roman" w:hAnsi="Times New Roman" w:cs="Times New Roman"/>
      <w:sz w:val="24"/>
      <w:szCs w:val="24"/>
      <w:lang w:eastAsia="ar-SA"/>
    </w:rPr>
  </w:style>
  <w:style w:type="paragraph" w:customStyle="1" w:styleId="af">
    <w:name w:val="Знак Знак Знак"/>
    <w:basedOn w:val="a"/>
    <w:rsid w:val="005360E3"/>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5360E3"/>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5360E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5360E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5360E3"/>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5360E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link w:val="ConsPlusNormal0"/>
    <w:rsid w:val="005360E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5360E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5360E3"/>
    <w:rPr>
      <w:rFonts w:ascii="Times New Roman" w:eastAsia="Times New Roman" w:hAnsi="Times New Roman" w:cs="Times New Roman"/>
      <w:sz w:val="20"/>
      <w:szCs w:val="20"/>
      <w:lang w:eastAsia="ar-SA"/>
    </w:rPr>
  </w:style>
  <w:style w:type="paragraph" w:customStyle="1" w:styleId="Heading">
    <w:name w:val="Heading"/>
    <w:rsid w:val="005360E3"/>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5360E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5360E3"/>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5360E3"/>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5360E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5360E3"/>
    <w:pPr>
      <w:jc w:val="center"/>
    </w:pPr>
    <w:rPr>
      <w:b/>
      <w:bCs/>
    </w:rPr>
  </w:style>
  <w:style w:type="paragraph" w:customStyle="1" w:styleId="af9">
    <w:name w:val="Содержимое врезки"/>
    <w:basedOn w:val="a0"/>
    <w:rsid w:val="005360E3"/>
  </w:style>
  <w:style w:type="paragraph" w:styleId="afa">
    <w:name w:val="Normal (Web)"/>
    <w:basedOn w:val="a"/>
    <w:rsid w:val="005360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5360E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5360E3"/>
    <w:pPr>
      <w:suppressAutoHyphens/>
      <w:spacing w:after="0" w:line="240" w:lineRule="auto"/>
    </w:pPr>
    <w:rPr>
      <w:rFonts w:ascii="Calibri" w:eastAsia="Calibri" w:hAnsi="Calibri" w:cs="Calibri"/>
      <w:lang w:eastAsia="ar-SA"/>
    </w:rPr>
  </w:style>
  <w:style w:type="paragraph" w:customStyle="1" w:styleId="14">
    <w:name w:val="Без интервала1"/>
    <w:rsid w:val="005360E3"/>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5360E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5360E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5360E3"/>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5360E3"/>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5360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5360E3"/>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5360E3"/>
  </w:style>
  <w:style w:type="paragraph" w:customStyle="1" w:styleId="p13">
    <w:name w:val="p13"/>
    <w:basedOn w:val="a"/>
    <w:rsid w:val="005360E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536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360E3"/>
    <w:rPr>
      <w:rFonts w:ascii="Arial" w:eastAsia="Times New Roman" w:hAnsi="Arial" w:cs="Arial"/>
      <w:sz w:val="20"/>
      <w:szCs w:val="20"/>
      <w:lang w:eastAsia="ar-SA"/>
    </w:rPr>
  </w:style>
  <w:style w:type="paragraph" w:styleId="afe">
    <w:name w:val="Balloon Text"/>
    <w:basedOn w:val="a"/>
    <w:link w:val="aff"/>
    <w:uiPriority w:val="99"/>
    <w:semiHidden/>
    <w:unhideWhenUsed/>
    <w:rsid w:val="009B4239"/>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9B4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5360E3"/>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360E3"/>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5360E3"/>
  </w:style>
  <w:style w:type="character" w:customStyle="1" w:styleId="Absatz-Standardschriftart">
    <w:name w:val="Absatz-Standardschriftart"/>
    <w:rsid w:val="005360E3"/>
  </w:style>
  <w:style w:type="character" w:customStyle="1" w:styleId="WW8Num3z0">
    <w:name w:val="WW8Num3z0"/>
    <w:rsid w:val="005360E3"/>
    <w:rPr>
      <w:b/>
    </w:rPr>
  </w:style>
  <w:style w:type="character" w:customStyle="1" w:styleId="WW8Num3z2">
    <w:name w:val="WW8Num3z2"/>
    <w:rsid w:val="005360E3"/>
    <w:rPr>
      <w:b w:val="0"/>
    </w:rPr>
  </w:style>
  <w:style w:type="character" w:customStyle="1" w:styleId="10">
    <w:name w:val="Основной шрифт абзаца1"/>
    <w:rsid w:val="005360E3"/>
  </w:style>
  <w:style w:type="character" w:styleId="a4">
    <w:name w:val="Hyperlink"/>
    <w:rsid w:val="005360E3"/>
    <w:rPr>
      <w:color w:val="0000FF"/>
      <w:u w:val="single"/>
    </w:rPr>
  </w:style>
  <w:style w:type="character" w:styleId="a5">
    <w:name w:val="page number"/>
    <w:basedOn w:val="10"/>
    <w:rsid w:val="005360E3"/>
  </w:style>
  <w:style w:type="character" w:customStyle="1" w:styleId="a6">
    <w:name w:val="Цветовое выделение"/>
    <w:rsid w:val="005360E3"/>
    <w:rPr>
      <w:b/>
      <w:color w:val="000080"/>
    </w:rPr>
  </w:style>
  <w:style w:type="character" w:styleId="a7">
    <w:name w:val="Strong"/>
    <w:qFormat/>
    <w:rsid w:val="005360E3"/>
    <w:rPr>
      <w:b/>
      <w:bCs/>
    </w:rPr>
  </w:style>
  <w:style w:type="character" w:customStyle="1" w:styleId="a8">
    <w:name w:val="Символ нумерации"/>
    <w:rsid w:val="005360E3"/>
  </w:style>
  <w:style w:type="paragraph" w:customStyle="1" w:styleId="a9">
    <w:name w:val="Заголовок"/>
    <w:basedOn w:val="a"/>
    <w:next w:val="a0"/>
    <w:rsid w:val="005360E3"/>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5360E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5360E3"/>
    <w:rPr>
      <w:rFonts w:ascii="Times New Roman" w:eastAsia="Lucida Sans Unicode" w:hAnsi="Times New Roman" w:cs="Times New Roman"/>
      <w:kern w:val="1"/>
      <w:sz w:val="24"/>
      <w:szCs w:val="24"/>
      <w:lang w:eastAsia="ar-SA"/>
    </w:rPr>
  </w:style>
  <w:style w:type="paragraph" w:styleId="ab">
    <w:name w:val="List"/>
    <w:basedOn w:val="a0"/>
    <w:rsid w:val="005360E3"/>
    <w:rPr>
      <w:rFonts w:cs="Mangal"/>
    </w:rPr>
  </w:style>
  <w:style w:type="paragraph" w:customStyle="1" w:styleId="11">
    <w:name w:val="Название1"/>
    <w:basedOn w:val="a"/>
    <w:rsid w:val="005360E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5360E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5360E3"/>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5360E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5360E3"/>
    <w:rPr>
      <w:rFonts w:ascii="Times New Roman" w:eastAsia="Times New Roman" w:hAnsi="Times New Roman" w:cs="Times New Roman"/>
      <w:sz w:val="24"/>
      <w:szCs w:val="24"/>
      <w:lang w:eastAsia="ar-SA"/>
    </w:rPr>
  </w:style>
  <w:style w:type="paragraph" w:customStyle="1" w:styleId="af">
    <w:name w:val="Знак Знак Знак"/>
    <w:basedOn w:val="a"/>
    <w:rsid w:val="005360E3"/>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5360E3"/>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5360E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5360E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5360E3"/>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5360E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link w:val="ConsPlusNormal0"/>
    <w:rsid w:val="005360E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5360E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rsid w:val="005360E3"/>
    <w:rPr>
      <w:rFonts w:ascii="Times New Roman" w:eastAsia="Times New Roman" w:hAnsi="Times New Roman" w:cs="Times New Roman"/>
      <w:sz w:val="20"/>
      <w:szCs w:val="20"/>
      <w:lang w:eastAsia="ar-SA"/>
    </w:rPr>
  </w:style>
  <w:style w:type="paragraph" w:customStyle="1" w:styleId="Heading">
    <w:name w:val="Heading"/>
    <w:rsid w:val="005360E3"/>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5360E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5360E3"/>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5360E3"/>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5360E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5360E3"/>
    <w:pPr>
      <w:jc w:val="center"/>
    </w:pPr>
    <w:rPr>
      <w:b/>
      <w:bCs/>
    </w:rPr>
  </w:style>
  <w:style w:type="paragraph" w:customStyle="1" w:styleId="af9">
    <w:name w:val="Содержимое врезки"/>
    <w:basedOn w:val="a0"/>
    <w:rsid w:val="005360E3"/>
  </w:style>
  <w:style w:type="paragraph" w:styleId="afa">
    <w:name w:val="Normal (Web)"/>
    <w:basedOn w:val="a"/>
    <w:rsid w:val="005360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5360E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5360E3"/>
    <w:pPr>
      <w:suppressAutoHyphens/>
      <w:spacing w:after="0" w:line="240" w:lineRule="auto"/>
    </w:pPr>
    <w:rPr>
      <w:rFonts w:ascii="Calibri" w:eastAsia="Calibri" w:hAnsi="Calibri" w:cs="Calibri"/>
      <w:lang w:eastAsia="ar-SA"/>
    </w:rPr>
  </w:style>
  <w:style w:type="paragraph" w:customStyle="1" w:styleId="14">
    <w:name w:val="Без интервала1"/>
    <w:rsid w:val="005360E3"/>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5360E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5360E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5360E3"/>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5360E3"/>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5360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5360E3"/>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5360E3"/>
  </w:style>
  <w:style w:type="paragraph" w:customStyle="1" w:styleId="p13">
    <w:name w:val="p13"/>
    <w:basedOn w:val="a"/>
    <w:rsid w:val="005360E3"/>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ucxsplast">
    <w:name w:val="ucxsplast"/>
    <w:basedOn w:val="a"/>
    <w:rsid w:val="00536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360E3"/>
    <w:rPr>
      <w:rFonts w:ascii="Arial" w:eastAsia="Times New Roman" w:hAnsi="Arial" w:cs="Arial"/>
      <w:sz w:val="20"/>
      <w:szCs w:val="20"/>
      <w:lang w:eastAsia="ar-SA"/>
    </w:rPr>
  </w:style>
  <w:style w:type="paragraph" w:styleId="afe">
    <w:name w:val="Balloon Text"/>
    <w:basedOn w:val="a"/>
    <w:link w:val="aff"/>
    <w:uiPriority w:val="99"/>
    <w:semiHidden/>
    <w:unhideWhenUsed/>
    <w:rsid w:val="009B4239"/>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9B4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02F0D143B72741238DF0A9AB29F333604179A7B7C259B817B22F4E1A6F84C71AD51960824E7PEM" TargetMode="External"/><Relationship Id="rId18" Type="http://schemas.openxmlformats.org/officeDocument/2006/relationships/hyperlink" Target="consultantplus://offline/ref=ECA58C885FCCA35691DBFDAAD5123C658B635C1EFD2F2B3AB46CF6F8ADE06D76E6776B4255HCBDN" TargetMode="External"/><Relationship Id="rId26"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hyperlink" Target="consultantplus://offline/ref=ECA58C885FCCA35691DBFDAAD5123C6588625A11F7222B3AB46CF6F8ADE06D76E6776B4554CCC3A8H4B0N" TargetMode="External"/><Relationship Id="rId7" Type="http://schemas.openxmlformats.org/officeDocument/2006/relationships/endnotes" Target="endnotes.xml"/><Relationship Id="rId12" Type="http://schemas.openxmlformats.org/officeDocument/2006/relationships/hyperlink" Target="consultantplus://offline/ref=45FD3976568C43ACDEBA7D8C445ABAE1E47460662F5E75278623A737442124CCD164C5C7201ABF94ZFQEG" TargetMode="External"/><Relationship Id="rId17" Type="http://schemas.openxmlformats.org/officeDocument/2006/relationships/hyperlink" Target="consultantplus://offline/ref=ECA58C885FCCA35691DBFDAAD5123C658B635C1EFD2F2B3AB46CF6F8ADE06D76E6776B4255HCBFN"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1HCBEN" TargetMode="External"/><Relationship Id="rId20" Type="http://schemas.openxmlformats.org/officeDocument/2006/relationships/hyperlink" Target="consultantplus://offline/ref=ECA58C885FCCA35691DBFDAAD5123C658B635C1EFD2F2B3AB46CF6F8ADE06D76E6776B4C52HCBCN" TargetMode="External"/><Relationship Id="rId29"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57;&#1090;&#1072;&#1088;&#1086;&#1073;&#1077;&#1083;&#1080;&#1094;&#1082;&#1080;&#1081;.&#1088;&#1092;" TargetMode="External"/><Relationship Id="rId24" Type="http://schemas.openxmlformats.org/officeDocument/2006/relationships/hyperlink" Target="http://www.rpgu.rkursk.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554C5HCBBN" TargetMode="External"/><Relationship Id="rId23" Type="http://schemas.openxmlformats.org/officeDocument/2006/relationships/hyperlink" Target="consultantplus://offline/ref=ECA58C885FCCA35691DBFDAAD5123C658B625B1EF1202B3AB46CF6F8ADHEB0N" TargetMode="External"/><Relationship Id="rId28"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ECA58C885FCCA35691DBFDAAD5123C658B635C1EFD2F2B3AB46CF6F8ADE06D76E6776B4256HCBC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ECA58C885FCCA35691DBFDAAD5123C658B635C1EFD2F2B3AB46CF6F8ADE06D76E6776B415CHCB9N" TargetMode="External"/><Relationship Id="rId22" Type="http://schemas.openxmlformats.org/officeDocument/2006/relationships/hyperlink" Target="consultantplus://offline/ref=ECA58C885FCCA35691DBFDAAD5123C658B635C1EFD2F2B3AB46CF6F8ADE06D76E6776B415CHCB9N" TargetMode="External"/><Relationship Id="rId27" Type="http://schemas.openxmlformats.org/officeDocument/2006/relationships/hyperlink" Target="consultantplus://offline/ref=FF1C71CC0EFED39C406FE71097E79A9960BDA47AF2A7E235BF125044BF0D6E7CBE428A894CC37A5FkDU3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44</Pages>
  <Words>15212</Words>
  <Characters>86715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2019-01-17T13:41:00Z</dcterms:created>
  <dcterms:modified xsi:type="dcterms:W3CDTF">2019-01-21T13:20:00Z</dcterms:modified>
</cp:coreProperties>
</file>