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DA" w:rsidRPr="00881FDA" w:rsidRDefault="00881FDA" w:rsidP="00881FDA">
      <w:pPr>
        <w:spacing w:after="0" w:line="240" w:lineRule="auto"/>
        <w:jc w:val="center"/>
        <w:rPr>
          <w:rFonts w:ascii="Times New Roman" w:eastAsia="Times New Roman" w:hAnsi="Times New Roman" w:cs="Times New Roman"/>
          <w:sz w:val="28"/>
          <w:szCs w:val="28"/>
        </w:rPr>
      </w:pPr>
      <w:r w:rsidRPr="00881FDA">
        <w:rPr>
          <w:rFonts w:ascii="Times New Roman" w:eastAsia="Times New Roman" w:hAnsi="Times New Roman" w:cs="Times New Roman"/>
          <w:noProof/>
          <w:sz w:val="27"/>
          <w:szCs w:val="27"/>
          <w:lang w:eastAsia="ru-RU"/>
        </w:rPr>
        <w:drawing>
          <wp:inline distT="0" distB="0" distL="0" distR="0" wp14:anchorId="32B2EEF0" wp14:editId="15853772">
            <wp:extent cx="1097280" cy="1009650"/>
            <wp:effectExtent l="0" t="0" r="7620" b="0"/>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7280" cy="1009650"/>
                    </a:xfrm>
                    <a:prstGeom prst="rect">
                      <a:avLst/>
                    </a:prstGeom>
                    <a:noFill/>
                    <a:ln>
                      <a:noFill/>
                    </a:ln>
                  </pic:spPr>
                </pic:pic>
              </a:graphicData>
            </a:graphic>
          </wp:inline>
        </w:drawing>
      </w:r>
    </w:p>
    <w:p w:rsidR="00881FDA" w:rsidRPr="00881FDA" w:rsidRDefault="00881FDA" w:rsidP="00881FDA">
      <w:pPr>
        <w:spacing w:after="0" w:line="240" w:lineRule="auto"/>
        <w:jc w:val="right"/>
        <w:rPr>
          <w:rFonts w:ascii="Times New Roman" w:eastAsia="Times New Roman" w:hAnsi="Times New Roman" w:cs="Times New Roman"/>
          <w:sz w:val="28"/>
          <w:szCs w:val="28"/>
        </w:rPr>
      </w:pPr>
      <w:r w:rsidRPr="00881FDA">
        <w:rPr>
          <w:rFonts w:ascii="Times New Roman" w:eastAsia="Times New Roman" w:hAnsi="Times New Roman" w:cs="Times New Roman"/>
          <w:sz w:val="28"/>
          <w:szCs w:val="28"/>
        </w:rPr>
        <w:t xml:space="preserve"> </w:t>
      </w:r>
    </w:p>
    <w:p w:rsidR="00881FDA" w:rsidRPr="00881FDA" w:rsidRDefault="00881FDA" w:rsidP="00881FDA">
      <w:pPr>
        <w:widowControl w:val="0"/>
        <w:spacing w:after="0" w:line="240" w:lineRule="auto"/>
        <w:jc w:val="center"/>
        <w:outlineLvl w:val="0"/>
        <w:rPr>
          <w:rFonts w:ascii="Times New Roman" w:eastAsia="Calibri" w:hAnsi="Times New Roman" w:cs="Times New Roman"/>
          <w:b/>
          <w:bCs/>
          <w:color w:val="000000"/>
          <w:spacing w:val="6"/>
          <w:sz w:val="32"/>
          <w:szCs w:val="32"/>
        </w:rPr>
      </w:pPr>
      <w:r w:rsidRPr="00881FDA">
        <w:rPr>
          <w:rFonts w:ascii="Times New Roman" w:eastAsia="Calibri" w:hAnsi="Times New Roman" w:cs="Times New Roman"/>
          <w:b/>
          <w:bCs/>
          <w:color w:val="000000"/>
          <w:spacing w:val="6"/>
          <w:sz w:val="32"/>
          <w:szCs w:val="32"/>
        </w:rPr>
        <w:t>АДМИНИ</w:t>
      </w:r>
      <w:r w:rsidR="00146B59">
        <w:rPr>
          <w:rFonts w:ascii="Times New Roman" w:eastAsia="Calibri" w:hAnsi="Times New Roman" w:cs="Times New Roman"/>
          <w:b/>
          <w:bCs/>
          <w:color w:val="000000"/>
          <w:spacing w:val="6"/>
          <w:sz w:val="32"/>
          <w:szCs w:val="32"/>
        </w:rPr>
        <w:t>С</w:t>
      </w:r>
      <w:r w:rsidRPr="00881FDA">
        <w:rPr>
          <w:rFonts w:ascii="Times New Roman" w:eastAsia="Calibri" w:hAnsi="Times New Roman" w:cs="Times New Roman"/>
          <w:b/>
          <w:bCs/>
          <w:color w:val="000000"/>
          <w:spacing w:val="6"/>
          <w:sz w:val="32"/>
          <w:szCs w:val="32"/>
        </w:rPr>
        <w:t xml:space="preserve">ТРАЦИЯ СТАРОБЕЛИЦКОГО СЕЛЬСОВЕТА КОНЫШЕВСКОГО РАЙОНА </w:t>
      </w:r>
      <w:r w:rsidRPr="00881FDA">
        <w:rPr>
          <w:rFonts w:ascii="Times New Roman" w:eastAsia="Calibri" w:hAnsi="Times New Roman" w:cs="Times New Roman"/>
          <w:b/>
          <w:color w:val="000000"/>
          <w:spacing w:val="6"/>
          <w:sz w:val="32"/>
          <w:szCs w:val="32"/>
        </w:rPr>
        <w:t>КУРСКОЙ  ОБЛАСТИ</w:t>
      </w:r>
    </w:p>
    <w:p w:rsidR="00881FDA" w:rsidRPr="00881FDA" w:rsidRDefault="00881FDA" w:rsidP="00881FDA">
      <w:pPr>
        <w:widowControl w:val="0"/>
        <w:spacing w:after="0" w:line="240" w:lineRule="auto"/>
        <w:jc w:val="center"/>
        <w:rPr>
          <w:rFonts w:ascii="Times New Roman" w:eastAsia="Calibri" w:hAnsi="Times New Roman" w:cs="Times New Roman"/>
          <w:b/>
          <w:bCs/>
          <w:color w:val="000000"/>
          <w:spacing w:val="80"/>
          <w:sz w:val="32"/>
          <w:szCs w:val="32"/>
          <w:lang w:eastAsia="ru-RU" w:bidi="ru-RU"/>
        </w:rPr>
      </w:pPr>
    </w:p>
    <w:p w:rsidR="00881FDA" w:rsidRPr="00881FDA" w:rsidRDefault="00881FDA" w:rsidP="00881FDA">
      <w:pPr>
        <w:widowControl w:val="0"/>
        <w:spacing w:after="0" w:line="240" w:lineRule="auto"/>
        <w:jc w:val="center"/>
        <w:rPr>
          <w:rFonts w:ascii="Times New Roman" w:eastAsia="Calibri" w:hAnsi="Times New Roman" w:cs="Times New Roman"/>
          <w:color w:val="000000"/>
          <w:spacing w:val="40"/>
          <w:sz w:val="32"/>
          <w:szCs w:val="32"/>
        </w:rPr>
      </w:pPr>
      <w:r w:rsidRPr="00881FDA">
        <w:rPr>
          <w:rFonts w:ascii="Times New Roman" w:eastAsia="Calibri" w:hAnsi="Times New Roman" w:cs="Times New Roman"/>
          <w:bCs/>
          <w:color w:val="000000"/>
          <w:spacing w:val="40"/>
          <w:sz w:val="32"/>
          <w:szCs w:val="32"/>
          <w:lang w:eastAsia="ru-RU" w:bidi="ru-RU"/>
        </w:rPr>
        <w:t>ПОСТАНОВЛЕНИЕ</w:t>
      </w:r>
    </w:p>
    <w:p w:rsidR="00881FDA" w:rsidRPr="00881FDA" w:rsidRDefault="00881FDA" w:rsidP="00881FDA">
      <w:pPr>
        <w:autoSpaceDN w:val="0"/>
        <w:spacing w:after="0" w:line="240" w:lineRule="auto"/>
        <w:jc w:val="center"/>
        <w:rPr>
          <w:rFonts w:ascii="Tahoma" w:eastAsia="Tahoma" w:hAnsi="Tahoma" w:cs="Courier New"/>
          <w:color w:val="000000"/>
          <w:sz w:val="16"/>
          <w:szCs w:val="16"/>
          <w:lang w:eastAsia="zh-CN"/>
        </w:rPr>
      </w:pPr>
    </w:p>
    <w:p w:rsidR="00881FDA" w:rsidRPr="00881FDA" w:rsidRDefault="00881FDA" w:rsidP="00146B59">
      <w:pPr>
        <w:spacing w:after="0" w:line="240" w:lineRule="auto"/>
        <w:jc w:val="center"/>
        <w:rPr>
          <w:rFonts w:ascii="Times New Roman" w:eastAsia="Times New Roman" w:hAnsi="Times New Roman" w:cs="Times New Roman"/>
          <w:sz w:val="28"/>
          <w:szCs w:val="28"/>
        </w:rPr>
      </w:pPr>
      <w:r w:rsidRPr="00881FDA">
        <w:rPr>
          <w:rFonts w:ascii="Times New Roman" w:eastAsia="Times New Roman" w:hAnsi="Times New Roman" w:cs="Times New Roman"/>
          <w:sz w:val="28"/>
          <w:szCs w:val="28"/>
        </w:rPr>
        <w:t>21января 2019года   №</w:t>
      </w:r>
      <w:r w:rsidR="00146B59">
        <w:rPr>
          <w:rFonts w:ascii="Times New Roman" w:eastAsia="Times New Roman" w:hAnsi="Times New Roman" w:cs="Times New Roman"/>
          <w:sz w:val="28"/>
          <w:szCs w:val="28"/>
        </w:rPr>
        <w:t>2-па</w:t>
      </w:r>
    </w:p>
    <w:p w:rsidR="00881FDA" w:rsidRDefault="00881FDA" w:rsidP="00881FDA">
      <w:pPr>
        <w:spacing w:after="0" w:line="240" w:lineRule="auto"/>
        <w:jc w:val="center"/>
        <w:rPr>
          <w:rFonts w:ascii="Times New Roman" w:eastAsia="Times New Roman" w:hAnsi="Times New Roman" w:cs="Times New Roman"/>
          <w:sz w:val="20"/>
          <w:szCs w:val="20"/>
        </w:rPr>
      </w:pPr>
      <w:proofErr w:type="spellStart"/>
      <w:r w:rsidRPr="00881FDA">
        <w:rPr>
          <w:rFonts w:ascii="Times New Roman" w:eastAsia="Times New Roman" w:hAnsi="Times New Roman" w:cs="Times New Roman"/>
          <w:sz w:val="20"/>
          <w:szCs w:val="20"/>
        </w:rPr>
        <w:t>с</w:t>
      </w:r>
      <w:proofErr w:type="gramStart"/>
      <w:r w:rsidRPr="00881FDA">
        <w:rPr>
          <w:rFonts w:ascii="Times New Roman" w:eastAsia="Times New Roman" w:hAnsi="Times New Roman" w:cs="Times New Roman"/>
          <w:sz w:val="20"/>
          <w:szCs w:val="20"/>
        </w:rPr>
        <w:t>.С</w:t>
      </w:r>
      <w:proofErr w:type="gramEnd"/>
      <w:r w:rsidRPr="00881FDA">
        <w:rPr>
          <w:rFonts w:ascii="Times New Roman" w:eastAsia="Times New Roman" w:hAnsi="Times New Roman" w:cs="Times New Roman"/>
          <w:sz w:val="20"/>
          <w:szCs w:val="20"/>
        </w:rPr>
        <w:t>тарая</w:t>
      </w:r>
      <w:proofErr w:type="spellEnd"/>
      <w:r w:rsidRPr="00881FDA">
        <w:rPr>
          <w:rFonts w:ascii="Times New Roman" w:eastAsia="Times New Roman" w:hAnsi="Times New Roman" w:cs="Times New Roman"/>
          <w:sz w:val="20"/>
          <w:szCs w:val="20"/>
        </w:rPr>
        <w:t xml:space="preserve"> Белица</w:t>
      </w:r>
    </w:p>
    <w:p w:rsidR="00146B59" w:rsidRPr="00881FDA" w:rsidRDefault="00146B59" w:rsidP="00881FDA">
      <w:pPr>
        <w:spacing w:after="0" w:line="240" w:lineRule="auto"/>
        <w:jc w:val="center"/>
        <w:rPr>
          <w:rFonts w:ascii="Times New Roman" w:eastAsia="Times New Roman" w:hAnsi="Times New Roman" w:cs="Times New Roman"/>
          <w:sz w:val="20"/>
          <w:szCs w:val="20"/>
        </w:rPr>
      </w:pPr>
    </w:p>
    <w:p w:rsidR="00881FDA" w:rsidRDefault="00146B59" w:rsidP="00146B59">
      <w:pPr>
        <w:spacing w:after="0" w:line="240" w:lineRule="auto"/>
        <w:jc w:val="center"/>
        <w:rPr>
          <w:rFonts w:ascii="Times New Roman" w:eastAsia="Times New Roman" w:hAnsi="Times New Roman" w:cs="Times New Roman"/>
          <w:b/>
          <w:sz w:val="28"/>
          <w:szCs w:val="28"/>
          <w:lang w:eastAsia="ru-RU"/>
        </w:rPr>
      </w:pPr>
      <w:r w:rsidRPr="00146B59">
        <w:rPr>
          <w:rFonts w:ascii="Times New Roman" w:eastAsia="Tahoma" w:hAnsi="Times New Roman" w:cs="Times New Roman"/>
          <w:b/>
          <w:color w:val="000000"/>
          <w:sz w:val="28"/>
          <w:szCs w:val="28"/>
          <w:lang w:eastAsia="ru-RU"/>
        </w:rPr>
        <w:t>Об утверждении административного регламента по предоставлению мун</w:t>
      </w:r>
      <w:r>
        <w:rPr>
          <w:rFonts w:ascii="Times New Roman" w:eastAsia="Tahoma" w:hAnsi="Times New Roman" w:cs="Times New Roman"/>
          <w:b/>
          <w:color w:val="000000"/>
          <w:sz w:val="28"/>
          <w:szCs w:val="28"/>
          <w:lang w:eastAsia="ru-RU"/>
        </w:rPr>
        <w:t>и</w:t>
      </w:r>
      <w:r w:rsidRPr="00146B59">
        <w:rPr>
          <w:rFonts w:ascii="Times New Roman" w:eastAsia="Tahoma" w:hAnsi="Times New Roman" w:cs="Times New Roman"/>
          <w:b/>
          <w:color w:val="000000"/>
          <w:sz w:val="28"/>
          <w:szCs w:val="28"/>
          <w:lang w:eastAsia="ru-RU"/>
        </w:rPr>
        <w:t xml:space="preserve">ципальной услуги </w:t>
      </w:r>
      <w:r w:rsidRPr="00146B59">
        <w:rPr>
          <w:rFonts w:ascii="Times New Roman" w:eastAsia="Times New Roman" w:hAnsi="Times New Roman" w:cs="Times New Roman"/>
          <w:b/>
          <w:sz w:val="28"/>
          <w:szCs w:val="28"/>
          <w:lang w:eastAsia="ru-RU"/>
        </w:rPr>
        <w:t>«</w:t>
      </w:r>
      <w:r w:rsidRPr="00146B59">
        <w:rPr>
          <w:rFonts w:ascii="Times New Roman" w:eastAsia="Times New Roman" w:hAnsi="Times New Roman" w:cs="Times New Roman"/>
          <w:b/>
          <w:bCs/>
          <w:sz w:val="28"/>
          <w:szCs w:val="28"/>
        </w:rPr>
        <w:t>Присвоение адресов объектам адресации, изменение, аннулирование адресов</w:t>
      </w:r>
      <w:r w:rsidRPr="00146B59">
        <w:rPr>
          <w:rFonts w:ascii="Times New Roman" w:eastAsia="Times New Roman" w:hAnsi="Times New Roman" w:cs="Times New Roman"/>
          <w:b/>
          <w:sz w:val="28"/>
          <w:szCs w:val="28"/>
          <w:lang w:eastAsia="ru-RU"/>
        </w:rPr>
        <w:t>»</w:t>
      </w:r>
    </w:p>
    <w:p w:rsidR="00146B59" w:rsidRPr="00146B59" w:rsidRDefault="00146B59" w:rsidP="00146B59">
      <w:pPr>
        <w:spacing w:after="0" w:line="240" w:lineRule="auto"/>
        <w:jc w:val="center"/>
        <w:rPr>
          <w:rFonts w:ascii="Times New Roman" w:eastAsia="Tahoma" w:hAnsi="Times New Roman" w:cs="Times New Roman"/>
          <w:b/>
          <w:color w:val="000000"/>
          <w:sz w:val="28"/>
          <w:szCs w:val="28"/>
          <w:lang w:eastAsia="ru-RU"/>
        </w:rPr>
      </w:pPr>
    </w:p>
    <w:p w:rsidR="00881FDA" w:rsidRPr="00881FDA" w:rsidRDefault="00881FDA" w:rsidP="00881FDA">
      <w:pPr>
        <w:autoSpaceDE w:val="0"/>
        <w:autoSpaceDN w:val="0"/>
        <w:adjustRightInd w:val="0"/>
        <w:spacing w:after="0" w:line="240" w:lineRule="auto"/>
        <w:ind w:firstLine="540"/>
        <w:jc w:val="both"/>
        <w:rPr>
          <w:rFonts w:ascii="Times New Roman" w:eastAsia="Andale Sans UI" w:hAnsi="Times New Roman" w:cs="Times New Roman"/>
          <w:kern w:val="2"/>
          <w:sz w:val="28"/>
          <w:szCs w:val="28"/>
          <w:lang w:eastAsia="ru-RU"/>
        </w:rPr>
      </w:pPr>
      <w:r w:rsidRPr="00881FDA">
        <w:rPr>
          <w:rFonts w:ascii="Times New Roman" w:eastAsia="Times New Roman" w:hAnsi="Times New Roman" w:cs="Times New Roman"/>
          <w:sz w:val="28"/>
          <w:szCs w:val="28"/>
          <w:lang w:eastAsia="ru-RU"/>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sidRPr="00881FDA">
        <w:rPr>
          <w:rFonts w:ascii="Times New Roman" w:eastAsia="Times New Roman" w:hAnsi="Times New Roman" w:cs="Times New Roman"/>
          <w:sz w:val="28"/>
          <w:szCs w:val="28"/>
          <w:lang w:eastAsia="ru-RU"/>
        </w:rPr>
        <w:t>Старобелицкого</w:t>
      </w:r>
      <w:proofErr w:type="spellEnd"/>
      <w:r w:rsidRPr="00881FDA">
        <w:rPr>
          <w:rFonts w:ascii="Times New Roman" w:eastAsia="Times New Roman" w:hAnsi="Times New Roman" w:cs="Times New Roman"/>
          <w:sz w:val="28"/>
          <w:szCs w:val="28"/>
          <w:lang w:eastAsia="ru-RU"/>
        </w:rPr>
        <w:t xml:space="preserve"> сельсовета </w:t>
      </w:r>
      <w:proofErr w:type="spellStart"/>
      <w:r w:rsidRPr="00881FDA">
        <w:rPr>
          <w:rFonts w:ascii="Times New Roman" w:eastAsia="Times New Roman" w:hAnsi="Times New Roman" w:cs="Times New Roman"/>
          <w:sz w:val="28"/>
          <w:szCs w:val="28"/>
          <w:lang w:eastAsia="ru-RU"/>
        </w:rPr>
        <w:t>Конышевского</w:t>
      </w:r>
      <w:proofErr w:type="spellEnd"/>
      <w:r w:rsidRPr="00881FDA">
        <w:rPr>
          <w:rFonts w:ascii="Times New Roman" w:eastAsia="Times New Roman" w:hAnsi="Times New Roman" w:cs="Times New Roman"/>
          <w:sz w:val="28"/>
          <w:szCs w:val="28"/>
          <w:lang w:eastAsia="ru-RU"/>
        </w:rPr>
        <w:t xml:space="preserve"> района от  17.10.2018г. № 41-па «</w:t>
      </w:r>
      <w:r w:rsidRPr="00881FDA">
        <w:rPr>
          <w:rFonts w:ascii="Times New Roman" w:eastAsia="Andale Sans UI" w:hAnsi="Times New Roman" w:cs="Times New Roman"/>
          <w:kern w:val="2"/>
          <w:sz w:val="28"/>
          <w:szCs w:val="28"/>
          <w:lang w:eastAsia="ru-RU"/>
        </w:rPr>
        <w:t xml:space="preserve">О разработке и утверждении административных регламентов предоставления муниципальных услуг» </w:t>
      </w:r>
      <w:r w:rsidRPr="00881FDA">
        <w:rPr>
          <w:rFonts w:ascii="Times New Roman" w:eastAsia="Times New Roman" w:hAnsi="Times New Roman" w:cs="Times New Roman"/>
          <w:sz w:val="28"/>
          <w:szCs w:val="28"/>
          <w:lang w:eastAsia="ru-RU"/>
        </w:rPr>
        <w:t xml:space="preserve">Администрация </w:t>
      </w:r>
      <w:proofErr w:type="spellStart"/>
      <w:r w:rsidRPr="00881FDA">
        <w:rPr>
          <w:rFonts w:ascii="Times New Roman" w:eastAsia="Times New Roman" w:hAnsi="Times New Roman" w:cs="Times New Roman"/>
          <w:sz w:val="28"/>
          <w:szCs w:val="28"/>
          <w:lang w:eastAsia="ru-RU"/>
        </w:rPr>
        <w:t>Старобелицкого</w:t>
      </w:r>
      <w:proofErr w:type="spellEnd"/>
      <w:r w:rsidRPr="00881FDA">
        <w:rPr>
          <w:rFonts w:ascii="Times New Roman" w:eastAsia="Times New Roman" w:hAnsi="Times New Roman" w:cs="Times New Roman"/>
          <w:sz w:val="28"/>
          <w:szCs w:val="28"/>
          <w:lang w:eastAsia="ru-RU"/>
        </w:rPr>
        <w:t xml:space="preserve"> сельсовета </w:t>
      </w:r>
      <w:proofErr w:type="spellStart"/>
      <w:r w:rsidRPr="00881FDA">
        <w:rPr>
          <w:rFonts w:ascii="Times New Roman" w:eastAsia="Times New Roman" w:hAnsi="Times New Roman" w:cs="Times New Roman"/>
          <w:sz w:val="28"/>
          <w:szCs w:val="28"/>
          <w:lang w:eastAsia="ru-RU"/>
        </w:rPr>
        <w:t>Конышевского</w:t>
      </w:r>
      <w:proofErr w:type="spellEnd"/>
      <w:r w:rsidRPr="00881FDA">
        <w:rPr>
          <w:rFonts w:ascii="Times New Roman" w:eastAsia="Times New Roman" w:hAnsi="Times New Roman" w:cs="Times New Roman"/>
          <w:sz w:val="28"/>
          <w:szCs w:val="28"/>
          <w:lang w:eastAsia="ru-RU"/>
        </w:rPr>
        <w:t xml:space="preserve"> района ПОСТАНОВЛЯЕТ:</w:t>
      </w:r>
    </w:p>
    <w:p w:rsidR="00881FDA" w:rsidRPr="00881FDA" w:rsidRDefault="00881FDA" w:rsidP="00881FDA">
      <w:pPr>
        <w:spacing w:after="0" w:line="240" w:lineRule="auto"/>
        <w:ind w:firstLine="492"/>
        <w:jc w:val="both"/>
        <w:rPr>
          <w:rFonts w:ascii="Times New Roman" w:eastAsia="Times New Roman" w:hAnsi="Times New Roman" w:cs="Times New Roman"/>
          <w:sz w:val="28"/>
          <w:szCs w:val="28"/>
          <w:lang w:eastAsia="ru-RU"/>
        </w:rPr>
      </w:pPr>
      <w:r w:rsidRPr="00881FDA">
        <w:rPr>
          <w:rFonts w:ascii="Times New Roman" w:eastAsia="Times New Roman" w:hAnsi="Times New Roman" w:cs="Times New Roman"/>
          <w:sz w:val="28"/>
          <w:szCs w:val="28"/>
          <w:lang w:eastAsia="ru-RU"/>
        </w:rPr>
        <w:t xml:space="preserve">1. Утвердить прилагаемый административный регламент  Администрации </w:t>
      </w:r>
      <w:proofErr w:type="spellStart"/>
      <w:r w:rsidRPr="00881FDA">
        <w:rPr>
          <w:rFonts w:ascii="Times New Roman" w:eastAsia="Times New Roman" w:hAnsi="Times New Roman" w:cs="Times New Roman"/>
          <w:sz w:val="28"/>
          <w:szCs w:val="28"/>
          <w:lang w:eastAsia="ru-RU"/>
        </w:rPr>
        <w:t>Старобелицкого</w:t>
      </w:r>
      <w:proofErr w:type="spellEnd"/>
      <w:r w:rsidRPr="00881FDA">
        <w:rPr>
          <w:rFonts w:ascii="Times New Roman" w:eastAsia="Times New Roman" w:hAnsi="Times New Roman" w:cs="Times New Roman"/>
          <w:sz w:val="28"/>
          <w:szCs w:val="28"/>
          <w:lang w:eastAsia="ru-RU"/>
        </w:rPr>
        <w:t xml:space="preserve"> сельсовета </w:t>
      </w:r>
      <w:proofErr w:type="spellStart"/>
      <w:r w:rsidRPr="00881FDA">
        <w:rPr>
          <w:rFonts w:ascii="Times New Roman" w:eastAsia="Times New Roman" w:hAnsi="Times New Roman" w:cs="Times New Roman"/>
          <w:sz w:val="28"/>
          <w:szCs w:val="28"/>
          <w:lang w:eastAsia="ru-RU"/>
        </w:rPr>
        <w:t>Конышевского</w:t>
      </w:r>
      <w:proofErr w:type="spellEnd"/>
      <w:r w:rsidRPr="00881FDA">
        <w:rPr>
          <w:rFonts w:ascii="Times New Roman" w:eastAsia="Times New Roman" w:hAnsi="Times New Roman" w:cs="Times New Roman"/>
          <w:sz w:val="28"/>
          <w:szCs w:val="28"/>
          <w:lang w:eastAsia="ru-RU"/>
        </w:rPr>
        <w:t xml:space="preserve"> района Курской области по предоставлению муниципальной услуги «</w:t>
      </w:r>
      <w:r>
        <w:rPr>
          <w:rFonts w:ascii="Times New Roman" w:eastAsia="Times New Roman" w:hAnsi="Times New Roman" w:cs="Times New Roman"/>
          <w:bCs/>
          <w:sz w:val="28"/>
          <w:szCs w:val="28"/>
        </w:rPr>
        <w:t>Присвоение адресов объектам адресации, изменение, аннулирование адресов</w:t>
      </w:r>
      <w:r w:rsidRPr="00881FDA">
        <w:rPr>
          <w:rFonts w:ascii="Times New Roman" w:eastAsia="Times New Roman" w:hAnsi="Times New Roman" w:cs="Times New Roman"/>
          <w:sz w:val="28"/>
          <w:szCs w:val="28"/>
          <w:lang w:eastAsia="ru-RU"/>
        </w:rPr>
        <w:t>».</w:t>
      </w:r>
    </w:p>
    <w:p w:rsidR="00881FDA" w:rsidRPr="00881FDA" w:rsidRDefault="00881FDA" w:rsidP="00881FDA">
      <w:pPr>
        <w:spacing w:after="0" w:line="240" w:lineRule="auto"/>
        <w:ind w:firstLine="492"/>
        <w:jc w:val="both"/>
        <w:rPr>
          <w:rFonts w:ascii="Times New Roman" w:eastAsia="Times New Roman" w:hAnsi="Times New Roman" w:cs="Times New Roman"/>
          <w:color w:val="000000"/>
          <w:sz w:val="28"/>
          <w:szCs w:val="28"/>
          <w:lang w:eastAsia="ru-RU"/>
        </w:rPr>
      </w:pPr>
      <w:r w:rsidRPr="00881FDA">
        <w:rPr>
          <w:rFonts w:ascii="Times New Roman" w:eastAsia="Times New Roman" w:hAnsi="Times New Roman" w:cs="Times New Roman"/>
          <w:color w:val="000000"/>
          <w:sz w:val="28"/>
          <w:szCs w:val="28"/>
          <w:lang w:eastAsia="ru-RU"/>
        </w:rPr>
        <w:t xml:space="preserve">2.Постановление Администрации </w:t>
      </w:r>
      <w:proofErr w:type="spellStart"/>
      <w:r w:rsidRPr="00881FDA">
        <w:rPr>
          <w:rFonts w:ascii="Times New Roman" w:eastAsia="Times New Roman" w:hAnsi="Times New Roman" w:cs="Times New Roman"/>
          <w:color w:val="000000"/>
          <w:sz w:val="28"/>
          <w:szCs w:val="28"/>
          <w:lang w:eastAsia="ru-RU"/>
        </w:rPr>
        <w:t>Старобелицкого</w:t>
      </w:r>
      <w:proofErr w:type="spellEnd"/>
      <w:r w:rsidRPr="00881FDA">
        <w:rPr>
          <w:rFonts w:ascii="Times New Roman" w:eastAsia="Times New Roman" w:hAnsi="Times New Roman" w:cs="Times New Roman"/>
          <w:color w:val="000000"/>
          <w:sz w:val="28"/>
          <w:szCs w:val="28"/>
          <w:lang w:eastAsia="ru-RU"/>
        </w:rPr>
        <w:t xml:space="preserve"> сельсовета </w:t>
      </w:r>
      <w:proofErr w:type="spellStart"/>
      <w:r w:rsidRPr="00881FDA">
        <w:rPr>
          <w:rFonts w:ascii="Times New Roman" w:eastAsia="Times New Roman" w:hAnsi="Times New Roman" w:cs="Times New Roman"/>
          <w:color w:val="000000"/>
          <w:sz w:val="28"/>
          <w:szCs w:val="28"/>
          <w:lang w:eastAsia="ru-RU"/>
        </w:rPr>
        <w:t>Конышевского</w:t>
      </w:r>
      <w:proofErr w:type="spellEnd"/>
      <w:r w:rsidRPr="00881FDA">
        <w:rPr>
          <w:rFonts w:ascii="Times New Roman" w:eastAsia="Times New Roman" w:hAnsi="Times New Roman" w:cs="Times New Roman"/>
          <w:color w:val="000000"/>
          <w:sz w:val="28"/>
          <w:szCs w:val="28"/>
          <w:lang w:eastAsia="ru-RU"/>
        </w:rPr>
        <w:t xml:space="preserve"> района № 2</w:t>
      </w:r>
      <w:r>
        <w:rPr>
          <w:rFonts w:ascii="Times New Roman" w:eastAsia="Times New Roman" w:hAnsi="Times New Roman" w:cs="Times New Roman"/>
          <w:color w:val="000000"/>
          <w:sz w:val="28"/>
          <w:szCs w:val="28"/>
          <w:lang w:eastAsia="ru-RU"/>
        </w:rPr>
        <w:t>1</w:t>
      </w:r>
      <w:r w:rsidRPr="00881FDA">
        <w:rPr>
          <w:rFonts w:ascii="Times New Roman" w:eastAsia="Times New Roman" w:hAnsi="Times New Roman" w:cs="Times New Roman"/>
          <w:color w:val="000000"/>
          <w:sz w:val="28"/>
          <w:szCs w:val="28"/>
          <w:lang w:eastAsia="ru-RU"/>
        </w:rPr>
        <w:t>-па от 04.06.2018г.    «</w:t>
      </w:r>
      <w:r w:rsidRPr="00881FDA">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w:t>
      </w:r>
      <w:r w:rsidRPr="00881FDA">
        <w:rPr>
          <w:rFonts w:ascii="Times New Roman" w:eastAsia="Times New Roman" w:hAnsi="Times New Roman" w:cs="Times New Roman"/>
          <w:b/>
          <w:sz w:val="28"/>
          <w:szCs w:val="28"/>
          <w:lang w:eastAsia="ru-RU"/>
        </w:rPr>
        <w:t xml:space="preserve"> </w:t>
      </w:r>
      <w:r w:rsidRPr="00881FDA">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rPr>
        <w:t>Присвоение адресов объектам адресации, изменение, аннулирование адресов</w:t>
      </w:r>
      <w:r w:rsidRPr="00881FDA">
        <w:rPr>
          <w:rFonts w:ascii="Times New Roman" w:eastAsia="Times New Roman" w:hAnsi="Times New Roman" w:cs="Times New Roman"/>
          <w:sz w:val="28"/>
          <w:szCs w:val="28"/>
          <w:lang w:eastAsia="ru-RU"/>
        </w:rPr>
        <w:t>»»,  считать утратившим силу.</w:t>
      </w:r>
    </w:p>
    <w:p w:rsidR="00881FDA" w:rsidRPr="00881FDA" w:rsidRDefault="00881FDA" w:rsidP="00881FDA">
      <w:pPr>
        <w:spacing w:before="108" w:after="108" w:line="240" w:lineRule="auto"/>
        <w:ind w:left="432" w:right="-16"/>
        <w:outlineLvl w:val="0"/>
        <w:rPr>
          <w:rFonts w:ascii="Times New Roman" w:eastAsia="Times New Roman" w:hAnsi="Times New Roman" w:cs="Times New Roman"/>
          <w:sz w:val="28"/>
          <w:szCs w:val="28"/>
          <w:lang w:eastAsia="ru-RU"/>
        </w:rPr>
      </w:pPr>
      <w:r w:rsidRPr="00881FDA">
        <w:rPr>
          <w:rFonts w:ascii="Times New Roman" w:eastAsia="Times New Roman" w:hAnsi="Times New Roman" w:cs="Times New Roman"/>
          <w:sz w:val="28"/>
          <w:szCs w:val="28"/>
          <w:lang w:eastAsia="ru-RU"/>
        </w:rPr>
        <w:tab/>
        <w:t>3. Постановление вступает в силу со дня его обнародования.</w:t>
      </w:r>
    </w:p>
    <w:p w:rsidR="00881FDA" w:rsidRPr="00881FDA" w:rsidRDefault="00881FDA" w:rsidP="00881FDA">
      <w:pPr>
        <w:spacing w:after="0" w:line="240" w:lineRule="auto"/>
        <w:rPr>
          <w:rFonts w:ascii="Times New Roman" w:eastAsia="Times New Roman" w:hAnsi="Times New Roman" w:cs="Times New Roman"/>
          <w:sz w:val="28"/>
          <w:szCs w:val="28"/>
          <w:lang w:eastAsia="ru-RU"/>
        </w:rPr>
      </w:pPr>
    </w:p>
    <w:p w:rsidR="00881FDA" w:rsidRPr="00881FDA" w:rsidRDefault="00881FDA" w:rsidP="00881FDA">
      <w:pPr>
        <w:spacing w:after="0" w:line="240" w:lineRule="auto"/>
        <w:rPr>
          <w:rFonts w:ascii="Times New Roman" w:eastAsia="Times New Roman" w:hAnsi="Times New Roman" w:cs="Times New Roman"/>
          <w:sz w:val="28"/>
          <w:szCs w:val="28"/>
          <w:lang w:eastAsia="ru-RU"/>
        </w:rPr>
      </w:pPr>
      <w:r w:rsidRPr="00881FDA">
        <w:rPr>
          <w:rFonts w:ascii="Times New Roman" w:eastAsia="Times New Roman" w:hAnsi="Times New Roman" w:cs="Times New Roman"/>
          <w:sz w:val="28"/>
          <w:szCs w:val="28"/>
          <w:lang w:eastAsia="ru-RU"/>
        </w:rPr>
        <w:t xml:space="preserve">Глава </w:t>
      </w:r>
      <w:proofErr w:type="spellStart"/>
      <w:r w:rsidRPr="00881FDA">
        <w:rPr>
          <w:rFonts w:ascii="Times New Roman" w:eastAsia="Times New Roman" w:hAnsi="Times New Roman" w:cs="Times New Roman"/>
          <w:sz w:val="28"/>
          <w:szCs w:val="28"/>
          <w:lang w:eastAsia="ru-RU"/>
        </w:rPr>
        <w:t>Старобелицкого</w:t>
      </w:r>
      <w:proofErr w:type="spellEnd"/>
      <w:r w:rsidRPr="00881FDA">
        <w:rPr>
          <w:rFonts w:ascii="Times New Roman" w:eastAsia="Times New Roman" w:hAnsi="Times New Roman" w:cs="Times New Roman"/>
          <w:sz w:val="28"/>
          <w:szCs w:val="28"/>
          <w:lang w:eastAsia="ru-RU"/>
        </w:rPr>
        <w:t xml:space="preserve"> сельсовета                                                                </w:t>
      </w:r>
      <w:proofErr w:type="spellStart"/>
      <w:r w:rsidRPr="00881FDA">
        <w:rPr>
          <w:rFonts w:ascii="Times New Roman" w:eastAsia="Times New Roman" w:hAnsi="Times New Roman" w:cs="Times New Roman"/>
          <w:sz w:val="28"/>
          <w:szCs w:val="28"/>
          <w:lang w:eastAsia="ru-RU"/>
        </w:rPr>
        <w:t>Конышевского</w:t>
      </w:r>
      <w:proofErr w:type="spellEnd"/>
      <w:r w:rsidRPr="00881FDA">
        <w:rPr>
          <w:rFonts w:ascii="Times New Roman" w:eastAsia="Times New Roman" w:hAnsi="Times New Roman" w:cs="Times New Roman"/>
          <w:sz w:val="28"/>
          <w:szCs w:val="28"/>
          <w:lang w:eastAsia="ru-RU"/>
        </w:rPr>
        <w:t xml:space="preserve"> района                                                         Высоцкий В.М.</w:t>
      </w:r>
    </w:p>
    <w:p w:rsidR="00881FDA" w:rsidRPr="00881FDA" w:rsidRDefault="00881FDA" w:rsidP="00881FDA">
      <w:pPr>
        <w:spacing w:after="0" w:line="100" w:lineRule="atLeast"/>
        <w:ind w:left="6237" w:right="29"/>
        <w:rPr>
          <w:rFonts w:ascii="Times New Roman" w:eastAsia="Times New Roman" w:hAnsi="Times New Roman" w:cs="Times New Roman"/>
          <w:color w:val="00000A"/>
          <w:sz w:val="28"/>
          <w:szCs w:val="28"/>
          <w:lang w:eastAsia="ru-RU"/>
        </w:rPr>
      </w:pPr>
    </w:p>
    <w:p w:rsidR="00881FDA" w:rsidRPr="00881FDA" w:rsidRDefault="00881FDA" w:rsidP="00881FDA">
      <w:pPr>
        <w:spacing w:after="0" w:line="100" w:lineRule="atLeast"/>
        <w:ind w:left="6237" w:right="29"/>
        <w:rPr>
          <w:rFonts w:ascii="Times New Roman" w:eastAsia="Times New Roman" w:hAnsi="Times New Roman" w:cs="Times New Roman"/>
          <w:color w:val="00000A"/>
          <w:sz w:val="28"/>
          <w:szCs w:val="28"/>
          <w:lang w:eastAsia="ru-RU"/>
        </w:rPr>
      </w:pPr>
    </w:p>
    <w:p w:rsidR="00881FDA" w:rsidRPr="00881FDA" w:rsidRDefault="00881FDA" w:rsidP="00881FDA">
      <w:pPr>
        <w:spacing w:after="0" w:line="100" w:lineRule="atLeast"/>
        <w:ind w:left="6237" w:right="29"/>
        <w:rPr>
          <w:rFonts w:ascii="Arial" w:eastAsia="Times New Roman" w:hAnsi="Arial" w:cs="Arial"/>
          <w:color w:val="00000A"/>
          <w:sz w:val="24"/>
          <w:szCs w:val="24"/>
          <w:lang w:eastAsia="ru-RU"/>
        </w:rPr>
      </w:pPr>
    </w:p>
    <w:p w:rsidR="00881FDA" w:rsidRPr="00881FDA" w:rsidRDefault="00881FDA" w:rsidP="00881FDA">
      <w:pPr>
        <w:spacing w:after="0" w:line="240" w:lineRule="auto"/>
        <w:jc w:val="right"/>
        <w:rPr>
          <w:rFonts w:ascii="Arial" w:eastAsia="Times New Roman" w:hAnsi="Arial" w:cs="Arial"/>
          <w:b/>
          <w:sz w:val="24"/>
          <w:szCs w:val="24"/>
          <w:lang w:eastAsia="ru-RU"/>
        </w:rPr>
      </w:pPr>
    </w:p>
    <w:p w:rsidR="00881FDA" w:rsidRPr="00881FDA" w:rsidRDefault="00881FDA" w:rsidP="00881FDA">
      <w:pPr>
        <w:spacing w:after="0" w:line="240" w:lineRule="auto"/>
        <w:jc w:val="right"/>
        <w:rPr>
          <w:rFonts w:ascii="Arial" w:eastAsia="Times New Roman" w:hAnsi="Arial" w:cs="Arial"/>
          <w:b/>
          <w:sz w:val="24"/>
          <w:szCs w:val="24"/>
          <w:lang w:eastAsia="ru-RU"/>
        </w:rPr>
      </w:pPr>
    </w:p>
    <w:p w:rsidR="00881FDA" w:rsidRPr="00881FDA" w:rsidRDefault="00881FDA" w:rsidP="00881FDA">
      <w:pPr>
        <w:spacing w:after="0" w:line="240" w:lineRule="auto"/>
        <w:jc w:val="right"/>
        <w:rPr>
          <w:rFonts w:ascii="Arial" w:eastAsia="Times New Roman" w:hAnsi="Arial" w:cs="Arial"/>
          <w:b/>
          <w:sz w:val="24"/>
          <w:szCs w:val="24"/>
          <w:lang w:eastAsia="ru-RU"/>
        </w:rPr>
      </w:pPr>
    </w:p>
    <w:p w:rsidR="00881FDA" w:rsidRPr="00881FDA" w:rsidRDefault="00881FDA" w:rsidP="00881FDA">
      <w:pPr>
        <w:spacing w:after="0" w:line="240" w:lineRule="auto"/>
        <w:rPr>
          <w:rFonts w:ascii="Tahoma" w:eastAsia="Tahoma" w:hAnsi="Tahoma" w:cs="Tahoma"/>
          <w:color w:val="000000"/>
          <w:sz w:val="24"/>
          <w:szCs w:val="24"/>
          <w:lang w:eastAsia="ru-RU"/>
        </w:rPr>
      </w:pPr>
    </w:p>
    <w:p w:rsidR="00895DE7" w:rsidRPr="00895DE7" w:rsidRDefault="00895DE7" w:rsidP="00895DE7">
      <w:pPr>
        <w:spacing w:after="0" w:line="240" w:lineRule="auto"/>
        <w:ind w:left="4820"/>
        <w:jc w:val="center"/>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lastRenderedPageBreak/>
        <w:t>УТВЕРЖДЁН</w:t>
      </w:r>
    </w:p>
    <w:p w:rsidR="00895DE7" w:rsidRPr="00895DE7" w:rsidRDefault="00895DE7" w:rsidP="00895DE7">
      <w:pPr>
        <w:spacing w:after="0" w:line="240" w:lineRule="auto"/>
        <w:ind w:left="4820"/>
        <w:jc w:val="center"/>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постановлением Администрации</w:t>
      </w:r>
    </w:p>
    <w:p w:rsidR="00895DE7" w:rsidRPr="00895DE7" w:rsidRDefault="00806AD9" w:rsidP="00895DE7">
      <w:pPr>
        <w:spacing w:after="0" w:line="240" w:lineRule="auto"/>
        <w:ind w:left="482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sidR="00895DE7" w:rsidRPr="00895DE7">
        <w:rPr>
          <w:rFonts w:ascii="Times New Roman" w:eastAsia="Times New Roman" w:hAnsi="Times New Roman" w:cs="Times New Roman"/>
          <w:sz w:val="28"/>
          <w:szCs w:val="28"/>
          <w:lang w:eastAsia="ru-RU"/>
        </w:rPr>
        <w:t xml:space="preserve"> района</w:t>
      </w:r>
    </w:p>
    <w:p w:rsidR="00895DE7" w:rsidRPr="00895DE7" w:rsidRDefault="00895DE7" w:rsidP="00895DE7">
      <w:pPr>
        <w:spacing w:after="0" w:line="240" w:lineRule="auto"/>
        <w:ind w:left="4820"/>
        <w:jc w:val="center"/>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Курской области</w:t>
      </w:r>
    </w:p>
    <w:p w:rsidR="00895DE7" w:rsidRPr="00895DE7" w:rsidRDefault="00895DE7" w:rsidP="00895DE7">
      <w:pPr>
        <w:spacing w:after="0" w:line="240" w:lineRule="auto"/>
        <w:ind w:left="4820"/>
        <w:jc w:val="center"/>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от «</w:t>
      </w:r>
      <w:r w:rsidR="00146B59">
        <w:rPr>
          <w:rFonts w:ascii="Times New Roman" w:eastAsia="Times New Roman" w:hAnsi="Times New Roman" w:cs="Times New Roman"/>
          <w:sz w:val="28"/>
          <w:szCs w:val="28"/>
          <w:lang w:eastAsia="ru-RU"/>
        </w:rPr>
        <w:t>21</w:t>
      </w:r>
      <w:r w:rsidRPr="00895DE7">
        <w:rPr>
          <w:rFonts w:ascii="Times New Roman" w:eastAsia="Times New Roman" w:hAnsi="Times New Roman" w:cs="Times New Roman"/>
          <w:sz w:val="28"/>
          <w:szCs w:val="28"/>
          <w:lang w:eastAsia="ru-RU"/>
        </w:rPr>
        <w:t>»</w:t>
      </w:r>
      <w:r w:rsidR="00146B59">
        <w:rPr>
          <w:rFonts w:ascii="Times New Roman" w:eastAsia="Times New Roman" w:hAnsi="Times New Roman" w:cs="Times New Roman"/>
          <w:sz w:val="28"/>
          <w:szCs w:val="28"/>
          <w:lang w:eastAsia="ru-RU"/>
        </w:rPr>
        <w:t>января2019</w:t>
      </w:r>
      <w:r w:rsidRPr="00895DE7">
        <w:rPr>
          <w:rFonts w:ascii="Times New Roman" w:eastAsia="Times New Roman" w:hAnsi="Times New Roman" w:cs="Times New Roman"/>
          <w:sz w:val="28"/>
          <w:szCs w:val="28"/>
          <w:lang w:eastAsia="ru-RU"/>
        </w:rPr>
        <w:t xml:space="preserve"> г. №</w:t>
      </w:r>
      <w:r w:rsidR="00146B59">
        <w:rPr>
          <w:rFonts w:ascii="Times New Roman" w:eastAsia="Times New Roman" w:hAnsi="Times New Roman" w:cs="Times New Roman"/>
          <w:sz w:val="28"/>
          <w:szCs w:val="28"/>
          <w:lang w:eastAsia="ru-RU"/>
        </w:rPr>
        <w:t>2-па</w:t>
      </w:r>
      <w:bookmarkStart w:id="0" w:name="_GoBack"/>
      <w:bookmarkEnd w:id="0"/>
    </w:p>
    <w:p w:rsidR="00895DE7" w:rsidRPr="00895DE7" w:rsidRDefault="00895DE7" w:rsidP="00895DE7">
      <w:pPr>
        <w:spacing w:after="0" w:line="240" w:lineRule="auto"/>
        <w:ind w:left="4820"/>
        <w:rPr>
          <w:rFonts w:ascii="Times New Roman" w:eastAsia="Times New Roman" w:hAnsi="Times New Roman" w:cs="Times New Roman"/>
          <w:sz w:val="28"/>
          <w:szCs w:val="28"/>
          <w:lang w:eastAsia="ru-RU"/>
        </w:rPr>
      </w:pPr>
    </w:p>
    <w:p w:rsidR="00895DE7" w:rsidRPr="00895DE7" w:rsidRDefault="00806AD9" w:rsidP="00895DE7">
      <w:pPr>
        <w:widowControl w:val="0"/>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895DE7" w:rsidRPr="00895DE7" w:rsidRDefault="00895DE7" w:rsidP="00895DE7">
      <w:pPr>
        <w:spacing w:after="0" w:line="240" w:lineRule="auto"/>
        <w:rPr>
          <w:rFonts w:ascii="Times New Roman" w:eastAsia="Times New Roman" w:hAnsi="Times New Roman" w:cs="Times New Roman"/>
          <w:b/>
          <w:bCs/>
          <w:sz w:val="28"/>
          <w:szCs w:val="28"/>
        </w:rPr>
      </w:pPr>
    </w:p>
    <w:p w:rsidR="00895DE7" w:rsidRPr="00895DE7" w:rsidRDefault="00895DE7" w:rsidP="00895DE7">
      <w:pPr>
        <w:spacing w:after="0" w:line="240" w:lineRule="auto"/>
        <w:jc w:val="center"/>
        <w:rPr>
          <w:rFonts w:ascii="Times New Roman" w:eastAsia="Times New Roman" w:hAnsi="Times New Roman" w:cs="Times New Roman"/>
          <w:b/>
          <w:bCs/>
          <w:sz w:val="28"/>
          <w:szCs w:val="28"/>
        </w:rPr>
      </w:pPr>
      <w:r w:rsidRPr="00895DE7">
        <w:rPr>
          <w:rFonts w:ascii="Times New Roman" w:eastAsia="Times New Roman" w:hAnsi="Times New Roman" w:cs="Times New Roman"/>
          <w:b/>
          <w:bCs/>
          <w:sz w:val="28"/>
          <w:szCs w:val="28"/>
        </w:rPr>
        <w:t xml:space="preserve">АДМИНИСТРАТИВНЫЙ РЕГЛАМЕНТ </w:t>
      </w:r>
    </w:p>
    <w:p w:rsidR="00895DE7" w:rsidRPr="00895DE7" w:rsidRDefault="00895DE7" w:rsidP="00895DE7">
      <w:pPr>
        <w:spacing w:after="0" w:line="240" w:lineRule="auto"/>
        <w:jc w:val="center"/>
        <w:rPr>
          <w:rFonts w:ascii="Times New Roman" w:eastAsia="Times New Roman" w:hAnsi="Times New Roman" w:cs="Times New Roman"/>
          <w:b/>
          <w:bCs/>
          <w:sz w:val="28"/>
          <w:szCs w:val="28"/>
        </w:rPr>
      </w:pPr>
      <w:r w:rsidRPr="00895DE7">
        <w:rPr>
          <w:rFonts w:ascii="Times New Roman" w:eastAsia="Times New Roman" w:hAnsi="Times New Roman" w:cs="Times New Roman"/>
          <w:b/>
          <w:bCs/>
          <w:sz w:val="28"/>
          <w:szCs w:val="28"/>
        </w:rPr>
        <w:t xml:space="preserve">предоставления  </w:t>
      </w:r>
      <w:r w:rsidRPr="00895DE7">
        <w:rPr>
          <w:rFonts w:ascii="Times New Roman" w:eastAsia="Times New Roman" w:hAnsi="Times New Roman" w:cs="Times New Roman"/>
          <w:bCs/>
          <w:sz w:val="28"/>
          <w:szCs w:val="28"/>
        </w:rPr>
        <w:t xml:space="preserve">Администрацией </w:t>
      </w:r>
      <w:proofErr w:type="spellStart"/>
      <w:r w:rsidR="00806AD9">
        <w:rPr>
          <w:rFonts w:ascii="Times New Roman" w:eastAsia="Times New Roman" w:hAnsi="Times New Roman" w:cs="Times New Roman"/>
          <w:sz w:val="28"/>
          <w:szCs w:val="28"/>
          <w:lang w:eastAsia="ru-RU"/>
        </w:rPr>
        <w:t>Старобелицкого</w:t>
      </w:r>
      <w:proofErr w:type="spellEnd"/>
      <w:r w:rsidR="00806AD9">
        <w:rPr>
          <w:rFonts w:ascii="Times New Roman" w:eastAsia="Times New Roman" w:hAnsi="Times New Roman" w:cs="Times New Roman"/>
          <w:sz w:val="28"/>
          <w:szCs w:val="28"/>
          <w:lang w:eastAsia="ru-RU"/>
        </w:rPr>
        <w:t xml:space="preserve"> сельсовета </w:t>
      </w:r>
      <w:proofErr w:type="spellStart"/>
      <w:r w:rsidR="00806AD9">
        <w:rPr>
          <w:rFonts w:ascii="Times New Roman" w:eastAsia="Times New Roman" w:hAnsi="Times New Roman" w:cs="Times New Roman"/>
          <w:sz w:val="28"/>
          <w:szCs w:val="28"/>
          <w:lang w:eastAsia="ru-RU"/>
        </w:rPr>
        <w:t>Конышевского</w:t>
      </w:r>
      <w:proofErr w:type="spellEnd"/>
      <w:r w:rsidR="00806AD9">
        <w:rPr>
          <w:rFonts w:ascii="Times New Roman" w:eastAsia="Times New Roman" w:hAnsi="Times New Roman" w:cs="Times New Roman"/>
          <w:sz w:val="28"/>
          <w:szCs w:val="28"/>
          <w:lang w:eastAsia="ru-RU"/>
        </w:rPr>
        <w:t xml:space="preserve"> района</w:t>
      </w:r>
      <w:r w:rsidR="00806AD9" w:rsidRPr="00895DE7">
        <w:rPr>
          <w:rFonts w:ascii="Times New Roman" w:eastAsia="Times New Roman" w:hAnsi="Times New Roman" w:cs="Times New Roman"/>
          <w:sz w:val="28"/>
          <w:szCs w:val="28"/>
          <w:lang w:eastAsia="ru-RU"/>
        </w:rPr>
        <w:t xml:space="preserve"> </w:t>
      </w:r>
      <w:r w:rsidR="00806AD9">
        <w:rPr>
          <w:rFonts w:ascii="Times New Roman" w:eastAsia="Times New Roman" w:hAnsi="Times New Roman" w:cs="Times New Roman"/>
          <w:bCs/>
          <w:sz w:val="28"/>
          <w:szCs w:val="28"/>
        </w:rPr>
        <w:t xml:space="preserve"> </w:t>
      </w:r>
      <w:r w:rsidRPr="00895DE7">
        <w:rPr>
          <w:rFonts w:ascii="Times New Roman" w:eastAsia="Times New Roman" w:hAnsi="Times New Roman" w:cs="Times New Roman"/>
          <w:bCs/>
          <w:sz w:val="28"/>
          <w:szCs w:val="28"/>
        </w:rPr>
        <w:t xml:space="preserve"> Курской области  муниципальной услуги  «</w:t>
      </w:r>
      <w:r w:rsidRPr="00895DE7">
        <w:rPr>
          <w:rFonts w:ascii="Times New Roman" w:eastAsia="Times New Roman" w:hAnsi="Times New Roman" w:cs="Times New Roman"/>
          <w:b/>
          <w:bCs/>
          <w:sz w:val="28"/>
          <w:szCs w:val="28"/>
        </w:rPr>
        <w:t>Присвоение адресов объектам адресации, изменение, аннулирование адресов</w:t>
      </w:r>
      <w:r w:rsidRPr="00895DE7">
        <w:rPr>
          <w:rFonts w:ascii="Times New Roman" w:eastAsia="Times New Roman" w:hAnsi="Times New Roman" w:cs="Times New Roman"/>
          <w:bCs/>
          <w:sz w:val="28"/>
          <w:szCs w:val="28"/>
        </w:rPr>
        <w:t>»</w:t>
      </w:r>
    </w:p>
    <w:p w:rsidR="00895DE7" w:rsidRPr="00895DE7" w:rsidRDefault="00895DE7" w:rsidP="00895DE7">
      <w:pPr>
        <w:spacing w:after="0" w:line="240" w:lineRule="auto"/>
        <w:jc w:val="center"/>
        <w:rPr>
          <w:rFonts w:ascii="Times New Roman" w:eastAsia="Times New Roman" w:hAnsi="Times New Roman" w:cs="Times New Roman"/>
          <w:bCs/>
          <w:sz w:val="28"/>
          <w:szCs w:val="28"/>
        </w:rPr>
      </w:pPr>
    </w:p>
    <w:p w:rsidR="00895DE7" w:rsidRPr="00895DE7" w:rsidRDefault="00895DE7" w:rsidP="00895DE7">
      <w:pPr>
        <w:spacing w:after="0" w:line="240" w:lineRule="auto"/>
        <w:jc w:val="center"/>
        <w:rPr>
          <w:rFonts w:ascii="Times New Roman" w:eastAsia="Times New Roman" w:hAnsi="Times New Roman" w:cs="Times New Roman"/>
          <w:b/>
          <w:bCs/>
          <w:sz w:val="28"/>
          <w:szCs w:val="28"/>
        </w:rPr>
      </w:pPr>
      <w:smartTag w:uri="urn:schemas-microsoft-com:office:smarttags" w:element="place">
        <w:r w:rsidRPr="00895DE7">
          <w:rPr>
            <w:rFonts w:ascii="Times New Roman" w:eastAsia="Times New Roman" w:hAnsi="Times New Roman" w:cs="Times New Roman"/>
            <w:b/>
            <w:bCs/>
            <w:sz w:val="28"/>
            <w:szCs w:val="28"/>
            <w:lang w:val="en-US"/>
          </w:rPr>
          <w:t>I</w:t>
        </w:r>
        <w:r w:rsidRPr="00895DE7">
          <w:rPr>
            <w:rFonts w:ascii="Times New Roman" w:eastAsia="Times New Roman" w:hAnsi="Times New Roman" w:cs="Times New Roman"/>
            <w:b/>
            <w:bCs/>
            <w:sz w:val="28"/>
            <w:szCs w:val="28"/>
          </w:rPr>
          <w:t>.</w:t>
        </w:r>
      </w:smartTag>
      <w:r w:rsidRPr="00895DE7">
        <w:rPr>
          <w:rFonts w:ascii="Times New Roman" w:eastAsia="Times New Roman" w:hAnsi="Times New Roman" w:cs="Times New Roman"/>
          <w:b/>
          <w:bCs/>
          <w:sz w:val="28"/>
          <w:szCs w:val="28"/>
        </w:rPr>
        <w:t xml:space="preserve"> Общие положения</w:t>
      </w:r>
    </w:p>
    <w:p w:rsidR="00895DE7" w:rsidRPr="00895DE7" w:rsidRDefault="00895DE7" w:rsidP="00895DE7">
      <w:pPr>
        <w:spacing w:after="0" w:line="240" w:lineRule="auto"/>
        <w:rPr>
          <w:rFonts w:ascii="Times New Roman" w:eastAsia="Times New Roman" w:hAnsi="Times New Roman" w:cs="Times New Roman"/>
          <w:b/>
          <w:bCs/>
          <w:smallCaps/>
          <w:sz w:val="28"/>
          <w:szCs w:val="28"/>
        </w:rPr>
      </w:pPr>
    </w:p>
    <w:p w:rsidR="00895DE7" w:rsidRPr="00895DE7" w:rsidRDefault="00895DE7" w:rsidP="00895DE7">
      <w:pPr>
        <w:numPr>
          <w:ilvl w:val="1"/>
          <w:numId w:val="15"/>
        </w:numPr>
        <w:suppressAutoHyphens/>
        <w:spacing w:after="0" w:line="240" w:lineRule="auto"/>
        <w:ind w:left="1271"/>
        <w:jc w:val="center"/>
        <w:rPr>
          <w:rFonts w:ascii="Times New Roman" w:eastAsia="Calibri" w:hAnsi="Times New Roman" w:cs="Times New Roman"/>
          <w:b/>
          <w:sz w:val="28"/>
          <w:szCs w:val="28"/>
          <w:lang w:eastAsia="ar-SA"/>
        </w:rPr>
      </w:pPr>
      <w:r w:rsidRPr="00895DE7">
        <w:rPr>
          <w:rFonts w:ascii="Times New Roman" w:eastAsia="Calibri" w:hAnsi="Times New Roman" w:cs="Times New Roman"/>
          <w:b/>
          <w:sz w:val="28"/>
          <w:szCs w:val="28"/>
          <w:lang w:eastAsia="ar-SA"/>
        </w:rPr>
        <w:t>Предмет регулирования административного регламента</w:t>
      </w:r>
    </w:p>
    <w:p w:rsidR="00895DE7" w:rsidRPr="00895DE7" w:rsidRDefault="00895DE7" w:rsidP="00895DE7">
      <w:pPr>
        <w:spacing w:after="0" w:line="240" w:lineRule="auto"/>
        <w:jc w:val="both"/>
        <w:outlineLvl w:val="1"/>
        <w:rPr>
          <w:rFonts w:ascii="Times New Roman" w:eastAsia="Calibri" w:hAnsi="Times New Roman" w:cs="Times New Roman"/>
          <w:b/>
          <w:sz w:val="28"/>
          <w:szCs w:val="28"/>
          <w:lang w:eastAsia="ar-SA"/>
        </w:rPr>
      </w:pPr>
    </w:p>
    <w:p w:rsidR="00895DE7" w:rsidRPr="00895DE7" w:rsidRDefault="00895DE7" w:rsidP="00895DE7">
      <w:pPr>
        <w:spacing w:after="0" w:line="240" w:lineRule="auto"/>
        <w:ind w:firstLine="284"/>
        <w:jc w:val="both"/>
        <w:outlineLvl w:val="1"/>
        <w:rPr>
          <w:rFonts w:ascii="Times New Roman" w:eastAsia="Times New Roman" w:hAnsi="Times New Roman" w:cs="Times New Roman"/>
          <w:bCs/>
          <w:sz w:val="28"/>
          <w:szCs w:val="28"/>
        </w:rPr>
      </w:pPr>
      <w:proofErr w:type="gramStart"/>
      <w:r w:rsidRPr="00895DE7">
        <w:rPr>
          <w:rFonts w:ascii="Times New Roman" w:eastAsia="Times New Roman" w:hAnsi="Times New Roman" w:cs="Times New Roman"/>
          <w:bCs/>
          <w:sz w:val="28"/>
          <w:szCs w:val="28"/>
        </w:rPr>
        <w:t xml:space="preserve">Административный  регламент  предоставления Администрацией  </w:t>
      </w:r>
      <w:proofErr w:type="spellStart"/>
      <w:r w:rsidR="00806AD9">
        <w:rPr>
          <w:rFonts w:ascii="Times New Roman" w:eastAsia="Times New Roman" w:hAnsi="Times New Roman" w:cs="Times New Roman"/>
          <w:sz w:val="28"/>
          <w:szCs w:val="28"/>
          <w:lang w:eastAsia="ru-RU"/>
        </w:rPr>
        <w:t>Старобелицкого</w:t>
      </w:r>
      <w:proofErr w:type="spellEnd"/>
      <w:r w:rsidR="00806AD9">
        <w:rPr>
          <w:rFonts w:ascii="Times New Roman" w:eastAsia="Times New Roman" w:hAnsi="Times New Roman" w:cs="Times New Roman"/>
          <w:sz w:val="28"/>
          <w:szCs w:val="28"/>
          <w:lang w:eastAsia="ru-RU"/>
        </w:rPr>
        <w:t xml:space="preserve"> сельсовета </w:t>
      </w:r>
      <w:proofErr w:type="spellStart"/>
      <w:r w:rsidR="00806AD9">
        <w:rPr>
          <w:rFonts w:ascii="Times New Roman" w:eastAsia="Times New Roman" w:hAnsi="Times New Roman" w:cs="Times New Roman"/>
          <w:sz w:val="28"/>
          <w:szCs w:val="28"/>
          <w:lang w:eastAsia="ru-RU"/>
        </w:rPr>
        <w:t>Конышевского</w:t>
      </w:r>
      <w:proofErr w:type="spellEnd"/>
      <w:r w:rsidR="00806AD9">
        <w:rPr>
          <w:rFonts w:ascii="Times New Roman" w:eastAsia="Times New Roman" w:hAnsi="Times New Roman" w:cs="Times New Roman"/>
          <w:sz w:val="28"/>
          <w:szCs w:val="28"/>
          <w:lang w:eastAsia="ru-RU"/>
        </w:rPr>
        <w:t xml:space="preserve">  </w:t>
      </w:r>
      <w:r w:rsidRPr="00895DE7">
        <w:rPr>
          <w:rFonts w:ascii="Times New Roman" w:eastAsia="Times New Roman" w:hAnsi="Times New Roman" w:cs="Times New Roman"/>
          <w:bCs/>
          <w:sz w:val="28"/>
          <w:szCs w:val="28"/>
        </w:rPr>
        <w:t>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895DE7" w:rsidRPr="00895DE7" w:rsidRDefault="00895DE7" w:rsidP="00895DE7">
      <w:pPr>
        <w:spacing w:after="0" w:line="240" w:lineRule="auto"/>
        <w:rPr>
          <w:rFonts w:ascii="Times New Roman" w:eastAsia="Times New Roman" w:hAnsi="Times New Roman" w:cs="Times New Roman"/>
          <w:sz w:val="28"/>
          <w:szCs w:val="28"/>
        </w:rPr>
      </w:pPr>
    </w:p>
    <w:p w:rsidR="00895DE7" w:rsidRPr="00895DE7" w:rsidRDefault="00895DE7" w:rsidP="00895DE7">
      <w:pPr>
        <w:numPr>
          <w:ilvl w:val="1"/>
          <w:numId w:val="15"/>
        </w:numPr>
        <w:suppressAutoHyphens/>
        <w:spacing w:after="0" w:line="240" w:lineRule="auto"/>
        <w:jc w:val="center"/>
        <w:rPr>
          <w:rFonts w:ascii="Times New Roman" w:eastAsia="Calibri" w:hAnsi="Times New Roman" w:cs="Times New Roman"/>
          <w:b/>
          <w:sz w:val="28"/>
          <w:szCs w:val="28"/>
          <w:lang w:eastAsia="ar-SA"/>
        </w:rPr>
      </w:pPr>
      <w:r w:rsidRPr="00895DE7">
        <w:rPr>
          <w:rFonts w:ascii="Times New Roman" w:eastAsia="Calibri" w:hAnsi="Times New Roman" w:cs="Times New Roman"/>
          <w:b/>
          <w:sz w:val="28"/>
          <w:szCs w:val="28"/>
          <w:lang w:eastAsia="ar-SA"/>
        </w:rPr>
        <w:t>Круг заявителей</w:t>
      </w:r>
    </w:p>
    <w:p w:rsidR="00895DE7" w:rsidRPr="00895DE7" w:rsidRDefault="00895DE7" w:rsidP="00895DE7">
      <w:pPr>
        <w:spacing w:after="0" w:line="240" w:lineRule="auto"/>
        <w:rPr>
          <w:rFonts w:ascii="Times New Roman" w:eastAsia="Times New Roman" w:hAnsi="Times New Roman" w:cs="Times New Roman"/>
          <w:sz w:val="28"/>
          <w:szCs w:val="28"/>
        </w:rPr>
      </w:pP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а) право хозяйственного ведения;</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б) право оперативного управления;</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в) право пожизненно наследуемого владения;</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г) право постоянного (бессрочного) пользования.</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1.2.2. </w:t>
      </w:r>
      <w:proofErr w:type="gramStart"/>
      <w:r w:rsidRPr="00895DE7">
        <w:rPr>
          <w:rFonts w:ascii="Times New Roman" w:eastAsia="Times New Roman" w:hAnsi="Times New Roman" w:cs="Times New Roman"/>
          <w:sz w:val="28"/>
          <w:szCs w:val="28"/>
          <w:lang w:eastAsia="ru-RU"/>
        </w:rPr>
        <w:t xml:space="preserve">С заявлением вправе обратиться </w:t>
      </w:r>
      <w:hyperlink r:id="rId9" w:history="1">
        <w:r w:rsidRPr="00895DE7">
          <w:rPr>
            <w:rFonts w:ascii="Times New Roman" w:eastAsia="Times New Roman" w:hAnsi="Times New Roman" w:cs="Times New Roman"/>
            <w:sz w:val="28"/>
            <w:szCs w:val="28"/>
            <w:lang w:eastAsia="ru-RU"/>
          </w:rPr>
          <w:t>представители</w:t>
        </w:r>
      </w:hyperlink>
      <w:r w:rsidRPr="00895DE7">
        <w:rPr>
          <w:rFonts w:ascii="Times New Roman" w:eastAsia="Times New Roman" w:hAnsi="Times New Roman" w:cs="Times New Roman"/>
          <w:sz w:val="28"/>
          <w:szCs w:val="28"/>
          <w:lang w:eastAsia="ru-RU"/>
        </w:rPr>
        <w:t xml:space="preserve"> заявителя, действующие в силу полномочий, основанных на оформленной в </w:t>
      </w:r>
      <w:r w:rsidRPr="00895DE7">
        <w:rPr>
          <w:rFonts w:ascii="Times New Roman" w:eastAsia="Times New Roman" w:hAnsi="Times New Roman" w:cs="Times New Roman"/>
          <w:sz w:val="28"/>
          <w:szCs w:val="28"/>
          <w:lang w:eastAsia="ru-RU"/>
        </w:rPr>
        <w:lastRenderedPageBreak/>
        <w:t>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895DE7">
          <w:rPr>
            <w:rFonts w:ascii="Times New Roman" w:eastAsia="Times New Roman" w:hAnsi="Times New Roman" w:cs="Times New Roman"/>
            <w:sz w:val="28"/>
            <w:szCs w:val="28"/>
            <w:lang w:eastAsia="ru-RU"/>
          </w:rPr>
          <w:t>законодательством</w:t>
        </w:r>
      </w:hyperlink>
      <w:r w:rsidRPr="00895DE7">
        <w:rPr>
          <w:rFonts w:ascii="Times New Roman" w:eastAsia="Times New Roman" w:hAnsi="Times New Roman" w:cs="Times New Roman"/>
          <w:sz w:val="28"/>
          <w:szCs w:val="28"/>
          <w:lang w:eastAsia="ru-RU"/>
        </w:rPr>
        <w:t xml:space="preserve"> Российской Федерации порядке решением общего собрания указанных собственников.</w:t>
      </w:r>
    </w:p>
    <w:p w:rsidR="00895DE7" w:rsidRPr="00895DE7" w:rsidRDefault="00806AD9" w:rsidP="00895DE7">
      <w:pPr>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8"/>
          <w:szCs w:val="28"/>
          <w:lang w:eastAsia="ru-RU"/>
        </w:rPr>
        <w:t xml:space="preserve"> </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895DE7" w:rsidRPr="00895DE7" w:rsidRDefault="00895DE7" w:rsidP="00895DE7">
      <w:pPr>
        <w:suppressAutoHyphens/>
        <w:spacing w:after="0" w:line="240" w:lineRule="auto"/>
        <w:rPr>
          <w:rFonts w:ascii="Times New Roman" w:eastAsia="Calibri" w:hAnsi="Times New Roman" w:cs="Times New Roman"/>
          <w:b/>
          <w:color w:val="FF0000"/>
          <w:sz w:val="24"/>
          <w:szCs w:val="24"/>
          <w:lang w:eastAsia="ar-SA"/>
        </w:rPr>
      </w:pPr>
      <w:r w:rsidRPr="00895DE7">
        <w:rPr>
          <w:rFonts w:ascii="Times New Roman" w:eastAsia="Times New Roman" w:hAnsi="Times New Roman" w:cs="Times New Roman"/>
          <w:color w:val="FF0000"/>
          <w:sz w:val="24"/>
          <w:szCs w:val="24"/>
          <w:lang w:eastAsia="ru-RU"/>
        </w:rPr>
        <w:tab/>
      </w:r>
    </w:p>
    <w:p w:rsidR="00895DE7" w:rsidRPr="00895DE7" w:rsidRDefault="00895DE7" w:rsidP="00895D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5DE7">
        <w:rPr>
          <w:rFonts w:ascii="Times New Roman" w:eastAsia="Times New Roman" w:hAnsi="Times New Roman" w:cs="Times New Roman"/>
          <w:b/>
          <w:sz w:val="28"/>
          <w:szCs w:val="28"/>
          <w:lang w:eastAsia="ru-RU"/>
        </w:rPr>
        <w:t>1.3. Требования к порядку информирования о предоставлении</w:t>
      </w:r>
    </w:p>
    <w:p w:rsidR="00895DE7" w:rsidRPr="00895DE7" w:rsidRDefault="00895DE7" w:rsidP="00895DE7">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895DE7">
        <w:rPr>
          <w:rFonts w:ascii="Times New Roman" w:eastAsia="Times New Roman" w:hAnsi="Times New Roman" w:cs="Times New Roman"/>
          <w:b/>
          <w:sz w:val="28"/>
          <w:szCs w:val="28"/>
          <w:lang w:eastAsia="ru-RU"/>
        </w:rPr>
        <w:t xml:space="preserve">муниципальной услуги   </w:t>
      </w:r>
    </w:p>
    <w:p w:rsidR="00895DE7" w:rsidRPr="00895DE7" w:rsidRDefault="00895DE7" w:rsidP="00895DE7">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895DE7" w:rsidRPr="00895DE7" w:rsidRDefault="00895DE7" w:rsidP="00895DE7">
      <w:pPr>
        <w:spacing w:after="0" w:line="240" w:lineRule="auto"/>
        <w:ind w:firstLine="567"/>
        <w:rPr>
          <w:rFonts w:ascii="Times New Roman" w:eastAsia="Times New Roman" w:hAnsi="Times New Roman" w:cs="Times New Roman"/>
          <w:b/>
          <w:sz w:val="28"/>
          <w:szCs w:val="20"/>
          <w:lang w:eastAsia="ru-RU"/>
        </w:rPr>
      </w:pPr>
      <w:r w:rsidRPr="00895DE7">
        <w:rPr>
          <w:rFonts w:ascii="Times New Roman" w:eastAsia="Times New Roman" w:hAnsi="Times New Roman" w:cs="Times New Roman"/>
          <w:b/>
          <w:sz w:val="28"/>
          <w:szCs w:val="28"/>
          <w:lang w:eastAsia="ru-RU"/>
        </w:rPr>
        <w:t xml:space="preserve">1.3.1. </w:t>
      </w:r>
      <w:proofErr w:type="gramStart"/>
      <w:r w:rsidRPr="00895DE7">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95DE7">
        <w:rPr>
          <w:rFonts w:ascii="Times New Roman" w:eastAsia="Times New Roman" w:hAnsi="Times New Roman" w:cs="Times New Roman"/>
          <w:b/>
          <w:sz w:val="28"/>
          <w:szCs w:val="20"/>
          <w:lang w:eastAsia="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95DE7" w:rsidRPr="00895DE7" w:rsidRDefault="00895DE7" w:rsidP="00895DE7">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индивидуальное информирование (устное, письменное);</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Индивидуальное устное информирование осуществляется специалистами Администрации </w:t>
      </w:r>
      <w:proofErr w:type="spellStart"/>
      <w:r w:rsidR="00806AD9">
        <w:rPr>
          <w:rFonts w:ascii="Times New Roman" w:eastAsia="Times New Roman" w:hAnsi="Times New Roman" w:cs="Times New Roman"/>
          <w:sz w:val="28"/>
          <w:szCs w:val="28"/>
          <w:lang w:eastAsia="ru-RU"/>
        </w:rPr>
        <w:t>Старобелицкого</w:t>
      </w:r>
      <w:proofErr w:type="spellEnd"/>
      <w:r w:rsidR="00806AD9">
        <w:rPr>
          <w:rFonts w:ascii="Times New Roman" w:eastAsia="Times New Roman" w:hAnsi="Times New Roman" w:cs="Times New Roman"/>
          <w:sz w:val="28"/>
          <w:szCs w:val="28"/>
          <w:lang w:eastAsia="ru-RU"/>
        </w:rPr>
        <w:t xml:space="preserve"> сельсовета </w:t>
      </w:r>
      <w:proofErr w:type="spellStart"/>
      <w:r w:rsidR="00806AD9">
        <w:rPr>
          <w:rFonts w:ascii="Times New Roman" w:eastAsia="Times New Roman" w:hAnsi="Times New Roman" w:cs="Times New Roman"/>
          <w:sz w:val="28"/>
          <w:szCs w:val="28"/>
          <w:lang w:eastAsia="ru-RU"/>
        </w:rPr>
        <w:t>Конышевского</w:t>
      </w:r>
      <w:proofErr w:type="spellEnd"/>
      <w:r w:rsidR="00806AD9">
        <w:rPr>
          <w:rFonts w:ascii="Times New Roman" w:eastAsia="Times New Roman" w:hAnsi="Times New Roman" w:cs="Times New Roman"/>
          <w:sz w:val="28"/>
          <w:szCs w:val="28"/>
          <w:lang w:eastAsia="ru-RU"/>
        </w:rPr>
        <w:t xml:space="preserve"> района</w:t>
      </w:r>
      <w:r w:rsidRPr="00895DE7">
        <w:rPr>
          <w:rFonts w:ascii="Times New Roman" w:eastAsia="Times New Roman" w:hAnsi="Times New Roman" w:cs="Times New Roman"/>
          <w:color w:val="FF0000"/>
          <w:sz w:val="28"/>
          <w:szCs w:val="28"/>
          <w:lang w:eastAsia="ru-RU"/>
        </w:rPr>
        <w:t xml:space="preserve">  </w:t>
      </w:r>
      <w:r w:rsidRPr="00895DE7">
        <w:rPr>
          <w:rFonts w:ascii="Times New Roman" w:eastAsia="Times New Roman" w:hAnsi="Times New Roman" w:cs="Times New Roman"/>
          <w:sz w:val="28"/>
          <w:szCs w:val="28"/>
          <w:lang w:eastAsia="ru-RU"/>
        </w:rPr>
        <w:t>Курской области (далее - Администрация)  при обращении заявителей за информацией лично (в том числе по телефону).</w:t>
      </w:r>
    </w:p>
    <w:p w:rsidR="00895DE7" w:rsidRPr="00895DE7" w:rsidRDefault="00895DE7" w:rsidP="00806AD9">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895DE7" w:rsidRPr="00895DE7" w:rsidRDefault="00895DE7" w:rsidP="00895DE7">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895DE7">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95DE7" w:rsidRPr="00895DE7" w:rsidRDefault="00895DE7" w:rsidP="00895DE7">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895DE7">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roofErr w:type="gramStart"/>
      <w:r w:rsidR="00806AD9">
        <w:rPr>
          <w:rFonts w:ascii="Times New Roman" w:eastAsia="Times New Roman" w:hAnsi="Times New Roman" w:cs="Times New Roman"/>
          <w:sz w:val="28"/>
          <w:szCs w:val="28"/>
          <w:lang w:eastAsia="ru-RU"/>
        </w:rPr>
        <w:t xml:space="preserve"> .</w:t>
      </w:r>
      <w:proofErr w:type="gramEnd"/>
    </w:p>
    <w:p w:rsidR="00895DE7" w:rsidRPr="00895DE7" w:rsidRDefault="00895DE7" w:rsidP="00806AD9">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95DE7">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806AD9">
          <w:rPr>
            <w:rFonts w:ascii="Times New Roman" w:eastAsia="Times New Roman" w:hAnsi="Times New Roman" w:cs="Times New Roman"/>
            <w:sz w:val="28"/>
            <w:szCs w:val="28"/>
            <w:u w:val="single"/>
            <w:lang w:eastAsia="ru-RU"/>
          </w:rPr>
          <w:t>части 2 статьи 6</w:t>
        </w:r>
      </w:hyperlink>
      <w:r w:rsidRPr="00895DE7">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895DE7">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p>
    <w:p w:rsidR="00895DE7" w:rsidRPr="00895DE7" w:rsidRDefault="00895DE7" w:rsidP="00895DE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95DE7" w:rsidRPr="00895DE7" w:rsidRDefault="00895DE7" w:rsidP="00895DE7">
      <w:pPr>
        <w:spacing w:after="0" w:line="240" w:lineRule="auto"/>
        <w:ind w:firstLine="53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95DE7" w:rsidRPr="00895DE7" w:rsidRDefault="00806AD9" w:rsidP="00895DE7">
      <w:pPr>
        <w:spacing w:after="0" w:line="240" w:lineRule="auto"/>
        <w:ind w:firstLine="53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rsidR="00895DE7" w:rsidRPr="00895DE7" w:rsidRDefault="00895DE7" w:rsidP="00895DE7">
      <w:pPr>
        <w:spacing w:after="0" w:line="240" w:lineRule="auto"/>
        <w:ind w:firstLine="539"/>
        <w:rPr>
          <w:rFonts w:ascii="Times New Roman" w:eastAsia="Times New Roman" w:hAnsi="Times New Roman" w:cs="Times New Roman"/>
          <w:b/>
          <w:sz w:val="28"/>
          <w:szCs w:val="20"/>
          <w:lang w:eastAsia="ru-RU"/>
        </w:rPr>
      </w:pPr>
      <w:r w:rsidRPr="00895DE7">
        <w:rPr>
          <w:rFonts w:ascii="Times New Roman" w:eastAsia="Times New Roman" w:hAnsi="Times New Roman" w:cs="Times New Roman"/>
          <w:b/>
          <w:sz w:val="28"/>
          <w:szCs w:val="20"/>
          <w:lang w:eastAsia="ru-RU"/>
        </w:rPr>
        <w:t>На Едином портале можно получить информацию о:</w:t>
      </w:r>
    </w:p>
    <w:p w:rsidR="00895DE7" w:rsidRPr="00895DE7" w:rsidRDefault="00895DE7" w:rsidP="00895DE7">
      <w:pPr>
        <w:spacing w:after="0" w:line="240" w:lineRule="auto"/>
        <w:ind w:firstLine="539"/>
        <w:rPr>
          <w:rFonts w:ascii="Times New Roman" w:eastAsia="Times New Roman" w:hAnsi="Times New Roman" w:cs="Times New Roman"/>
          <w:b/>
          <w:color w:val="FF0000"/>
          <w:sz w:val="28"/>
          <w:szCs w:val="28"/>
          <w:highlight w:val="yellow"/>
          <w:lang w:eastAsia="ru-RU"/>
        </w:rPr>
      </w:pPr>
    </w:p>
    <w:p w:rsidR="00895DE7" w:rsidRPr="00895DE7" w:rsidRDefault="00895DE7" w:rsidP="00895DE7">
      <w:pPr>
        <w:spacing w:after="0" w:line="240" w:lineRule="auto"/>
        <w:ind w:firstLine="53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 </w:t>
      </w:r>
      <w:proofErr w:type="gramStart"/>
      <w:r w:rsidRPr="00895DE7">
        <w:rPr>
          <w:rFonts w:ascii="Times New Roman" w:eastAsia="Times New Roman" w:hAnsi="Times New Roman" w:cs="Times New Roman"/>
          <w:sz w:val="28"/>
          <w:szCs w:val="28"/>
          <w:lang w:eastAsia="ru-RU"/>
        </w:rPr>
        <w:t>круге</w:t>
      </w:r>
      <w:proofErr w:type="gramEnd"/>
      <w:r w:rsidRPr="00895DE7">
        <w:rPr>
          <w:rFonts w:ascii="Times New Roman" w:eastAsia="Times New Roman" w:hAnsi="Times New Roman" w:cs="Times New Roman"/>
          <w:sz w:val="28"/>
          <w:szCs w:val="28"/>
          <w:lang w:eastAsia="ru-RU"/>
        </w:rPr>
        <w:t xml:space="preserve"> заявителей;</w:t>
      </w:r>
    </w:p>
    <w:p w:rsidR="00895DE7" w:rsidRPr="00895DE7" w:rsidRDefault="00895DE7" w:rsidP="00895DE7">
      <w:pPr>
        <w:spacing w:after="0" w:line="240" w:lineRule="auto"/>
        <w:ind w:firstLine="53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  </w:t>
      </w:r>
      <w:proofErr w:type="gramStart"/>
      <w:r w:rsidRPr="00895DE7">
        <w:rPr>
          <w:rFonts w:ascii="Times New Roman" w:eastAsia="Times New Roman" w:hAnsi="Times New Roman" w:cs="Times New Roman"/>
          <w:sz w:val="28"/>
          <w:szCs w:val="28"/>
          <w:lang w:eastAsia="ru-RU"/>
        </w:rPr>
        <w:t>сроке</w:t>
      </w:r>
      <w:proofErr w:type="gramEnd"/>
      <w:r w:rsidRPr="00895DE7">
        <w:rPr>
          <w:rFonts w:ascii="Times New Roman" w:eastAsia="Times New Roman" w:hAnsi="Times New Roman" w:cs="Times New Roman"/>
          <w:sz w:val="28"/>
          <w:szCs w:val="28"/>
          <w:lang w:eastAsia="ru-RU"/>
        </w:rPr>
        <w:t xml:space="preserve"> предоставления муниципальной услуги;</w:t>
      </w:r>
    </w:p>
    <w:p w:rsidR="00895DE7" w:rsidRPr="00895DE7" w:rsidRDefault="00895DE7" w:rsidP="00806AD9">
      <w:pPr>
        <w:spacing w:after="0" w:line="240" w:lineRule="auto"/>
        <w:ind w:firstLine="53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 </w:t>
      </w:r>
      <w:proofErr w:type="gramStart"/>
      <w:r w:rsidRPr="00895DE7">
        <w:rPr>
          <w:rFonts w:ascii="Times New Roman" w:eastAsia="Times New Roman" w:hAnsi="Times New Roman" w:cs="Times New Roman"/>
          <w:sz w:val="28"/>
          <w:szCs w:val="28"/>
          <w:lang w:eastAsia="ru-RU"/>
        </w:rPr>
        <w:t>результате</w:t>
      </w:r>
      <w:proofErr w:type="gramEnd"/>
      <w:r w:rsidRPr="00895DE7">
        <w:rPr>
          <w:rFonts w:ascii="Times New Roman" w:eastAsia="Times New Roman" w:hAnsi="Times New Roman" w:cs="Times New Roman"/>
          <w:sz w:val="28"/>
          <w:szCs w:val="28"/>
          <w:lang w:eastAsia="ru-RU"/>
        </w:rPr>
        <w:t xml:space="preserve"> предоставления муниципальной услуги, порядок выдачи результата муниципальной услуги;</w:t>
      </w:r>
    </w:p>
    <w:p w:rsidR="00895DE7" w:rsidRPr="00895DE7" w:rsidRDefault="00895DE7" w:rsidP="00895DE7">
      <w:pPr>
        <w:spacing w:after="0" w:line="240" w:lineRule="auto"/>
        <w:ind w:firstLine="53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 исчерпывающем  </w:t>
      </w:r>
      <w:proofErr w:type="gramStart"/>
      <w:r w:rsidRPr="00895DE7">
        <w:rPr>
          <w:rFonts w:ascii="Times New Roman" w:eastAsia="Times New Roman" w:hAnsi="Times New Roman" w:cs="Times New Roman"/>
          <w:sz w:val="28"/>
          <w:szCs w:val="28"/>
          <w:lang w:eastAsia="ru-RU"/>
        </w:rPr>
        <w:t>перечне</w:t>
      </w:r>
      <w:proofErr w:type="gramEnd"/>
      <w:r w:rsidRPr="00895DE7">
        <w:rPr>
          <w:rFonts w:ascii="Times New Roman" w:eastAsia="Times New Roman" w:hAnsi="Times New Roman" w:cs="Times New Roman"/>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895DE7" w:rsidRPr="00895DE7" w:rsidRDefault="00895DE7" w:rsidP="00895DE7">
      <w:pPr>
        <w:spacing w:after="0" w:line="240" w:lineRule="auto"/>
        <w:ind w:firstLine="53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5DE7" w:rsidRPr="00895DE7" w:rsidRDefault="00895DE7" w:rsidP="00895DE7">
      <w:pPr>
        <w:spacing w:after="0" w:line="240" w:lineRule="auto"/>
        <w:ind w:firstLine="53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формы заявлений (уведомлений, сообщений), используемые при предоставлении муниципальной услуги.</w:t>
      </w:r>
    </w:p>
    <w:p w:rsidR="00895DE7" w:rsidRPr="00895DE7" w:rsidRDefault="00806AD9"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95DE7" w:rsidRPr="00895DE7" w:rsidRDefault="00895DE7" w:rsidP="00895DE7">
      <w:pPr>
        <w:spacing w:after="0" w:line="240" w:lineRule="auto"/>
        <w:ind w:firstLine="53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Информация о муниципальной услуге предоставляется бесплатно. </w:t>
      </w:r>
    </w:p>
    <w:p w:rsidR="00895DE7" w:rsidRPr="00895DE7" w:rsidRDefault="00895DE7" w:rsidP="00895DE7">
      <w:pPr>
        <w:spacing w:after="0" w:line="240" w:lineRule="auto"/>
        <w:ind w:firstLine="539"/>
        <w:jc w:val="both"/>
        <w:rPr>
          <w:rFonts w:ascii="Times New Roman" w:eastAsia="Times New Roman" w:hAnsi="Times New Roman" w:cs="Times New Roman"/>
          <w:sz w:val="28"/>
          <w:szCs w:val="28"/>
          <w:lang w:eastAsia="ru-RU"/>
        </w:rPr>
      </w:pPr>
    </w:p>
    <w:p w:rsidR="00895DE7" w:rsidRPr="00895DE7" w:rsidRDefault="00895DE7" w:rsidP="00895DE7">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895DE7">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95DE7" w:rsidRPr="00895DE7" w:rsidRDefault="00895DE7" w:rsidP="00895DE7">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895DE7" w:rsidRPr="00895DE7" w:rsidRDefault="00895DE7" w:rsidP="00895DE7">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895DE7">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895DE7">
        <w:rPr>
          <w:rFonts w:ascii="Times New Roman" w:eastAsia="Times New Roman" w:hAnsi="Times New Roman" w:cs="Times New Roman"/>
          <w:iCs/>
          <w:sz w:val="28"/>
          <w:szCs w:val="28"/>
          <w:lang w:eastAsia="ar-SA"/>
        </w:rPr>
        <w:t xml:space="preserve">предоставления муниципальной услуги, </w:t>
      </w:r>
      <w:r w:rsidRPr="00895DE7">
        <w:rPr>
          <w:rFonts w:ascii="Times New Roman" w:eastAsia="Times New Roman" w:hAnsi="Times New Roman" w:cs="Times New Roman"/>
          <w:sz w:val="28"/>
          <w:szCs w:val="28"/>
          <w:lang w:eastAsia="ar-SA"/>
        </w:rPr>
        <w:t xml:space="preserve"> размещается следующая информация:</w:t>
      </w:r>
    </w:p>
    <w:p w:rsidR="00895DE7" w:rsidRPr="00895DE7" w:rsidRDefault="00895DE7" w:rsidP="00895DE7">
      <w:pPr>
        <w:suppressAutoHyphens/>
        <w:spacing w:after="0" w:line="240" w:lineRule="auto"/>
        <w:ind w:firstLine="540"/>
        <w:jc w:val="both"/>
        <w:rPr>
          <w:rFonts w:ascii="Times New Roman" w:eastAsia="Times New Roman" w:hAnsi="Times New Roman" w:cs="Times New Roman"/>
          <w:sz w:val="28"/>
          <w:szCs w:val="28"/>
          <w:lang w:eastAsia="ar-SA"/>
        </w:rPr>
      </w:pPr>
      <w:r w:rsidRPr="00895DE7">
        <w:rPr>
          <w:rFonts w:ascii="Times New Roman" w:eastAsia="Times New Roman" w:hAnsi="Times New Roman" w:cs="Times New Roman"/>
          <w:sz w:val="28"/>
          <w:szCs w:val="28"/>
          <w:lang w:eastAsia="ar-SA"/>
        </w:rPr>
        <w:t>краткое описание порядка предоставления муниципальной услуги;</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95DE7" w:rsidRPr="00895DE7" w:rsidRDefault="00895DE7" w:rsidP="00895DE7">
      <w:pPr>
        <w:suppressAutoHyphens/>
        <w:spacing w:after="0" w:line="240" w:lineRule="auto"/>
        <w:ind w:firstLine="540"/>
        <w:jc w:val="both"/>
        <w:rPr>
          <w:rFonts w:ascii="Times New Roman" w:eastAsia="Times New Roman" w:hAnsi="Times New Roman" w:cs="Times New Roman"/>
          <w:sz w:val="28"/>
          <w:szCs w:val="28"/>
          <w:lang w:eastAsia="ar-SA"/>
        </w:rPr>
      </w:pPr>
      <w:r w:rsidRPr="00895DE7">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95DE7">
        <w:rPr>
          <w:rFonts w:ascii="Times New Roman" w:eastAsia="Times New Roman" w:hAnsi="Times New Roman" w:cs="Times New Roman"/>
          <w:iCs/>
          <w:sz w:val="28"/>
          <w:szCs w:val="28"/>
          <w:lang w:eastAsia="ar-SA"/>
        </w:rPr>
        <w:t>предоставления муниципальной услуги</w:t>
      </w:r>
      <w:r w:rsidRPr="00895DE7">
        <w:rPr>
          <w:rFonts w:ascii="Times New Roman" w:eastAsia="Times New Roman" w:hAnsi="Times New Roman" w:cs="Times New Roman"/>
          <w:sz w:val="28"/>
          <w:szCs w:val="28"/>
          <w:lang w:eastAsia="ar-SA"/>
        </w:rPr>
        <w:t>;</w:t>
      </w:r>
    </w:p>
    <w:p w:rsidR="00895DE7" w:rsidRPr="00895DE7" w:rsidRDefault="00895DE7" w:rsidP="00895DE7">
      <w:pPr>
        <w:suppressAutoHyphens/>
        <w:spacing w:after="0" w:line="240" w:lineRule="auto"/>
        <w:ind w:firstLine="540"/>
        <w:jc w:val="both"/>
        <w:rPr>
          <w:rFonts w:ascii="Times New Roman" w:eastAsia="Times New Roman" w:hAnsi="Times New Roman" w:cs="Times New Roman"/>
          <w:sz w:val="28"/>
          <w:szCs w:val="28"/>
          <w:lang w:eastAsia="ar-SA"/>
        </w:rPr>
      </w:pPr>
      <w:r w:rsidRPr="00895DE7">
        <w:rPr>
          <w:rFonts w:ascii="Times New Roman" w:eastAsia="Times New Roman" w:hAnsi="Times New Roman" w:cs="Times New Roman"/>
          <w:sz w:val="28"/>
          <w:szCs w:val="28"/>
          <w:lang w:eastAsia="ar-SA"/>
        </w:rPr>
        <w:lastRenderedPageBreak/>
        <w:t xml:space="preserve">перечни документов, необходимых для </w:t>
      </w:r>
      <w:r w:rsidRPr="00895DE7">
        <w:rPr>
          <w:rFonts w:ascii="Times New Roman" w:eastAsia="Times New Roman" w:hAnsi="Times New Roman" w:cs="Times New Roman"/>
          <w:iCs/>
          <w:sz w:val="28"/>
          <w:szCs w:val="28"/>
          <w:lang w:eastAsia="ar-SA"/>
        </w:rPr>
        <w:t>предоставления муниципальной услуги</w:t>
      </w:r>
      <w:r w:rsidRPr="00895DE7">
        <w:rPr>
          <w:rFonts w:ascii="Times New Roman" w:eastAsia="Times New Roman" w:hAnsi="Times New Roman" w:cs="Times New Roman"/>
          <w:sz w:val="28"/>
          <w:szCs w:val="28"/>
          <w:lang w:eastAsia="ar-SA"/>
        </w:rPr>
        <w:t>, и требования, предъявляемые  к этим документам;</w:t>
      </w:r>
    </w:p>
    <w:p w:rsidR="00895DE7" w:rsidRPr="00895DE7" w:rsidRDefault="00895DE7" w:rsidP="00895DE7">
      <w:pPr>
        <w:suppressAutoHyphens/>
        <w:spacing w:after="0" w:line="240" w:lineRule="auto"/>
        <w:ind w:firstLine="540"/>
        <w:jc w:val="both"/>
        <w:rPr>
          <w:rFonts w:ascii="Times New Roman" w:eastAsia="Times New Roman" w:hAnsi="Times New Roman" w:cs="Times New Roman"/>
          <w:sz w:val="28"/>
          <w:szCs w:val="28"/>
          <w:lang w:eastAsia="ar-SA"/>
        </w:rPr>
      </w:pPr>
      <w:r w:rsidRPr="00895DE7">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895DE7" w:rsidRPr="00895DE7" w:rsidRDefault="00895DE7" w:rsidP="00895DE7">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895DE7">
        <w:rPr>
          <w:rFonts w:ascii="Times New Roman" w:eastAsia="Times New Roman" w:hAnsi="Times New Roman" w:cs="Times New Roman"/>
          <w:sz w:val="28"/>
          <w:szCs w:val="28"/>
          <w:lang w:eastAsia="ar-SA"/>
        </w:rPr>
        <w:t xml:space="preserve">основания для отказа в </w:t>
      </w:r>
      <w:r w:rsidRPr="00895DE7">
        <w:rPr>
          <w:rFonts w:ascii="Times New Roman" w:eastAsia="Times New Roman" w:hAnsi="Times New Roman" w:cs="Times New Roman"/>
          <w:iCs/>
          <w:sz w:val="28"/>
          <w:szCs w:val="28"/>
          <w:lang w:eastAsia="ar-SA"/>
        </w:rPr>
        <w:t>предоставлении муниципальной услуги</w:t>
      </w:r>
      <w:r w:rsidRPr="00895DE7">
        <w:rPr>
          <w:rFonts w:ascii="Times New Roman" w:eastAsia="Times New Roman" w:hAnsi="Times New Roman" w:cs="Times New Roman"/>
          <w:sz w:val="28"/>
          <w:szCs w:val="28"/>
          <w:lang w:eastAsia="ar-SA"/>
        </w:rPr>
        <w:t>;</w:t>
      </w:r>
    </w:p>
    <w:p w:rsidR="00895DE7" w:rsidRPr="00895DE7" w:rsidRDefault="00895DE7" w:rsidP="00895DE7">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895DE7">
        <w:rPr>
          <w:rFonts w:ascii="Times New Roman" w:eastAsia="Times New Roman" w:hAnsi="Times New Roman" w:cs="Times New Roman"/>
          <w:sz w:val="28"/>
          <w:szCs w:val="28"/>
          <w:lang w:eastAsia="ar-SA"/>
        </w:rPr>
        <w:t xml:space="preserve">основания для приостановления </w:t>
      </w:r>
      <w:r w:rsidRPr="00895DE7">
        <w:rPr>
          <w:rFonts w:ascii="Times New Roman" w:eastAsia="Times New Roman" w:hAnsi="Times New Roman" w:cs="Times New Roman"/>
          <w:iCs/>
          <w:sz w:val="28"/>
          <w:szCs w:val="28"/>
          <w:lang w:eastAsia="ar-SA"/>
        </w:rPr>
        <w:t>предоставления муниципальной услуги</w:t>
      </w:r>
      <w:r w:rsidRPr="00895DE7">
        <w:rPr>
          <w:rFonts w:ascii="Times New Roman" w:eastAsia="Times New Roman" w:hAnsi="Times New Roman" w:cs="Times New Roman"/>
          <w:sz w:val="28"/>
          <w:szCs w:val="28"/>
          <w:lang w:eastAsia="ar-SA"/>
        </w:rPr>
        <w:t>;</w:t>
      </w:r>
    </w:p>
    <w:p w:rsidR="00895DE7" w:rsidRPr="00895DE7" w:rsidRDefault="00895DE7" w:rsidP="00895DE7">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895DE7">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895DE7" w:rsidRPr="00895DE7" w:rsidRDefault="00895DE7" w:rsidP="00895DE7">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895DE7">
        <w:rPr>
          <w:rFonts w:ascii="Times New Roman" w:eastAsia="Times New Roman" w:hAnsi="Times New Roman" w:cs="Times New Roman"/>
          <w:sz w:val="28"/>
          <w:szCs w:val="28"/>
          <w:lang w:eastAsia="ar-SA"/>
        </w:rPr>
        <w:t>порядок получения консультаций;</w:t>
      </w:r>
    </w:p>
    <w:p w:rsidR="00895DE7" w:rsidRPr="00895DE7" w:rsidRDefault="00895DE7" w:rsidP="00895DE7">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895DE7">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895DE7" w:rsidRPr="00895DE7" w:rsidRDefault="00895DE7" w:rsidP="00895DE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95DE7" w:rsidRPr="00895DE7" w:rsidRDefault="00895DE7" w:rsidP="00806AD9">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p>
    <w:p w:rsidR="00895DE7" w:rsidRPr="00895DE7" w:rsidRDefault="00895DE7" w:rsidP="00895DE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Справочная информация </w:t>
      </w:r>
      <w:r w:rsidRPr="00895DE7">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95DE7">
        <w:rPr>
          <w:rFonts w:ascii="Times New Roman" w:eastAsia="Times New Roman" w:hAnsi="Times New Roman" w:cs="Times New Roman"/>
          <w:b/>
          <w:sz w:val="28"/>
          <w:szCs w:val="28"/>
          <w:lang w:eastAsia="zh-CN"/>
        </w:rPr>
        <w:t>;</w:t>
      </w:r>
      <w:r w:rsidRPr="00895DE7">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95DE7">
        <w:rPr>
          <w:rFonts w:ascii="Times New Roman" w:eastAsia="Times New Roman" w:hAnsi="Times New Roman" w:cs="Times New Roman"/>
          <w:sz w:val="28"/>
          <w:szCs w:val="28"/>
          <w:lang w:eastAsia="zh-CN"/>
        </w:rPr>
        <w:t>размещена</w:t>
      </w:r>
      <w:proofErr w:type="gramEnd"/>
      <w:r w:rsidRPr="00895DE7">
        <w:rPr>
          <w:rFonts w:ascii="Times New Roman" w:eastAsia="Times New Roman" w:hAnsi="Times New Roman" w:cs="Times New Roman"/>
          <w:sz w:val="28"/>
          <w:szCs w:val="28"/>
          <w:lang w:eastAsia="zh-CN"/>
        </w:rPr>
        <w:t xml:space="preserve"> на  официальном сайте Администрации </w:t>
      </w:r>
      <w:proofErr w:type="spellStart"/>
      <w:r w:rsidR="00806AD9">
        <w:rPr>
          <w:rFonts w:ascii="Times New Roman" w:eastAsia="Times New Roman" w:hAnsi="Times New Roman" w:cs="Times New Roman"/>
          <w:sz w:val="28"/>
          <w:szCs w:val="28"/>
          <w:lang w:eastAsia="ru-RU"/>
        </w:rPr>
        <w:t>Старобелицкого</w:t>
      </w:r>
      <w:proofErr w:type="spellEnd"/>
      <w:r w:rsidR="00806AD9">
        <w:rPr>
          <w:rFonts w:ascii="Times New Roman" w:eastAsia="Times New Roman" w:hAnsi="Times New Roman" w:cs="Times New Roman"/>
          <w:sz w:val="28"/>
          <w:szCs w:val="28"/>
          <w:lang w:eastAsia="ru-RU"/>
        </w:rPr>
        <w:t xml:space="preserve"> сельсовета </w:t>
      </w:r>
      <w:proofErr w:type="spellStart"/>
      <w:r w:rsidR="00806AD9">
        <w:rPr>
          <w:rFonts w:ascii="Times New Roman" w:eastAsia="Times New Roman" w:hAnsi="Times New Roman" w:cs="Times New Roman"/>
          <w:sz w:val="28"/>
          <w:szCs w:val="28"/>
          <w:lang w:eastAsia="ru-RU"/>
        </w:rPr>
        <w:t>Конышевского</w:t>
      </w:r>
      <w:proofErr w:type="spellEnd"/>
      <w:r w:rsidR="00806AD9">
        <w:rPr>
          <w:rFonts w:ascii="Times New Roman" w:eastAsia="Times New Roman" w:hAnsi="Times New Roman" w:cs="Times New Roman"/>
          <w:sz w:val="28"/>
          <w:szCs w:val="28"/>
          <w:lang w:eastAsia="ru-RU"/>
        </w:rPr>
        <w:t xml:space="preserve"> района</w:t>
      </w:r>
      <w:r w:rsidR="00806AD9" w:rsidRPr="00895DE7">
        <w:rPr>
          <w:rFonts w:ascii="Times New Roman" w:eastAsia="Times New Roman" w:hAnsi="Times New Roman" w:cs="Times New Roman"/>
          <w:sz w:val="28"/>
          <w:szCs w:val="28"/>
          <w:lang w:eastAsia="ru-RU"/>
        </w:rPr>
        <w:t xml:space="preserve"> </w:t>
      </w:r>
      <w:r w:rsidRPr="00895DE7">
        <w:rPr>
          <w:rFonts w:ascii="Times New Roman" w:eastAsia="Times New Roman" w:hAnsi="Times New Roman" w:cs="Times New Roman"/>
          <w:sz w:val="28"/>
          <w:szCs w:val="28"/>
          <w:u w:val="single"/>
          <w:lang w:eastAsia="ru-RU"/>
        </w:rPr>
        <w:t>http:/</w:t>
      </w:r>
      <w:r w:rsidR="00806AD9">
        <w:rPr>
          <w:rFonts w:ascii="Times New Roman" w:eastAsia="Times New Roman" w:hAnsi="Times New Roman" w:cs="Times New Roman"/>
          <w:sz w:val="28"/>
          <w:szCs w:val="28"/>
          <w:u w:val="single"/>
          <w:lang w:eastAsia="ru-RU"/>
        </w:rPr>
        <w:t>Старобелицкий</w:t>
      </w:r>
      <w:proofErr w:type="gramStart"/>
      <w:r w:rsidR="00806AD9">
        <w:rPr>
          <w:rFonts w:ascii="Times New Roman" w:eastAsia="Times New Roman" w:hAnsi="Times New Roman" w:cs="Times New Roman"/>
          <w:sz w:val="28"/>
          <w:szCs w:val="28"/>
          <w:u w:val="single"/>
          <w:lang w:eastAsia="ru-RU"/>
        </w:rPr>
        <w:t>.р</w:t>
      </w:r>
      <w:proofErr w:type="gramEnd"/>
      <w:r w:rsidR="00806AD9">
        <w:rPr>
          <w:rFonts w:ascii="Times New Roman" w:eastAsia="Times New Roman" w:hAnsi="Times New Roman" w:cs="Times New Roman"/>
          <w:sz w:val="28"/>
          <w:szCs w:val="28"/>
          <w:u w:val="single"/>
          <w:lang w:eastAsia="ru-RU"/>
        </w:rPr>
        <w:t>ф</w:t>
      </w:r>
      <w:r w:rsidRPr="00895DE7">
        <w:rPr>
          <w:rFonts w:ascii="Times New Roman" w:eastAsia="Times New Roman" w:hAnsi="Times New Roman" w:cs="Times New Roman"/>
          <w:sz w:val="28"/>
          <w:szCs w:val="28"/>
          <w:lang w:eastAsia="ru-RU"/>
        </w:rPr>
        <w:t xml:space="preserve">, и  </w:t>
      </w:r>
      <w:r w:rsidRPr="00895DE7">
        <w:rPr>
          <w:rFonts w:ascii="Times New Roman" w:eastAsia="Times New Roman" w:hAnsi="Times New Roman" w:cs="Times New Roman"/>
          <w:sz w:val="28"/>
          <w:szCs w:val="28"/>
          <w:lang w:eastAsia="zh-CN"/>
        </w:rPr>
        <w:t xml:space="preserve">на Едином портале </w:t>
      </w:r>
      <w:hyperlink r:id="rId12" w:history="1">
        <w:r w:rsidRPr="00895DE7">
          <w:rPr>
            <w:rFonts w:ascii="Times New Roman" w:eastAsia="Times New Roman" w:hAnsi="Times New Roman" w:cs="Times New Roman"/>
            <w:sz w:val="28"/>
            <w:szCs w:val="28"/>
            <w:u w:val="single"/>
            <w:lang w:eastAsia="zh-CN"/>
          </w:rPr>
          <w:t>https://www.gosuslugi.ru.»</w:t>
        </w:r>
      </w:hyperlink>
      <w:r w:rsidRPr="00895DE7">
        <w:rPr>
          <w:rFonts w:ascii="Times New Roman" w:eastAsia="Times New Roman" w:hAnsi="Times New Roman" w:cs="Times New Roman"/>
          <w:sz w:val="28"/>
          <w:szCs w:val="28"/>
          <w:u w:val="single"/>
          <w:lang w:eastAsia="zh-CN"/>
        </w:rPr>
        <w:t>.</w:t>
      </w:r>
    </w:p>
    <w:p w:rsidR="00895DE7" w:rsidRPr="00895DE7" w:rsidRDefault="00895DE7" w:rsidP="00895DE7">
      <w:pPr>
        <w:autoSpaceDN w:val="0"/>
        <w:adjustRightInd w:val="0"/>
        <w:spacing w:after="0" w:line="240" w:lineRule="auto"/>
        <w:jc w:val="both"/>
        <w:rPr>
          <w:rFonts w:ascii="Times New Roman" w:eastAsia="Times New Roman" w:hAnsi="Times New Roman" w:cs="Times New Roman"/>
          <w:bCs/>
          <w:sz w:val="28"/>
          <w:szCs w:val="28"/>
          <w:lang w:eastAsia="ru-RU"/>
        </w:rPr>
      </w:pPr>
    </w:p>
    <w:p w:rsidR="00895DE7" w:rsidRPr="00895DE7" w:rsidRDefault="00895DE7" w:rsidP="00895DE7">
      <w:pPr>
        <w:tabs>
          <w:tab w:val="left" w:pos="1134"/>
          <w:tab w:val="left" w:pos="1541"/>
        </w:tabs>
        <w:spacing w:after="0" w:line="240" w:lineRule="auto"/>
        <w:ind w:firstLine="739"/>
        <w:jc w:val="center"/>
        <w:rPr>
          <w:rFonts w:ascii="Times New Roman" w:eastAsia="Times New Roman" w:hAnsi="Times New Roman" w:cs="Times New Roman"/>
          <w:b/>
          <w:bCs/>
          <w:sz w:val="28"/>
          <w:szCs w:val="28"/>
          <w:lang w:eastAsia="ru-RU"/>
        </w:rPr>
      </w:pPr>
      <w:r w:rsidRPr="00895DE7">
        <w:rPr>
          <w:rFonts w:ascii="Times New Roman" w:eastAsia="Times New Roman" w:hAnsi="Times New Roman" w:cs="Times New Roman"/>
          <w:b/>
          <w:bCs/>
          <w:sz w:val="28"/>
          <w:szCs w:val="28"/>
          <w:lang w:eastAsia="ru-RU"/>
        </w:rPr>
        <w:t>II. Стандарт предоставления муниципальной услуги</w:t>
      </w:r>
    </w:p>
    <w:p w:rsidR="00895DE7" w:rsidRPr="00895DE7" w:rsidRDefault="00895DE7" w:rsidP="00895DE7">
      <w:pPr>
        <w:tabs>
          <w:tab w:val="left" w:pos="1134"/>
          <w:tab w:val="left" w:pos="1541"/>
        </w:tabs>
        <w:spacing w:after="0" w:line="240" w:lineRule="auto"/>
        <w:ind w:firstLine="739"/>
        <w:jc w:val="center"/>
        <w:rPr>
          <w:rFonts w:ascii="Times New Roman" w:eastAsia="Times New Roman" w:hAnsi="Times New Roman" w:cs="Times New Roman"/>
          <w:b/>
          <w:sz w:val="28"/>
          <w:szCs w:val="28"/>
          <w:lang w:eastAsia="ru-RU"/>
        </w:rPr>
      </w:pPr>
    </w:p>
    <w:p w:rsidR="00895DE7" w:rsidRPr="00895DE7" w:rsidRDefault="00895DE7" w:rsidP="00895DE7">
      <w:pPr>
        <w:suppressAutoHyphens/>
        <w:spacing w:after="0" w:line="240" w:lineRule="auto"/>
        <w:jc w:val="center"/>
        <w:rPr>
          <w:rFonts w:ascii="Times New Roman" w:eastAsia="Calibri" w:hAnsi="Times New Roman" w:cs="Times New Roman"/>
          <w:b/>
          <w:sz w:val="28"/>
          <w:szCs w:val="28"/>
          <w:lang w:eastAsia="ar-SA"/>
        </w:rPr>
      </w:pPr>
      <w:r w:rsidRPr="00895DE7">
        <w:rPr>
          <w:rFonts w:ascii="Times New Roman" w:eastAsia="Calibri" w:hAnsi="Times New Roman" w:cs="Times New Roman"/>
          <w:b/>
          <w:sz w:val="28"/>
          <w:szCs w:val="28"/>
          <w:lang w:eastAsia="ar-SA"/>
        </w:rPr>
        <w:t>2.1. Наименование муниципальной услуги</w:t>
      </w:r>
    </w:p>
    <w:p w:rsidR="00895DE7" w:rsidRPr="00895DE7" w:rsidRDefault="00895DE7" w:rsidP="00895DE7">
      <w:pPr>
        <w:spacing w:after="0" w:line="240" w:lineRule="auto"/>
        <w:jc w:val="center"/>
        <w:rPr>
          <w:rFonts w:ascii="Times New Roman" w:eastAsia="Times New Roman" w:hAnsi="Times New Roman" w:cs="Times New Roman"/>
          <w:kern w:val="1"/>
          <w:sz w:val="28"/>
          <w:szCs w:val="28"/>
          <w:lang w:eastAsia="ru-RU"/>
        </w:rPr>
      </w:pPr>
    </w:p>
    <w:p w:rsidR="00895DE7" w:rsidRPr="00895DE7" w:rsidRDefault="00895DE7" w:rsidP="00895DE7">
      <w:pPr>
        <w:spacing w:after="0" w:line="240" w:lineRule="auto"/>
        <w:ind w:firstLine="690"/>
        <w:jc w:val="both"/>
        <w:rPr>
          <w:rFonts w:ascii="Times New Roman" w:eastAsia="Times New Roman" w:hAnsi="Times New Roman" w:cs="Times New Roman"/>
          <w:b/>
          <w:bCs/>
          <w:sz w:val="28"/>
          <w:szCs w:val="28"/>
        </w:rPr>
      </w:pPr>
      <w:r w:rsidRPr="00895DE7">
        <w:rPr>
          <w:rFonts w:ascii="Times New Roman" w:eastAsia="Times New Roman" w:hAnsi="Times New Roman" w:cs="Times New Roman"/>
          <w:bCs/>
          <w:sz w:val="28"/>
          <w:szCs w:val="28"/>
        </w:rPr>
        <w:t>Присвоение адресов объектам адресации, изменение, аннулирование адресов</w:t>
      </w:r>
    </w:p>
    <w:p w:rsidR="00895DE7" w:rsidRPr="00895DE7" w:rsidRDefault="00895DE7" w:rsidP="00895DE7">
      <w:pPr>
        <w:spacing w:after="0" w:line="240" w:lineRule="auto"/>
        <w:ind w:firstLine="284"/>
        <w:jc w:val="both"/>
        <w:rPr>
          <w:rFonts w:ascii="Times New Roman" w:eastAsia="Times New Roman" w:hAnsi="Times New Roman" w:cs="Times New Roman"/>
          <w:kern w:val="1"/>
          <w:sz w:val="28"/>
          <w:szCs w:val="28"/>
          <w:lang w:eastAsia="ru-RU"/>
        </w:rPr>
      </w:pPr>
    </w:p>
    <w:p w:rsidR="00895DE7" w:rsidRPr="00895DE7" w:rsidRDefault="00895DE7" w:rsidP="00895DE7">
      <w:pPr>
        <w:suppressAutoHyphens/>
        <w:spacing w:after="0" w:line="240" w:lineRule="auto"/>
        <w:jc w:val="center"/>
        <w:rPr>
          <w:rFonts w:ascii="Times New Roman" w:eastAsia="Calibri" w:hAnsi="Times New Roman" w:cs="Times New Roman"/>
          <w:b/>
          <w:sz w:val="28"/>
          <w:szCs w:val="28"/>
          <w:lang w:eastAsia="ar-SA"/>
        </w:rPr>
      </w:pPr>
      <w:r w:rsidRPr="00895DE7">
        <w:rPr>
          <w:rFonts w:ascii="Times New Roman" w:eastAsia="Calibri" w:hAnsi="Times New Roman" w:cs="Times New Roman"/>
          <w:b/>
          <w:sz w:val="28"/>
          <w:szCs w:val="28"/>
          <w:lang w:eastAsia="ar-SA"/>
        </w:rPr>
        <w:t xml:space="preserve">2.2. Наименование органа местного самоуправления, предоставляющего муниципальную услугу </w:t>
      </w:r>
    </w:p>
    <w:p w:rsidR="00895DE7" w:rsidRPr="00895DE7" w:rsidRDefault="00895DE7" w:rsidP="00895DE7">
      <w:pPr>
        <w:spacing w:after="0" w:line="240" w:lineRule="auto"/>
        <w:ind w:firstLine="284"/>
        <w:jc w:val="center"/>
        <w:rPr>
          <w:rFonts w:ascii="Times New Roman" w:eastAsia="Times New Roman" w:hAnsi="Times New Roman" w:cs="Times New Roman"/>
          <w:b/>
          <w:sz w:val="28"/>
          <w:szCs w:val="28"/>
          <w:lang w:eastAsia="ru-RU"/>
        </w:rPr>
      </w:pPr>
    </w:p>
    <w:p w:rsidR="00895DE7" w:rsidRPr="00895DE7" w:rsidRDefault="00895DE7" w:rsidP="00895DE7">
      <w:pPr>
        <w:spacing w:after="0" w:line="240" w:lineRule="auto"/>
        <w:ind w:firstLine="284"/>
        <w:jc w:val="both"/>
        <w:rPr>
          <w:rFonts w:ascii="Times New Roman" w:eastAsia="Times New Roman" w:hAnsi="Times New Roman" w:cs="Times New Roman"/>
          <w:bCs/>
          <w:sz w:val="28"/>
          <w:szCs w:val="28"/>
        </w:rPr>
      </w:pPr>
      <w:r w:rsidRPr="00895DE7">
        <w:rPr>
          <w:rFonts w:ascii="Times New Roman" w:eastAsia="Times New Roman" w:hAnsi="Times New Roman" w:cs="Times New Roman"/>
          <w:bCs/>
          <w:sz w:val="28"/>
          <w:szCs w:val="28"/>
        </w:rPr>
        <w:t xml:space="preserve">2.2.1. Муниципальная  услуга предоставляется Администрацией </w:t>
      </w:r>
      <w:proofErr w:type="spellStart"/>
      <w:r w:rsidR="00806AD9">
        <w:rPr>
          <w:rFonts w:ascii="Times New Roman" w:eastAsia="Times New Roman" w:hAnsi="Times New Roman" w:cs="Times New Roman"/>
          <w:sz w:val="28"/>
          <w:szCs w:val="28"/>
          <w:lang w:eastAsia="ru-RU"/>
        </w:rPr>
        <w:t>Старобелицкого</w:t>
      </w:r>
      <w:proofErr w:type="spellEnd"/>
      <w:r w:rsidR="00806AD9">
        <w:rPr>
          <w:rFonts w:ascii="Times New Roman" w:eastAsia="Times New Roman" w:hAnsi="Times New Roman" w:cs="Times New Roman"/>
          <w:sz w:val="28"/>
          <w:szCs w:val="28"/>
          <w:lang w:eastAsia="ru-RU"/>
        </w:rPr>
        <w:t xml:space="preserve"> сельсовета </w:t>
      </w:r>
      <w:proofErr w:type="spellStart"/>
      <w:r w:rsidR="00806AD9">
        <w:rPr>
          <w:rFonts w:ascii="Times New Roman" w:eastAsia="Times New Roman" w:hAnsi="Times New Roman" w:cs="Times New Roman"/>
          <w:sz w:val="28"/>
          <w:szCs w:val="28"/>
          <w:lang w:eastAsia="ru-RU"/>
        </w:rPr>
        <w:t>Конышевского</w:t>
      </w:r>
      <w:proofErr w:type="spellEnd"/>
      <w:r w:rsidR="00806AD9">
        <w:rPr>
          <w:rFonts w:ascii="Times New Roman" w:eastAsia="Times New Roman" w:hAnsi="Times New Roman" w:cs="Times New Roman"/>
          <w:sz w:val="28"/>
          <w:szCs w:val="28"/>
          <w:lang w:eastAsia="ru-RU"/>
        </w:rPr>
        <w:t xml:space="preserve"> района</w:t>
      </w:r>
      <w:r w:rsidRPr="00895DE7">
        <w:rPr>
          <w:rFonts w:ascii="Times New Roman" w:eastAsia="Times New Roman" w:hAnsi="Times New Roman" w:cs="Times New Roman"/>
          <w:bCs/>
          <w:sz w:val="28"/>
          <w:szCs w:val="28"/>
        </w:rPr>
        <w:t xml:space="preserve"> </w:t>
      </w:r>
      <w:r w:rsidR="00806AD9">
        <w:rPr>
          <w:rFonts w:ascii="Times New Roman" w:eastAsia="Times New Roman" w:hAnsi="Times New Roman" w:cs="Times New Roman"/>
          <w:bCs/>
          <w:sz w:val="28"/>
          <w:szCs w:val="28"/>
        </w:rPr>
        <w:t xml:space="preserve"> </w:t>
      </w:r>
      <w:r w:rsidRPr="00895DE7">
        <w:rPr>
          <w:rFonts w:ascii="Times New Roman" w:eastAsia="Times New Roman" w:hAnsi="Times New Roman" w:cs="Times New Roman"/>
          <w:bCs/>
          <w:sz w:val="28"/>
          <w:szCs w:val="28"/>
        </w:rPr>
        <w:t xml:space="preserve"> Курской области (далее - Администрация). </w:t>
      </w:r>
    </w:p>
    <w:p w:rsidR="00895DE7" w:rsidRPr="00895DE7" w:rsidRDefault="00895DE7" w:rsidP="00895DE7">
      <w:pPr>
        <w:spacing w:after="0" w:line="240" w:lineRule="auto"/>
        <w:ind w:firstLine="284"/>
        <w:jc w:val="both"/>
        <w:rPr>
          <w:rFonts w:ascii="Times New Roman" w:eastAsia="Times New Roman" w:hAnsi="Times New Roman" w:cs="Times New Roman"/>
          <w:bCs/>
          <w:sz w:val="28"/>
          <w:szCs w:val="28"/>
        </w:rPr>
      </w:pPr>
      <w:r w:rsidRPr="00895DE7">
        <w:rPr>
          <w:rFonts w:ascii="Times New Roman" w:eastAsia="Times New Roman" w:hAnsi="Times New Roman" w:cs="Times New Roman"/>
          <w:bCs/>
          <w:sz w:val="28"/>
          <w:szCs w:val="28"/>
        </w:rPr>
        <w:t>2.2.2. В предоставлении муниципальной услуги участвуют:</w:t>
      </w:r>
    </w:p>
    <w:p w:rsidR="00895DE7" w:rsidRPr="00895DE7" w:rsidRDefault="00895DE7" w:rsidP="00895DE7">
      <w:pPr>
        <w:widowControl w:val="0"/>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Курской области;</w:t>
      </w:r>
    </w:p>
    <w:p w:rsidR="00895DE7" w:rsidRPr="00895DE7" w:rsidRDefault="00895DE7" w:rsidP="00895DE7">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95DE7">
        <w:rPr>
          <w:rFonts w:ascii="Times New Roman" w:eastAsia="Times New Roman" w:hAnsi="Times New Roman" w:cs="Times New Roman"/>
          <w:bCs/>
          <w:sz w:val="28"/>
          <w:szCs w:val="28"/>
          <w:lang w:eastAsia="ru-RU"/>
        </w:rPr>
        <w:t xml:space="preserve">- филиал областного бюджетного учреждения «Многофункциональный </w:t>
      </w:r>
      <w:r w:rsidRPr="00895DE7">
        <w:rPr>
          <w:rFonts w:ascii="Times New Roman" w:eastAsia="Times New Roman" w:hAnsi="Times New Roman" w:cs="Times New Roman"/>
          <w:bCs/>
          <w:sz w:val="28"/>
          <w:szCs w:val="28"/>
          <w:lang w:eastAsia="ru-RU"/>
        </w:rPr>
        <w:lastRenderedPageBreak/>
        <w:t>центр по предоставлению государственных и муниципальных услуг» (далее - МФЦ).</w:t>
      </w:r>
    </w:p>
    <w:p w:rsidR="00895DE7" w:rsidRPr="00895DE7" w:rsidRDefault="00895DE7" w:rsidP="00895DE7">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2.2.3. </w:t>
      </w:r>
      <w:proofErr w:type="gramStart"/>
      <w:r w:rsidRPr="00895DE7">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w:t>
      </w:r>
      <w:r w:rsidRPr="00895DE7">
        <w:rPr>
          <w:rFonts w:ascii="Times New Roman" w:eastAsia="Times New Roman" w:hAnsi="Times New Roman" w:cs="Times New Roman"/>
          <w:color w:val="FF0000"/>
          <w:sz w:val="28"/>
          <w:szCs w:val="28"/>
          <w:lang w:eastAsia="ru-RU"/>
        </w:rPr>
        <w:t xml:space="preserve"> </w:t>
      </w:r>
      <w:r w:rsidRPr="00895DE7">
        <w:rPr>
          <w:rFonts w:ascii="Times New Roman" w:eastAsia="Times New Roman" w:hAnsi="Times New Roman" w:cs="Times New Roman"/>
          <w:sz w:val="28"/>
          <w:szCs w:val="28"/>
          <w:lang w:eastAsia="ru-RU"/>
        </w:rPr>
        <w:t>и получения документов</w:t>
      </w:r>
      <w:proofErr w:type="gramEnd"/>
      <w:r w:rsidRPr="00895DE7">
        <w:rPr>
          <w:rFonts w:ascii="Times New Roman" w:eastAsia="Times New Roman" w:hAnsi="Times New Roman" w:cs="Times New Roman"/>
          <w:sz w:val="28"/>
          <w:szCs w:val="28"/>
          <w:lang w:eastAsia="ru-RU"/>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95DE7" w:rsidRPr="00895DE7" w:rsidRDefault="00895DE7" w:rsidP="00895DE7">
      <w:pPr>
        <w:tabs>
          <w:tab w:val="left" w:pos="1134"/>
          <w:tab w:val="left" w:pos="1541"/>
        </w:tabs>
        <w:spacing w:after="0" w:line="240" w:lineRule="auto"/>
        <w:ind w:firstLine="284"/>
        <w:jc w:val="both"/>
        <w:rPr>
          <w:rFonts w:ascii="Times New Roman" w:eastAsia="Times New Roman" w:hAnsi="Times New Roman" w:cs="Times New Roman"/>
          <w:kern w:val="1"/>
          <w:sz w:val="28"/>
          <w:szCs w:val="28"/>
          <w:lang w:eastAsia="ru-RU"/>
        </w:rPr>
      </w:pPr>
    </w:p>
    <w:p w:rsidR="00895DE7" w:rsidRPr="00895DE7" w:rsidRDefault="00895DE7" w:rsidP="00895DE7">
      <w:pPr>
        <w:suppressAutoHyphens/>
        <w:spacing w:after="0" w:line="240" w:lineRule="auto"/>
        <w:jc w:val="center"/>
        <w:rPr>
          <w:rFonts w:ascii="Times New Roman" w:eastAsia="Calibri" w:hAnsi="Times New Roman" w:cs="Times New Roman"/>
          <w:b/>
          <w:sz w:val="28"/>
          <w:szCs w:val="28"/>
          <w:lang w:eastAsia="ar-SA"/>
        </w:rPr>
      </w:pPr>
      <w:r w:rsidRPr="00895DE7">
        <w:rPr>
          <w:rFonts w:ascii="Times New Roman" w:eastAsia="Calibri" w:hAnsi="Times New Roman" w:cs="Times New Roman"/>
          <w:b/>
          <w:sz w:val="28"/>
          <w:szCs w:val="28"/>
          <w:lang w:eastAsia="ar-SA"/>
        </w:rPr>
        <w:t>2.3. Описание результата предоставления муниципальной услуги</w:t>
      </w:r>
    </w:p>
    <w:p w:rsidR="00895DE7" w:rsidRPr="00895DE7" w:rsidRDefault="00895DE7" w:rsidP="00895DE7">
      <w:pPr>
        <w:spacing w:after="0" w:line="240" w:lineRule="auto"/>
        <w:ind w:firstLine="709"/>
        <w:jc w:val="center"/>
        <w:rPr>
          <w:rFonts w:ascii="Times New Roman" w:eastAsia="Times New Roman" w:hAnsi="Times New Roman" w:cs="Times New Roman"/>
          <w:b/>
          <w:bCs/>
          <w:sz w:val="28"/>
          <w:szCs w:val="28"/>
          <w:lang w:eastAsia="ru-RU"/>
        </w:rPr>
      </w:pPr>
    </w:p>
    <w:p w:rsidR="00895DE7" w:rsidRPr="00895DE7" w:rsidRDefault="00895DE7" w:rsidP="00895DE7">
      <w:pPr>
        <w:spacing w:after="0" w:line="240" w:lineRule="auto"/>
        <w:ind w:firstLine="690"/>
        <w:jc w:val="both"/>
        <w:rPr>
          <w:rFonts w:ascii="Times New Roman" w:eastAsia="Times New Roman" w:hAnsi="Times New Roman" w:cs="Times New Roman"/>
          <w:bCs/>
          <w:sz w:val="28"/>
          <w:szCs w:val="28"/>
        </w:rPr>
      </w:pPr>
      <w:r w:rsidRPr="00895DE7">
        <w:rPr>
          <w:rFonts w:ascii="Times New Roman" w:eastAsia="Times New Roman" w:hAnsi="Times New Roman" w:cs="Times New Roman"/>
          <w:bCs/>
          <w:sz w:val="28"/>
          <w:szCs w:val="28"/>
        </w:rPr>
        <w:t>Результатом предоставления муниципальной услуги яв</w:t>
      </w:r>
      <w:r w:rsidRPr="00895DE7">
        <w:rPr>
          <w:rFonts w:ascii="Times New Roman" w:eastAsia="Times New Roman" w:hAnsi="Times New Roman" w:cs="Times New Roman"/>
          <w:bCs/>
          <w:sz w:val="28"/>
          <w:szCs w:val="28"/>
        </w:rPr>
        <w:softHyphen/>
        <w:t>ляются:</w:t>
      </w:r>
    </w:p>
    <w:p w:rsidR="00895DE7" w:rsidRPr="00895DE7" w:rsidRDefault="00895DE7" w:rsidP="00895DE7">
      <w:pPr>
        <w:spacing w:after="0" w:line="240" w:lineRule="auto"/>
        <w:ind w:firstLine="720"/>
        <w:rPr>
          <w:rFonts w:ascii="Times New Roman" w:eastAsia="Times New Roman" w:hAnsi="Times New Roman" w:cs="Times New Roman"/>
          <w:bCs/>
          <w:sz w:val="28"/>
          <w:szCs w:val="28"/>
        </w:rPr>
      </w:pPr>
      <w:r w:rsidRPr="00895DE7">
        <w:rPr>
          <w:rFonts w:ascii="Times New Roman" w:eastAsia="Times New Roman" w:hAnsi="Times New Roman" w:cs="Times New Roman"/>
          <w:bCs/>
          <w:sz w:val="28"/>
          <w:szCs w:val="28"/>
        </w:rPr>
        <w:t>- решение о присвоении адреса объектам адресации, аннулирование адресов;</w:t>
      </w:r>
    </w:p>
    <w:p w:rsidR="00895DE7" w:rsidRPr="00895DE7" w:rsidRDefault="00895DE7" w:rsidP="00895DE7">
      <w:pPr>
        <w:spacing w:after="0" w:line="240" w:lineRule="auto"/>
        <w:ind w:firstLine="720"/>
        <w:rPr>
          <w:rFonts w:ascii="Times New Roman" w:eastAsia="Times New Roman" w:hAnsi="Times New Roman" w:cs="Times New Roman"/>
          <w:bCs/>
          <w:sz w:val="28"/>
          <w:szCs w:val="28"/>
        </w:rPr>
      </w:pPr>
      <w:r w:rsidRPr="00895DE7">
        <w:rPr>
          <w:rFonts w:ascii="Times New Roman" w:eastAsia="Times New Roman" w:hAnsi="Times New Roman" w:cs="Times New Roman"/>
          <w:bCs/>
          <w:sz w:val="28"/>
          <w:szCs w:val="28"/>
        </w:rPr>
        <w:t xml:space="preserve">- решение об отказе в присвоении адреса объектам адресации, </w:t>
      </w:r>
    </w:p>
    <w:p w:rsidR="00895DE7" w:rsidRPr="00895DE7" w:rsidRDefault="00895DE7" w:rsidP="00895DE7">
      <w:pPr>
        <w:spacing w:after="0" w:line="240" w:lineRule="auto"/>
        <w:jc w:val="both"/>
        <w:rPr>
          <w:rFonts w:ascii="Times New Roman" w:eastAsia="Times New Roman" w:hAnsi="Times New Roman" w:cs="Times New Roman"/>
          <w:bCs/>
          <w:sz w:val="28"/>
          <w:szCs w:val="28"/>
        </w:rPr>
      </w:pPr>
      <w:r w:rsidRPr="00895DE7">
        <w:rPr>
          <w:rFonts w:ascii="Times New Roman" w:eastAsia="Times New Roman" w:hAnsi="Times New Roman" w:cs="Times New Roman"/>
          <w:bCs/>
          <w:sz w:val="28"/>
          <w:szCs w:val="28"/>
        </w:rPr>
        <w:t xml:space="preserve">аннулирование адресов. </w:t>
      </w:r>
    </w:p>
    <w:p w:rsidR="00895DE7" w:rsidRPr="00895DE7" w:rsidRDefault="00895DE7" w:rsidP="00895DE7">
      <w:pPr>
        <w:suppressAutoHyphens/>
        <w:spacing w:after="0" w:line="240" w:lineRule="auto"/>
        <w:rPr>
          <w:rFonts w:ascii="Times New Roman" w:eastAsia="Calibri" w:hAnsi="Times New Roman" w:cs="Times New Roman"/>
          <w:sz w:val="28"/>
          <w:szCs w:val="28"/>
          <w:lang w:eastAsia="ar-SA"/>
        </w:rPr>
      </w:pPr>
    </w:p>
    <w:p w:rsidR="00895DE7" w:rsidRPr="00895DE7" w:rsidRDefault="00895DE7" w:rsidP="00895DE7">
      <w:pPr>
        <w:suppressAutoHyphens/>
        <w:spacing w:after="0" w:line="240" w:lineRule="auto"/>
        <w:jc w:val="center"/>
        <w:rPr>
          <w:rFonts w:ascii="Times New Roman" w:eastAsia="Calibri" w:hAnsi="Times New Roman" w:cs="Times New Roman"/>
          <w:b/>
          <w:sz w:val="28"/>
          <w:szCs w:val="28"/>
          <w:lang w:eastAsia="ar-SA"/>
        </w:rPr>
      </w:pPr>
      <w:r w:rsidRPr="00895DE7">
        <w:rPr>
          <w:rFonts w:ascii="Times New Roman" w:eastAsia="Calibri" w:hAnsi="Times New Roman" w:cs="Times New Roman"/>
          <w:b/>
          <w:sz w:val="28"/>
          <w:szCs w:val="28"/>
          <w:lang w:eastAsia="ar-SA"/>
        </w:rPr>
        <w:t>2.4. Срок предоставления муниципальной услуги</w:t>
      </w:r>
    </w:p>
    <w:p w:rsidR="00895DE7" w:rsidRPr="00895DE7" w:rsidRDefault="00895DE7" w:rsidP="00895DE7">
      <w:pPr>
        <w:spacing w:after="0" w:line="240" w:lineRule="auto"/>
        <w:ind w:firstLine="284"/>
        <w:jc w:val="center"/>
        <w:rPr>
          <w:rFonts w:ascii="Times New Roman" w:eastAsia="Times New Roman" w:hAnsi="Times New Roman" w:cs="Times New Roman"/>
          <w:b/>
          <w:sz w:val="28"/>
          <w:szCs w:val="28"/>
          <w:lang w:eastAsia="ru-RU"/>
        </w:rPr>
      </w:pPr>
    </w:p>
    <w:p w:rsidR="00895DE7" w:rsidRPr="00895DE7" w:rsidRDefault="00895DE7" w:rsidP="00895DE7">
      <w:pPr>
        <w:spacing w:after="0" w:line="240" w:lineRule="auto"/>
        <w:ind w:firstLine="708"/>
        <w:jc w:val="both"/>
        <w:rPr>
          <w:rFonts w:ascii="Times New Roman" w:eastAsia="Times New Roman" w:hAnsi="Times New Roman" w:cs="Times New Roman"/>
          <w:bCs/>
          <w:sz w:val="28"/>
          <w:szCs w:val="28"/>
        </w:rPr>
      </w:pPr>
      <w:r w:rsidRPr="00895DE7">
        <w:rPr>
          <w:rFonts w:ascii="Times New Roman" w:eastAsia="Times New Roman" w:hAnsi="Times New Roman" w:cs="Times New Roman"/>
          <w:bCs/>
          <w:sz w:val="28"/>
          <w:szCs w:val="28"/>
        </w:rPr>
        <w:t xml:space="preserve">Срок предоставления муниципальной услуги не должен превышать  18   рабочих дней  со дня поступления заявления. </w:t>
      </w:r>
    </w:p>
    <w:p w:rsidR="00895DE7" w:rsidRPr="00895DE7" w:rsidRDefault="00895DE7" w:rsidP="00895DE7">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895DE7">
        <w:rPr>
          <w:rFonts w:ascii="Times New Roman" w:eastAsia="Times New Roman" w:hAnsi="Times New Roman" w:cs="Times New Roman"/>
          <w:iCs/>
          <w:sz w:val="28"/>
          <w:szCs w:val="28"/>
          <w:lang w:eastAsia="ru-RU"/>
        </w:rPr>
        <w:t>Срок присвоения адреса вновь образованному земельному участку и вновь созданному объекту капитального строительства</w:t>
      </w:r>
      <w:r w:rsidRPr="00895DE7">
        <w:rPr>
          <w:rFonts w:ascii="Times New Roman" w:eastAsia="Times New Roman" w:hAnsi="Times New Roman" w:cs="Times New Roman"/>
          <w:i/>
          <w:iCs/>
          <w:sz w:val="18"/>
          <w:szCs w:val="18"/>
          <w:lang w:eastAsia="ru-RU"/>
        </w:rPr>
        <w:t xml:space="preserve"> - </w:t>
      </w:r>
      <w:r w:rsidRPr="00895DE7">
        <w:rPr>
          <w:rFonts w:ascii="Times New Roman" w:eastAsia="Times New Roman" w:hAnsi="Times New Roman" w:cs="Times New Roman"/>
          <w:iCs/>
          <w:sz w:val="28"/>
          <w:szCs w:val="28"/>
          <w:lang w:eastAsia="ru-RU"/>
        </w:rPr>
        <w:t>12 календарных дней</w:t>
      </w:r>
      <w:r w:rsidRPr="00895DE7">
        <w:rPr>
          <w:rFonts w:ascii="Times New Roman" w:eastAsia="Times New Roman" w:hAnsi="Times New Roman" w:cs="Times New Roman"/>
          <w:bCs/>
          <w:sz w:val="28"/>
          <w:szCs w:val="28"/>
        </w:rPr>
        <w:t xml:space="preserve"> </w:t>
      </w:r>
    </w:p>
    <w:p w:rsidR="00895DE7" w:rsidRPr="00895DE7" w:rsidRDefault="00806AD9" w:rsidP="00895DE7">
      <w:pPr>
        <w:spacing w:after="0" w:line="240" w:lineRule="auto"/>
        <w:jc w:val="both"/>
        <w:rPr>
          <w:rFonts w:ascii="Times New Roman" w:eastAsia="Times New Roman" w:hAnsi="Times New Roman" w:cs="Times New Roman"/>
          <w:color w:val="00B050"/>
          <w:lang w:eastAsia="ru-RU"/>
        </w:rPr>
      </w:pPr>
      <w:r>
        <w:rPr>
          <w:rFonts w:ascii="Times New Roman" w:eastAsia="Times New Roman" w:hAnsi="Times New Roman" w:cs="Times New Roman"/>
          <w:bCs/>
          <w:i/>
          <w:sz w:val="28"/>
          <w:szCs w:val="28"/>
        </w:rPr>
        <w:t xml:space="preserve"> </w:t>
      </w:r>
    </w:p>
    <w:p w:rsidR="00895DE7" w:rsidRPr="00895DE7" w:rsidRDefault="00895DE7" w:rsidP="00895DE7">
      <w:pPr>
        <w:spacing w:after="0" w:line="240" w:lineRule="auto"/>
        <w:jc w:val="both"/>
        <w:rPr>
          <w:rFonts w:ascii="Times New Roman" w:eastAsia="Times New Roman" w:hAnsi="Times New Roman" w:cs="Times New Roman"/>
          <w:color w:val="00B050"/>
          <w:lang w:eastAsia="ru-RU"/>
        </w:rPr>
      </w:pPr>
    </w:p>
    <w:p w:rsidR="00895DE7" w:rsidRPr="00895DE7" w:rsidRDefault="00895DE7" w:rsidP="00895DE7">
      <w:pPr>
        <w:spacing w:after="0" w:line="240" w:lineRule="auto"/>
        <w:ind w:firstLine="426"/>
        <w:jc w:val="both"/>
        <w:rPr>
          <w:rFonts w:ascii="Times New Roman" w:eastAsia="Times New Roman" w:hAnsi="Times New Roman" w:cs="Times New Roman"/>
          <w:bCs/>
          <w:sz w:val="28"/>
          <w:szCs w:val="28"/>
          <w:lang w:eastAsia="ru-RU"/>
        </w:rPr>
      </w:pPr>
      <w:r w:rsidRPr="00895DE7">
        <w:rPr>
          <w:rFonts w:ascii="Times New Roman" w:eastAsia="Times New Roman" w:hAnsi="Times New Roman" w:cs="Times New Roman"/>
          <w:bCs/>
          <w:sz w:val="28"/>
          <w:szCs w:val="28"/>
          <w:lang w:eastAsia="ru-RU"/>
        </w:rPr>
        <w:t>Оснований для приостановления предоставления муниципальной услуги законодательством не предусмотрено.</w:t>
      </w:r>
    </w:p>
    <w:p w:rsidR="00895DE7" w:rsidRPr="00895DE7" w:rsidRDefault="00895DE7" w:rsidP="00895DE7">
      <w:pPr>
        <w:spacing w:after="0" w:line="240" w:lineRule="auto"/>
        <w:ind w:firstLine="426"/>
        <w:jc w:val="both"/>
        <w:rPr>
          <w:rFonts w:ascii="Times New Roman" w:eastAsia="Times New Roman" w:hAnsi="Times New Roman" w:cs="Times New Roman"/>
          <w:bCs/>
          <w:sz w:val="28"/>
          <w:szCs w:val="28"/>
        </w:rPr>
      </w:pPr>
      <w:r w:rsidRPr="00895DE7">
        <w:rPr>
          <w:rFonts w:ascii="Times New Roman" w:eastAsia="Times New Roman" w:hAnsi="Times New Roman" w:cs="Times New Roman"/>
          <w:bCs/>
          <w:sz w:val="28"/>
          <w:szCs w:val="28"/>
        </w:rPr>
        <w:t xml:space="preserve">Срок выдачи (направления) документов - не позднее 1 рабочего дня </w:t>
      </w:r>
      <w:proofErr w:type="gramStart"/>
      <w:r w:rsidRPr="00895DE7">
        <w:rPr>
          <w:rFonts w:ascii="Times New Roman" w:eastAsia="Times New Roman" w:hAnsi="Times New Roman" w:cs="Times New Roman"/>
          <w:bCs/>
          <w:sz w:val="28"/>
          <w:szCs w:val="28"/>
        </w:rPr>
        <w:t>с даты регистрации</w:t>
      </w:r>
      <w:proofErr w:type="gramEnd"/>
      <w:r w:rsidRPr="00895DE7">
        <w:rPr>
          <w:rFonts w:ascii="Times New Roman" w:eastAsia="Times New Roman" w:hAnsi="Times New Roman" w:cs="Times New Roman"/>
          <w:bCs/>
          <w:sz w:val="28"/>
          <w:szCs w:val="28"/>
        </w:rPr>
        <w:t xml:space="preserve"> решения. </w:t>
      </w:r>
    </w:p>
    <w:p w:rsidR="00895DE7" w:rsidRPr="00895DE7" w:rsidRDefault="00895DE7" w:rsidP="00895DE7">
      <w:pPr>
        <w:tabs>
          <w:tab w:val="left" w:pos="2385"/>
        </w:tabs>
        <w:spacing w:after="0" w:line="240" w:lineRule="auto"/>
        <w:rPr>
          <w:rFonts w:ascii="Times New Roman" w:eastAsia="Times New Roman" w:hAnsi="Times New Roman" w:cs="Times New Roman"/>
          <w:sz w:val="28"/>
          <w:szCs w:val="28"/>
          <w:lang w:eastAsia="ru-RU"/>
        </w:rPr>
      </w:pPr>
    </w:p>
    <w:p w:rsidR="00895DE7" w:rsidRPr="00895DE7" w:rsidRDefault="00895DE7" w:rsidP="00895DE7">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95DE7">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895DE7" w:rsidRPr="00895DE7" w:rsidRDefault="00895DE7" w:rsidP="00895DE7">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95DE7">
        <w:rPr>
          <w:rFonts w:ascii="Times New Roman" w:eastAsia="Times New Roman" w:hAnsi="Times New Roman" w:cs="Times New Roman"/>
          <w:b/>
          <w:sz w:val="28"/>
          <w:szCs w:val="20"/>
          <w:lang w:eastAsia="ru-RU"/>
        </w:rPr>
        <w:t>муниципальной  услуги</w:t>
      </w:r>
    </w:p>
    <w:p w:rsidR="00895DE7" w:rsidRPr="00895DE7" w:rsidRDefault="00895DE7" w:rsidP="00895DE7">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00806AD9" w:rsidRPr="000B07E8">
          <w:rPr>
            <w:rStyle w:val="aa"/>
            <w:rFonts w:ascii="Times New Roman" w:eastAsia="Times New Roman" w:hAnsi="Times New Roman" w:cs="Times New Roman"/>
            <w:sz w:val="28"/>
            <w:szCs w:val="28"/>
            <w:lang w:eastAsia="ru-RU"/>
          </w:rPr>
          <w:t>http://Старобелицкий.рф</w:t>
        </w:r>
      </w:hyperlink>
      <w:r w:rsidRPr="00895DE7">
        <w:rPr>
          <w:rFonts w:ascii="Times New Roman" w:eastAsia="Times New Roman" w:hAnsi="Times New Roman" w:cs="Times New Roman"/>
          <w:sz w:val="28"/>
          <w:szCs w:val="28"/>
          <w:lang w:eastAsia="ru-RU"/>
        </w:rPr>
        <w:t xml:space="preserve">    в сети «Интернет»,  а также на Едином портале.</w:t>
      </w:r>
    </w:p>
    <w:p w:rsidR="00895DE7" w:rsidRPr="00895DE7" w:rsidRDefault="00895DE7" w:rsidP="00895DE7">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p>
    <w:p w:rsidR="00895DE7" w:rsidRPr="00895DE7" w:rsidRDefault="00895DE7" w:rsidP="00895DE7">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895DE7" w:rsidRPr="00895DE7" w:rsidRDefault="00895DE7" w:rsidP="00895DE7">
      <w:pPr>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p>
    <w:p w:rsidR="00895DE7" w:rsidRPr="00895DE7" w:rsidRDefault="00895DE7" w:rsidP="00895DE7">
      <w:pPr>
        <w:widowControl w:val="0"/>
        <w:autoSpaceDE w:val="0"/>
        <w:autoSpaceDN w:val="0"/>
        <w:adjustRightInd w:val="0"/>
        <w:spacing w:after="0" w:line="240" w:lineRule="auto"/>
        <w:ind w:firstLine="173"/>
        <w:jc w:val="both"/>
        <w:rPr>
          <w:rFonts w:ascii="Times New Roman" w:eastAsia="Times New Roman" w:hAnsi="Times New Roman" w:cs="Times New Roman"/>
          <w:b/>
          <w:bCs/>
          <w:sz w:val="28"/>
          <w:szCs w:val="28"/>
          <w:lang w:eastAsia="ru-RU"/>
        </w:rPr>
      </w:pPr>
      <w:r w:rsidRPr="00895DE7">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895DE7">
        <w:rPr>
          <w:rFonts w:ascii="Times New Roman" w:eastAsia="Times New Roman" w:hAnsi="Times New Roman" w:cs="Times New Roman"/>
          <w:b/>
          <w:bCs/>
          <w:sz w:val="28"/>
          <w:szCs w:val="28"/>
          <w:lang w:eastAsia="ru-RU"/>
        </w:rPr>
        <w:t xml:space="preserve"> порядок их представления</w:t>
      </w:r>
    </w:p>
    <w:p w:rsidR="00895DE7" w:rsidRPr="00895DE7" w:rsidRDefault="00895DE7" w:rsidP="00895DE7">
      <w:pPr>
        <w:autoSpaceDE w:val="0"/>
        <w:autoSpaceDN w:val="0"/>
        <w:adjustRightInd w:val="0"/>
        <w:spacing w:after="0" w:line="240" w:lineRule="auto"/>
        <w:rPr>
          <w:rFonts w:ascii="Times New Roman" w:eastAsia="Times New Roman" w:hAnsi="Times New Roman" w:cs="Times New Roman"/>
          <w:b/>
          <w:sz w:val="28"/>
          <w:szCs w:val="28"/>
          <w:lang w:eastAsia="ru-RU"/>
        </w:rPr>
      </w:pPr>
    </w:p>
    <w:p w:rsidR="00895DE7" w:rsidRPr="00895DE7" w:rsidRDefault="00895DE7" w:rsidP="00895DE7">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представляемых заявителем:</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  заявление, составленное по форме, утвержденной приказом  Минфина России от 11.12.2014 №  146н </w:t>
      </w:r>
      <w:r w:rsidRPr="00895DE7">
        <w:rPr>
          <w:rFonts w:ascii="Times New Roman" w:eastAsia="Times New Roman" w:hAnsi="Times New Roman" w:cs="Times New Roman"/>
          <w:sz w:val="28"/>
          <w:szCs w:val="20"/>
          <w:lang w:eastAsia="ru-RU"/>
        </w:rPr>
        <w:t xml:space="preserve"> </w:t>
      </w:r>
      <w:r w:rsidRPr="00895DE7">
        <w:rPr>
          <w:rFonts w:ascii="Times New Roman" w:eastAsia="Times New Roman" w:hAnsi="Times New Roman" w:cs="Times New Roman"/>
          <w:sz w:val="28"/>
          <w:szCs w:val="28"/>
          <w:lang w:eastAsia="ru-RU"/>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895DE7" w:rsidRPr="00895DE7" w:rsidRDefault="00895DE7" w:rsidP="00895DE7">
      <w:pPr>
        <w:spacing w:after="0" w:line="240" w:lineRule="auto"/>
        <w:ind w:firstLine="709"/>
        <w:rPr>
          <w:rFonts w:ascii="Times New Roman" w:eastAsia="Times New Roman" w:hAnsi="Times New Roman" w:cs="Times New Roman"/>
          <w:sz w:val="28"/>
          <w:szCs w:val="28"/>
          <w:lang w:eastAsia="ru-RU"/>
        </w:rPr>
      </w:pP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Заявление представляется в Администрацию  по месту нахождения объекта адресации.</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895DE7">
          <w:rPr>
            <w:rFonts w:ascii="Times New Roman" w:eastAsia="Times New Roman" w:hAnsi="Times New Roman" w:cs="Times New Roman"/>
            <w:sz w:val="28"/>
            <w:szCs w:val="28"/>
            <w:lang w:eastAsia="ru-RU"/>
          </w:rPr>
          <w:t>законодательством</w:t>
        </w:r>
      </w:hyperlink>
      <w:r w:rsidRPr="00895DE7">
        <w:rPr>
          <w:rFonts w:ascii="Times New Roman" w:eastAsia="Times New Roman" w:hAnsi="Times New Roman" w:cs="Times New Roman"/>
          <w:sz w:val="28"/>
          <w:szCs w:val="28"/>
          <w:lang w:eastAsia="ru-RU"/>
        </w:rPr>
        <w:t xml:space="preserve"> Российской Федерации.</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5DE7" w:rsidRPr="00895DE7" w:rsidRDefault="00895DE7" w:rsidP="00895DE7">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895DE7">
        <w:rPr>
          <w:rFonts w:ascii="Times New Roman" w:eastAsia="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Перечень документов, необходимых для предоставления муниципальной услуги, которые находятся в распоряжении </w:t>
      </w:r>
      <w:r w:rsidRPr="00895DE7">
        <w:rPr>
          <w:rFonts w:ascii="Times New Roman" w:eastAsia="Times New Roman" w:hAnsi="Times New Roman" w:cs="Times New Roman"/>
          <w:bCs/>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95DE7">
        <w:rPr>
          <w:rFonts w:ascii="Times New Roman" w:eastAsia="Times New Roman" w:hAnsi="Times New Roman" w:cs="Times New Roman"/>
          <w:sz w:val="28"/>
          <w:szCs w:val="28"/>
          <w:lang w:eastAsia="ru-RU"/>
        </w:rPr>
        <w:t xml:space="preserve"> и запрашиваются по межведомственному запросу:</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а) правоустанавливающие и (или) </w:t>
      </w:r>
      <w:proofErr w:type="spellStart"/>
      <w:r w:rsidRPr="00895DE7">
        <w:rPr>
          <w:rFonts w:ascii="Times New Roman" w:eastAsia="Times New Roman" w:hAnsi="Times New Roman" w:cs="Times New Roman"/>
          <w:sz w:val="28"/>
          <w:szCs w:val="28"/>
          <w:lang w:eastAsia="ru-RU"/>
        </w:rPr>
        <w:t>правоудостоверяющие</w:t>
      </w:r>
      <w:proofErr w:type="spellEnd"/>
      <w:r w:rsidRPr="00895DE7">
        <w:rPr>
          <w:rFonts w:ascii="Times New Roman" w:eastAsia="Times New Roman" w:hAnsi="Times New Roman" w:cs="Times New Roman"/>
          <w:sz w:val="28"/>
          <w:szCs w:val="28"/>
          <w:lang w:eastAsia="ru-RU"/>
        </w:rPr>
        <w:t xml:space="preserve"> документы на объект (объекты) адресации</w:t>
      </w:r>
      <w:r w:rsidRPr="00895DE7">
        <w:rPr>
          <w:rFonts w:ascii="Times New Roman" w:eastAsia="Times New Roman" w:hAnsi="Times New Roman" w:cs="Times New Roman"/>
          <w:sz w:val="24"/>
          <w:szCs w:val="24"/>
          <w:lang w:eastAsia="ru-RU"/>
        </w:rPr>
        <w:t xml:space="preserve"> </w:t>
      </w:r>
      <w:r w:rsidRPr="00895DE7">
        <w:rPr>
          <w:rFonts w:ascii="Times New Roman" w:eastAsia="Times New Roman" w:hAnsi="Times New Roman" w:cs="Times New Roman"/>
          <w:sz w:val="28"/>
          <w:szCs w:val="28"/>
          <w:lang w:eastAsia="ru-RU"/>
        </w:rPr>
        <w:t xml:space="preserve">(в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895DE7">
        <w:rPr>
          <w:rFonts w:ascii="Times New Roman" w:eastAsia="Times New Roman" w:hAnsi="Times New Roman" w:cs="Times New Roman"/>
          <w:sz w:val="28"/>
          <w:szCs w:val="28"/>
          <w:lang w:eastAsia="ru-RU"/>
        </w:rPr>
        <w:t>Федерации</w:t>
      </w:r>
      <w:proofErr w:type="gramEnd"/>
      <w:r w:rsidRPr="00895DE7">
        <w:rPr>
          <w:rFonts w:ascii="Times New Roman" w:eastAsia="Times New Roman" w:hAnsi="Times New Roman" w:cs="Times New Roman"/>
          <w:sz w:val="28"/>
          <w:szCs w:val="28"/>
          <w:lang w:eastAsia="ru-RU"/>
        </w:rPr>
        <w:t xml:space="preserve"> для строительства которого получение разрешения на строительство не требуется, правоустанавливающие и (или) </w:t>
      </w:r>
      <w:proofErr w:type="spellStart"/>
      <w:r w:rsidRPr="00895DE7">
        <w:rPr>
          <w:rFonts w:ascii="Times New Roman" w:eastAsia="Times New Roman" w:hAnsi="Times New Roman" w:cs="Times New Roman"/>
          <w:sz w:val="28"/>
          <w:szCs w:val="28"/>
          <w:lang w:eastAsia="ru-RU"/>
        </w:rPr>
        <w:t>правоудостоверяющие</w:t>
      </w:r>
      <w:proofErr w:type="spellEnd"/>
      <w:r w:rsidRPr="00895DE7">
        <w:rPr>
          <w:rFonts w:ascii="Times New Roman" w:eastAsia="Times New Roman" w:hAnsi="Times New Roman" w:cs="Times New Roman"/>
          <w:sz w:val="28"/>
          <w:szCs w:val="28"/>
          <w:lang w:eastAsia="ru-RU"/>
        </w:rPr>
        <w:t xml:space="preserve"> документы на </w:t>
      </w:r>
      <w:r w:rsidRPr="00895DE7">
        <w:rPr>
          <w:rFonts w:ascii="Times New Roman" w:eastAsia="Times New Roman" w:hAnsi="Times New Roman" w:cs="Times New Roman"/>
          <w:sz w:val="28"/>
          <w:szCs w:val="28"/>
          <w:lang w:eastAsia="ru-RU"/>
        </w:rPr>
        <w:lastRenderedPageBreak/>
        <w:t xml:space="preserve">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895DE7">
        <w:rPr>
          <w:rFonts w:ascii="Times New Roman" w:eastAsia="Times New Roman" w:hAnsi="Times New Roman" w:cs="Times New Roman"/>
          <w:sz w:val="28"/>
          <w:szCs w:val="28"/>
          <w:lang w:eastAsia="ru-RU"/>
        </w:rPr>
        <w:t>реестре</w:t>
      </w:r>
      <w:proofErr w:type="gramEnd"/>
      <w:r w:rsidRPr="00895DE7">
        <w:rPr>
          <w:rFonts w:ascii="Times New Roman" w:eastAsia="Times New Roman" w:hAnsi="Times New Roman" w:cs="Times New Roman"/>
          <w:sz w:val="28"/>
          <w:szCs w:val="28"/>
          <w:lang w:eastAsia="ru-RU"/>
        </w:rPr>
        <w:t xml:space="preserve"> недвижимости;</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95DE7">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5" w:history="1">
        <w:r w:rsidRPr="00895DE7">
          <w:rPr>
            <w:rFonts w:ascii="Times New Roman" w:eastAsia="Times New Roman" w:hAnsi="Times New Roman" w:cs="Times New Roman"/>
            <w:sz w:val="28"/>
            <w:szCs w:val="28"/>
            <w:lang w:eastAsia="ru-RU"/>
          </w:rPr>
          <w:t>подпункте "б" пункта 14</w:t>
        </w:r>
      </w:hyperlink>
      <w:r w:rsidRPr="00895DE7">
        <w:rPr>
          <w:rFonts w:ascii="Times New Roman" w:eastAsia="Times New Roman" w:hAnsi="Times New Roman" w:cs="Times New Roman"/>
          <w:sz w:val="28"/>
          <w:szCs w:val="28"/>
          <w:lang w:eastAsia="ru-RU"/>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895DE7" w:rsidRPr="00895DE7" w:rsidRDefault="00895DE7" w:rsidP="00895DE7">
      <w:pPr>
        <w:suppressAutoHyphens/>
        <w:spacing w:after="0" w:line="240" w:lineRule="auto"/>
        <w:ind w:firstLine="708"/>
        <w:jc w:val="both"/>
        <w:rPr>
          <w:rFonts w:ascii="Times New Roman" w:eastAsia="Calibri" w:hAnsi="Times New Roman" w:cs="Times New Roman"/>
          <w:sz w:val="28"/>
          <w:szCs w:val="28"/>
          <w:lang w:eastAsia="ar-SA"/>
        </w:rPr>
      </w:pPr>
      <w:r w:rsidRPr="00895DE7">
        <w:rPr>
          <w:rFonts w:ascii="Times New Roman" w:eastAsia="Calibri"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895DE7" w:rsidRPr="00895DE7" w:rsidRDefault="00895DE7" w:rsidP="00895DE7">
      <w:pPr>
        <w:shd w:val="clear" w:color="auto" w:fill="FFFFFF"/>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895DE7">
        <w:rPr>
          <w:rFonts w:ascii="Times New Roman" w:eastAsia="Times New Roman" w:hAnsi="Times New Roman" w:cs="Times New Roman"/>
          <w:bCs/>
          <w:sz w:val="28"/>
          <w:szCs w:val="28"/>
          <w:lang w:eastAsia="ru-RU"/>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w:t>
      </w:r>
      <w:r w:rsidRPr="00895DE7">
        <w:rPr>
          <w:rFonts w:ascii="Times New Roman" w:eastAsia="Times New Roman" w:hAnsi="Times New Roman" w:cs="Times New Roman"/>
          <w:bCs/>
          <w:sz w:val="28"/>
          <w:szCs w:val="28"/>
          <w:lang w:eastAsia="ru-RU"/>
        </w:rPr>
        <w:lastRenderedPageBreak/>
        <w:t xml:space="preserve">Администрацию не может являться основанием для отказа в предоставлении заявителю муниципальной услуги. </w:t>
      </w:r>
    </w:p>
    <w:p w:rsidR="00895DE7" w:rsidRPr="00895DE7" w:rsidRDefault="00895DE7" w:rsidP="00895DE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5DE7" w:rsidRPr="00895DE7" w:rsidRDefault="00895DE7" w:rsidP="00895DE7">
      <w:pPr>
        <w:spacing w:after="0" w:line="240" w:lineRule="auto"/>
        <w:ind w:firstLine="284"/>
        <w:jc w:val="center"/>
        <w:outlineLvl w:val="1"/>
        <w:rPr>
          <w:rFonts w:ascii="Times New Roman" w:eastAsia="Times New Roman" w:hAnsi="Times New Roman" w:cs="Times New Roman"/>
          <w:b/>
          <w:sz w:val="28"/>
          <w:szCs w:val="28"/>
        </w:rPr>
      </w:pPr>
      <w:r w:rsidRPr="00895DE7">
        <w:rPr>
          <w:rFonts w:ascii="Times New Roman" w:eastAsia="Times New Roman" w:hAnsi="Times New Roman" w:cs="Times New Roman"/>
          <w:b/>
          <w:sz w:val="28"/>
          <w:szCs w:val="28"/>
        </w:rPr>
        <w:t xml:space="preserve">2.8. Указание на запрет требовать от заявителя </w:t>
      </w:r>
    </w:p>
    <w:p w:rsidR="00895DE7" w:rsidRPr="00895DE7" w:rsidRDefault="00895DE7" w:rsidP="00895DE7">
      <w:pPr>
        <w:suppressAutoHyphens/>
        <w:spacing w:after="0" w:line="240" w:lineRule="auto"/>
        <w:ind w:firstLine="284"/>
        <w:jc w:val="both"/>
        <w:rPr>
          <w:rFonts w:ascii="Times New Roman" w:eastAsia="Calibri" w:hAnsi="Times New Roman" w:cs="Times New Roman"/>
          <w:sz w:val="28"/>
          <w:szCs w:val="28"/>
          <w:lang w:eastAsia="ar-SA"/>
        </w:rPr>
      </w:pPr>
      <w:bookmarkStart w:id="1" w:name="p1692"/>
      <w:bookmarkStart w:id="2" w:name="p1694"/>
      <w:bookmarkStart w:id="3" w:name="p1696"/>
      <w:bookmarkEnd w:id="1"/>
      <w:bookmarkEnd w:id="2"/>
      <w:bookmarkEnd w:id="3"/>
    </w:p>
    <w:p w:rsidR="00895DE7" w:rsidRPr="00895DE7" w:rsidRDefault="00895DE7" w:rsidP="00895DE7">
      <w:pPr>
        <w:spacing w:after="0" w:line="240" w:lineRule="auto"/>
        <w:ind w:firstLine="600"/>
        <w:jc w:val="both"/>
        <w:rPr>
          <w:rFonts w:ascii="Times New Roman" w:eastAsia="Times New Roman" w:hAnsi="Times New Roman" w:cs="Times New Roman"/>
          <w:sz w:val="28"/>
          <w:szCs w:val="28"/>
          <w:lang w:eastAsia="ar-SA"/>
        </w:rPr>
      </w:pPr>
      <w:r w:rsidRPr="00895DE7">
        <w:rPr>
          <w:rFonts w:ascii="Times New Roman" w:eastAsia="Times New Roman" w:hAnsi="Times New Roman" w:cs="Times New Roman"/>
          <w:sz w:val="28"/>
          <w:szCs w:val="28"/>
          <w:lang w:eastAsia="ru-RU"/>
        </w:rPr>
        <w:t>Не допускается требовать от заявителя:</w:t>
      </w:r>
    </w:p>
    <w:p w:rsidR="00895DE7" w:rsidRPr="00895DE7" w:rsidRDefault="00895DE7" w:rsidP="00895DE7">
      <w:pPr>
        <w:spacing w:after="0" w:line="240" w:lineRule="auto"/>
        <w:ind w:firstLine="60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5DE7" w:rsidRPr="00895DE7" w:rsidRDefault="00895DE7" w:rsidP="00895DE7">
      <w:pPr>
        <w:spacing w:after="0" w:line="240" w:lineRule="auto"/>
        <w:ind w:firstLine="600"/>
        <w:jc w:val="both"/>
        <w:rPr>
          <w:rFonts w:ascii="Times New Roman" w:eastAsia="Times New Roman" w:hAnsi="Times New Roman" w:cs="Times New Roman"/>
          <w:sz w:val="28"/>
          <w:szCs w:val="28"/>
          <w:lang w:eastAsia="ru-RU"/>
        </w:rPr>
      </w:pPr>
      <w:proofErr w:type="gramStart"/>
      <w:r w:rsidRPr="00895DE7">
        <w:rPr>
          <w:rFonts w:ascii="Times New Roman" w:eastAsia="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895DE7">
          <w:rPr>
            <w:rFonts w:ascii="Times New Roman" w:eastAsia="Times New Roman" w:hAnsi="Times New Roman" w:cs="Times New Roman"/>
            <w:sz w:val="28"/>
            <w:szCs w:val="28"/>
            <w:lang w:eastAsia="ru-RU"/>
          </w:rPr>
          <w:t>2010 г</w:t>
        </w:r>
      </w:smartTag>
      <w:r w:rsidRPr="00895DE7">
        <w:rPr>
          <w:rFonts w:ascii="Times New Roman" w:eastAsia="Times New Roman" w:hAnsi="Times New Roman" w:cs="Times New Roman"/>
          <w:sz w:val="28"/>
          <w:szCs w:val="28"/>
          <w:lang w:eastAsia="ru-RU"/>
        </w:rPr>
        <w:t>. № 210-ФЗ «Об организации</w:t>
      </w:r>
      <w:proofErr w:type="gramEnd"/>
      <w:r w:rsidRPr="00895DE7">
        <w:rPr>
          <w:rFonts w:ascii="Times New Roman" w:eastAsia="Times New Roman" w:hAnsi="Times New Roman" w:cs="Times New Roman"/>
          <w:sz w:val="28"/>
          <w:szCs w:val="28"/>
          <w:lang w:eastAsia="ru-RU"/>
        </w:rPr>
        <w:t xml:space="preserve"> </w:t>
      </w:r>
      <w:proofErr w:type="gramStart"/>
      <w:r w:rsidRPr="00895DE7">
        <w:rPr>
          <w:rFonts w:ascii="Times New Roman" w:eastAsia="Times New Roman" w:hAnsi="Times New Roman" w:cs="Times New Roman"/>
          <w:sz w:val="28"/>
          <w:szCs w:val="28"/>
          <w:lang w:eastAsia="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895DE7">
          <w:rPr>
            <w:rFonts w:ascii="Times New Roman" w:eastAsia="Times New Roman" w:hAnsi="Times New Roman" w:cs="Times New Roman"/>
            <w:sz w:val="28"/>
            <w:szCs w:val="28"/>
            <w:lang w:eastAsia="ru-RU"/>
          </w:rPr>
          <w:t>2010 г</w:t>
        </w:r>
      </w:smartTag>
      <w:r w:rsidRPr="00895DE7">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 перечень документов.</w:t>
      </w:r>
      <w:proofErr w:type="gramEnd"/>
      <w:r w:rsidRPr="00895DE7">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по собственной инициативе;</w:t>
      </w:r>
    </w:p>
    <w:p w:rsidR="00895DE7" w:rsidRPr="00895DE7" w:rsidRDefault="00895DE7" w:rsidP="00895DE7">
      <w:pPr>
        <w:autoSpaceDE w:val="0"/>
        <w:autoSpaceDN w:val="0"/>
        <w:adjustRightInd w:val="0"/>
        <w:spacing w:after="0" w:line="24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95DE7">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895DE7" w:rsidRPr="00895DE7" w:rsidRDefault="00895DE7" w:rsidP="00895DE7">
      <w:pPr>
        <w:suppressAutoHyphens/>
        <w:spacing w:after="0" w:line="240" w:lineRule="auto"/>
        <w:ind w:firstLine="284"/>
        <w:jc w:val="both"/>
        <w:rPr>
          <w:rFonts w:ascii="Times New Roman" w:eastAsia="Calibri" w:hAnsi="Times New Roman" w:cs="Times New Roman"/>
          <w:sz w:val="28"/>
          <w:szCs w:val="28"/>
          <w:lang w:eastAsia="ar-SA"/>
        </w:rPr>
      </w:pPr>
    </w:p>
    <w:p w:rsidR="00895DE7" w:rsidRPr="00895DE7" w:rsidRDefault="00895DE7" w:rsidP="00895DE7">
      <w:pPr>
        <w:suppressAutoHyphens/>
        <w:spacing w:after="0" w:line="240" w:lineRule="auto"/>
        <w:ind w:firstLine="284"/>
        <w:jc w:val="center"/>
        <w:rPr>
          <w:rFonts w:ascii="Times New Roman" w:eastAsia="Times New Roman" w:hAnsi="Times New Roman" w:cs="Times New Roman"/>
          <w:b/>
          <w:sz w:val="28"/>
          <w:szCs w:val="28"/>
        </w:rPr>
      </w:pPr>
      <w:r w:rsidRPr="00895DE7">
        <w:rPr>
          <w:rFonts w:ascii="Times New Roman" w:eastAsia="Times New Roman" w:hAnsi="Times New Roman" w:cs="Times New Roman"/>
          <w:b/>
          <w:sz w:val="28"/>
          <w:szCs w:val="28"/>
        </w:rPr>
        <w:t>2.9. Исчерпывающий перечень оснований для отказа</w:t>
      </w:r>
    </w:p>
    <w:p w:rsidR="00895DE7" w:rsidRPr="00895DE7" w:rsidRDefault="00895DE7" w:rsidP="00895DE7">
      <w:pPr>
        <w:spacing w:after="0" w:line="240" w:lineRule="auto"/>
        <w:ind w:firstLine="284"/>
        <w:jc w:val="center"/>
        <w:outlineLvl w:val="1"/>
        <w:rPr>
          <w:rFonts w:ascii="Times New Roman" w:eastAsia="Times New Roman" w:hAnsi="Times New Roman" w:cs="Times New Roman"/>
          <w:b/>
          <w:sz w:val="28"/>
          <w:szCs w:val="28"/>
        </w:rPr>
      </w:pPr>
      <w:r w:rsidRPr="00895DE7">
        <w:rPr>
          <w:rFonts w:ascii="Times New Roman" w:eastAsia="Times New Roman" w:hAnsi="Times New Roman" w:cs="Times New Roman"/>
          <w:b/>
          <w:sz w:val="28"/>
          <w:szCs w:val="28"/>
        </w:rPr>
        <w:t>в приеме документов, необходимых для предоставления</w:t>
      </w:r>
    </w:p>
    <w:p w:rsidR="00895DE7" w:rsidRPr="00895DE7" w:rsidRDefault="00895DE7" w:rsidP="00895DE7">
      <w:pPr>
        <w:spacing w:after="0" w:line="240" w:lineRule="auto"/>
        <w:ind w:firstLine="284"/>
        <w:jc w:val="center"/>
        <w:outlineLvl w:val="1"/>
        <w:rPr>
          <w:rFonts w:ascii="Times New Roman" w:eastAsia="Times New Roman" w:hAnsi="Times New Roman" w:cs="Times New Roman"/>
          <w:b/>
          <w:sz w:val="28"/>
          <w:szCs w:val="28"/>
        </w:rPr>
      </w:pPr>
      <w:r w:rsidRPr="00895DE7">
        <w:rPr>
          <w:rFonts w:ascii="Times New Roman" w:eastAsia="Times New Roman" w:hAnsi="Times New Roman" w:cs="Times New Roman"/>
          <w:b/>
          <w:sz w:val="28"/>
          <w:szCs w:val="28"/>
        </w:rPr>
        <w:t>муниципальной услуги</w:t>
      </w:r>
    </w:p>
    <w:p w:rsidR="00895DE7" w:rsidRPr="00895DE7" w:rsidRDefault="00895DE7" w:rsidP="00895DE7">
      <w:pPr>
        <w:suppressAutoHyphens/>
        <w:spacing w:after="0" w:line="240" w:lineRule="auto"/>
        <w:jc w:val="both"/>
        <w:rPr>
          <w:rFonts w:ascii="Times New Roman" w:eastAsia="Calibri" w:hAnsi="Times New Roman" w:cs="Times New Roman"/>
          <w:sz w:val="28"/>
          <w:szCs w:val="28"/>
          <w:lang w:eastAsia="ar-SA"/>
        </w:rPr>
      </w:pPr>
    </w:p>
    <w:p w:rsidR="00895DE7" w:rsidRPr="00895DE7" w:rsidRDefault="00895DE7" w:rsidP="00895DE7">
      <w:pPr>
        <w:suppressAutoHyphens/>
        <w:spacing w:after="0" w:line="240" w:lineRule="auto"/>
        <w:ind w:firstLine="284"/>
        <w:jc w:val="both"/>
        <w:rPr>
          <w:rFonts w:ascii="Times New Roman" w:eastAsia="Calibri" w:hAnsi="Times New Roman" w:cs="Times New Roman"/>
          <w:sz w:val="28"/>
          <w:szCs w:val="28"/>
          <w:lang w:eastAsia="ar-SA"/>
        </w:rPr>
      </w:pPr>
      <w:r w:rsidRPr="00895DE7">
        <w:rPr>
          <w:rFonts w:ascii="Times New Roman" w:eastAsia="Calibri" w:hAnsi="Times New Roman" w:cs="Times New Roman"/>
          <w:sz w:val="28"/>
          <w:szCs w:val="28"/>
          <w:lang w:eastAsia="ar-SA"/>
        </w:rPr>
        <w:t>Оснований для отказа в приеме документов законодательством не предусмотрено.</w:t>
      </w:r>
    </w:p>
    <w:p w:rsidR="00895DE7" w:rsidRPr="00895DE7" w:rsidRDefault="00895DE7" w:rsidP="00895DE7">
      <w:pPr>
        <w:widowControl w:val="0"/>
        <w:spacing w:after="0" w:line="240" w:lineRule="auto"/>
        <w:jc w:val="both"/>
        <w:rPr>
          <w:rFonts w:ascii="Times New Roman" w:eastAsia="Calibri" w:hAnsi="Times New Roman" w:cs="Times New Roman"/>
          <w:sz w:val="28"/>
          <w:szCs w:val="28"/>
          <w:lang w:eastAsia="ar-SA"/>
        </w:rPr>
      </w:pPr>
    </w:p>
    <w:p w:rsidR="00895DE7" w:rsidRPr="00895DE7" w:rsidRDefault="00895DE7" w:rsidP="00895DE7">
      <w:pPr>
        <w:spacing w:after="0" w:line="240" w:lineRule="auto"/>
        <w:ind w:firstLine="284"/>
        <w:jc w:val="center"/>
        <w:outlineLvl w:val="1"/>
        <w:rPr>
          <w:rFonts w:ascii="Times New Roman" w:eastAsia="Times New Roman" w:hAnsi="Times New Roman" w:cs="Times New Roman"/>
          <w:b/>
          <w:sz w:val="28"/>
          <w:szCs w:val="28"/>
        </w:rPr>
      </w:pPr>
      <w:r w:rsidRPr="00895DE7">
        <w:rPr>
          <w:rFonts w:ascii="Times New Roman" w:eastAsia="Times New Roman" w:hAnsi="Times New Roman" w:cs="Times New Roman"/>
          <w:b/>
          <w:sz w:val="28"/>
          <w:szCs w:val="28"/>
        </w:rPr>
        <w:t>2.10. Исчерпывающий перечень оснований для приостановления</w:t>
      </w:r>
      <w:r w:rsidRPr="00895DE7">
        <w:rPr>
          <w:rFonts w:ascii="Times New Roman" w:eastAsia="Times New Roman" w:hAnsi="Times New Roman" w:cs="Times New Roman"/>
          <w:sz w:val="28"/>
          <w:szCs w:val="28"/>
        </w:rPr>
        <w:t xml:space="preserve"> </w:t>
      </w:r>
      <w:r w:rsidRPr="00895DE7">
        <w:rPr>
          <w:rFonts w:ascii="Times New Roman" w:eastAsia="Times New Roman" w:hAnsi="Times New Roman" w:cs="Times New Roman"/>
          <w:b/>
          <w:sz w:val="28"/>
          <w:szCs w:val="28"/>
        </w:rPr>
        <w:t>предоставления муниципальной услуги</w:t>
      </w:r>
      <w:r w:rsidRPr="00895DE7">
        <w:rPr>
          <w:rFonts w:ascii="Times New Roman" w:eastAsia="Times New Roman" w:hAnsi="Times New Roman" w:cs="Times New Roman"/>
          <w:sz w:val="28"/>
          <w:szCs w:val="28"/>
        </w:rPr>
        <w:t xml:space="preserve"> </w:t>
      </w:r>
      <w:r w:rsidRPr="00895DE7">
        <w:rPr>
          <w:rFonts w:ascii="Times New Roman" w:eastAsia="Times New Roman" w:hAnsi="Times New Roman" w:cs="Times New Roman"/>
          <w:b/>
          <w:sz w:val="28"/>
          <w:szCs w:val="28"/>
        </w:rPr>
        <w:tab/>
        <w:t>или отказа в предоставлении муниципальной  услуги</w:t>
      </w:r>
    </w:p>
    <w:p w:rsidR="00895DE7" w:rsidRPr="00895DE7" w:rsidRDefault="00895DE7" w:rsidP="00895DE7">
      <w:pPr>
        <w:spacing w:after="0" w:line="240" w:lineRule="auto"/>
        <w:ind w:firstLine="284"/>
        <w:jc w:val="center"/>
        <w:outlineLvl w:val="1"/>
        <w:rPr>
          <w:rFonts w:ascii="Times New Roman" w:eastAsia="Times New Roman" w:hAnsi="Times New Roman" w:cs="Times New Roman"/>
          <w:b/>
          <w:sz w:val="28"/>
          <w:szCs w:val="28"/>
        </w:rPr>
      </w:pPr>
    </w:p>
    <w:p w:rsidR="00895DE7" w:rsidRPr="00895DE7" w:rsidRDefault="00895DE7" w:rsidP="00895DE7">
      <w:pPr>
        <w:suppressAutoHyphens/>
        <w:spacing w:after="0" w:line="240" w:lineRule="auto"/>
        <w:ind w:firstLine="567"/>
        <w:jc w:val="both"/>
        <w:rPr>
          <w:rFonts w:ascii="Times New Roman" w:eastAsia="Calibri" w:hAnsi="Times New Roman" w:cs="Times New Roman"/>
          <w:sz w:val="28"/>
          <w:szCs w:val="28"/>
          <w:lang w:eastAsia="ar-SA"/>
        </w:rPr>
      </w:pPr>
      <w:r w:rsidRPr="00895DE7">
        <w:rPr>
          <w:rFonts w:ascii="Times New Roman" w:eastAsia="Calibri" w:hAnsi="Times New Roman" w:cs="Times New Roman"/>
          <w:sz w:val="28"/>
          <w:szCs w:val="28"/>
          <w:lang w:eastAsia="ar-SA"/>
        </w:rPr>
        <w:lastRenderedPageBreak/>
        <w:t>2.10.1. Оснований для приостановления предоставления муниципальной услуги законодательством не предусмотрено.</w:t>
      </w:r>
    </w:p>
    <w:p w:rsidR="00895DE7" w:rsidRPr="00895DE7" w:rsidRDefault="00895DE7" w:rsidP="00895DE7">
      <w:pPr>
        <w:suppressAutoHyphens/>
        <w:spacing w:after="0" w:line="240" w:lineRule="auto"/>
        <w:ind w:firstLine="567"/>
        <w:jc w:val="both"/>
        <w:rPr>
          <w:rFonts w:ascii="Times New Roman" w:eastAsia="Calibri" w:hAnsi="Times New Roman" w:cs="Times New Roman"/>
          <w:sz w:val="28"/>
          <w:szCs w:val="28"/>
          <w:lang w:eastAsia="ar-SA"/>
        </w:rPr>
      </w:pPr>
      <w:r w:rsidRPr="00895DE7">
        <w:rPr>
          <w:rFonts w:ascii="Times New Roman" w:eastAsia="Calibri" w:hAnsi="Times New Roman" w:cs="Times New Roman"/>
          <w:sz w:val="28"/>
          <w:szCs w:val="28"/>
          <w:lang w:eastAsia="ar-SA"/>
        </w:rPr>
        <w:t>2.10.2.</w:t>
      </w:r>
      <w:r w:rsidRPr="00895DE7">
        <w:rPr>
          <w:rFonts w:ascii="Times New Roman" w:eastAsia="Calibri" w:hAnsi="Times New Roman" w:cs="Times New Roman"/>
          <w:sz w:val="28"/>
          <w:szCs w:val="28"/>
        </w:rPr>
        <w:t>Основания для отказа в предоставлении муниципальной услуги:</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1)  с заявлением о присвоении объекту адресации адреса обратилось лицо, не указанное в пунктах 1.2.1., 1.2.2.;</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2)  ответ на межведомственный запрос свидетельствует об отсутствии документа и (или) информации, </w:t>
      </w:r>
      <w:proofErr w:type="gramStart"/>
      <w:r w:rsidRPr="00895DE7">
        <w:rPr>
          <w:rFonts w:ascii="Times New Roman" w:eastAsia="Times New Roman" w:hAnsi="Times New Roman" w:cs="Times New Roman"/>
          <w:sz w:val="28"/>
          <w:szCs w:val="28"/>
          <w:lang w:eastAsia="ru-RU"/>
        </w:rPr>
        <w:t>необходимых</w:t>
      </w:r>
      <w:proofErr w:type="gramEnd"/>
      <w:r w:rsidRPr="00895DE7">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4)  отсутствуют случаи и условия для присвоения объекту адресации адреса или аннулирования его адреса, указанные в </w:t>
      </w:r>
      <w:hyperlink r:id="rId16" w:history="1">
        <w:r w:rsidRPr="00895DE7">
          <w:rPr>
            <w:rFonts w:ascii="Times New Roman" w:eastAsia="Times New Roman" w:hAnsi="Times New Roman" w:cs="Times New Roman"/>
            <w:sz w:val="28"/>
            <w:szCs w:val="28"/>
            <w:lang w:eastAsia="ru-RU"/>
          </w:rPr>
          <w:t>пунктах 5</w:t>
        </w:r>
      </w:hyperlink>
      <w:r w:rsidRPr="00895DE7">
        <w:rPr>
          <w:rFonts w:ascii="Times New Roman" w:eastAsia="Times New Roman" w:hAnsi="Times New Roman" w:cs="Times New Roman"/>
          <w:sz w:val="28"/>
          <w:szCs w:val="28"/>
          <w:lang w:eastAsia="ru-RU"/>
        </w:rPr>
        <w:t xml:space="preserve">, </w:t>
      </w:r>
      <w:hyperlink r:id="rId17" w:history="1">
        <w:r w:rsidRPr="00895DE7">
          <w:rPr>
            <w:rFonts w:ascii="Times New Roman" w:eastAsia="Times New Roman" w:hAnsi="Times New Roman" w:cs="Times New Roman"/>
            <w:sz w:val="28"/>
            <w:szCs w:val="28"/>
            <w:lang w:eastAsia="ru-RU"/>
          </w:rPr>
          <w:t>8</w:t>
        </w:r>
      </w:hyperlink>
      <w:r w:rsidRPr="00895DE7">
        <w:rPr>
          <w:rFonts w:ascii="Times New Roman" w:eastAsia="Times New Roman" w:hAnsi="Times New Roman" w:cs="Times New Roman"/>
          <w:sz w:val="28"/>
          <w:szCs w:val="28"/>
          <w:lang w:eastAsia="ru-RU"/>
        </w:rPr>
        <w:t xml:space="preserve"> - </w:t>
      </w:r>
      <w:hyperlink r:id="rId18" w:history="1">
        <w:r w:rsidRPr="00895DE7">
          <w:rPr>
            <w:rFonts w:ascii="Times New Roman" w:eastAsia="Times New Roman" w:hAnsi="Times New Roman" w:cs="Times New Roman"/>
            <w:sz w:val="28"/>
            <w:szCs w:val="28"/>
            <w:lang w:eastAsia="ru-RU"/>
          </w:rPr>
          <w:t>11</w:t>
        </w:r>
      </w:hyperlink>
      <w:r w:rsidRPr="00895DE7">
        <w:rPr>
          <w:rFonts w:ascii="Times New Roman" w:eastAsia="Times New Roman" w:hAnsi="Times New Roman" w:cs="Times New Roman"/>
          <w:sz w:val="28"/>
          <w:szCs w:val="28"/>
          <w:lang w:eastAsia="ru-RU"/>
        </w:rPr>
        <w:t xml:space="preserve"> и </w:t>
      </w:r>
      <w:hyperlink r:id="rId19" w:history="1">
        <w:r w:rsidRPr="00895DE7">
          <w:rPr>
            <w:rFonts w:ascii="Times New Roman" w:eastAsia="Times New Roman" w:hAnsi="Times New Roman" w:cs="Times New Roman"/>
            <w:sz w:val="28"/>
            <w:szCs w:val="28"/>
            <w:lang w:eastAsia="ru-RU"/>
          </w:rPr>
          <w:t>14</w:t>
        </w:r>
      </w:hyperlink>
      <w:r w:rsidRPr="00895DE7">
        <w:rPr>
          <w:rFonts w:ascii="Times New Roman" w:eastAsia="Times New Roman" w:hAnsi="Times New Roman" w:cs="Times New Roman"/>
          <w:sz w:val="28"/>
          <w:szCs w:val="28"/>
          <w:lang w:eastAsia="ru-RU"/>
        </w:rPr>
        <w:t xml:space="preserve"> - </w:t>
      </w:r>
      <w:hyperlink r:id="rId20" w:history="1">
        <w:r w:rsidRPr="00895DE7">
          <w:rPr>
            <w:rFonts w:ascii="Times New Roman" w:eastAsia="Times New Roman" w:hAnsi="Times New Roman" w:cs="Times New Roman"/>
            <w:sz w:val="28"/>
            <w:szCs w:val="28"/>
            <w:lang w:eastAsia="ru-RU"/>
          </w:rPr>
          <w:t>18</w:t>
        </w:r>
      </w:hyperlink>
      <w:r w:rsidRPr="00895DE7">
        <w:rPr>
          <w:rFonts w:ascii="Times New Roman" w:eastAsia="Times New Roman" w:hAnsi="Times New Roman" w:cs="Times New Roman"/>
          <w:sz w:val="28"/>
          <w:szCs w:val="28"/>
          <w:lang w:eastAsia="ru-RU"/>
        </w:rPr>
        <w:t xml:space="preserve"> Правил присвоения, изменения и аннулирования адресов, утвержденных  Постановлением  Правительства РФ от 19.11.2014 №  1221. </w:t>
      </w:r>
    </w:p>
    <w:p w:rsidR="00895DE7" w:rsidRPr="00895DE7" w:rsidRDefault="00895DE7" w:rsidP="00895DE7">
      <w:pPr>
        <w:spacing w:after="0" w:line="240" w:lineRule="auto"/>
        <w:rPr>
          <w:rFonts w:ascii="Times New Roman" w:eastAsia="Times New Roman" w:hAnsi="Times New Roman" w:cs="Times New Roman"/>
          <w:b/>
          <w:sz w:val="28"/>
          <w:szCs w:val="28"/>
        </w:rPr>
      </w:pPr>
    </w:p>
    <w:p w:rsidR="00895DE7" w:rsidRPr="00895DE7" w:rsidRDefault="00895DE7" w:rsidP="00895DE7">
      <w:pPr>
        <w:spacing w:after="0" w:line="240" w:lineRule="auto"/>
        <w:ind w:firstLine="284"/>
        <w:jc w:val="center"/>
        <w:rPr>
          <w:rFonts w:ascii="Times New Roman" w:eastAsia="Times New Roman" w:hAnsi="Times New Roman" w:cs="Times New Roman"/>
          <w:b/>
          <w:sz w:val="28"/>
          <w:szCs w:val="28"/>
        </w:rPr>
      </w:pPr>
      <w:r w:rsidRPr="00895DE7">
        <w:rPr>
          <w:rFonts w:ascii="Times New Roman" w:eastAsia="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5DE7" w:rsidRPr="00895DE7" w:rsidRDefault="00895DE7" w:rsidP="00895DE7">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895DE7" w:rsidRPr="00895DE7" w:rsidRDefault="00895DE7" w:rsidP="00895DE7">
      <w:pPr>
        <w:tabs>
          <w:tab w:val="left" w:pos="5985"/>
        </w:tabs>
        <w:spacing w:after="0" w:line="240" w:lineRule="auto"/>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ab/>
      </w:r>
    </w:p>
    <w:p w:rsidR="00895DE7" w:rsidRPr="00895DE7" w:rsidRDefault="00895DE7" w:rsidP="00895DE7">
      <w:pPr>
        <w:tabs>
          <w:tab w:val="left" w:pos="400"/>
        </w:tabs>
        <w:spacing w:after="0" w:line="240" w:lineRule="auto"/>
        <w:ind w:firstLine="284"/>
        <w:jc w:val="center"/>
        <w:rPr>
          <w:rFonts w:ascii="Times New Roman" w:eastAsia="Times New Roman" w:hAnsi="Times New Roman" w:cs="Times New Roman"/>
          <w:b/>
          <w:sz w:val="28"/>
          <w:szCs w:val="28"/>
        </w:rPr>
      </w:pPr>
      <w:r w:rsidRPr="00895DE7">
        <w:rPr>
          <w:rFonts w:ascii="Times New Roman" w:eastAsia="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95DE7" w:rsidRPr="00895DE7" w:rsidRDefault="00895DE7" w:rsidP="00895DE7">
      <w:pPr>
        <w:tabs>
          <w:tab w:val="left" w:pos="400"/>
        </w:tabs>
        <w:autoSpaceDE w:val="0"/>
        <w:autoSpaceDN w:val="0"/>
        <w:adjustRightInd w:val="0"/>
        <w:spacing w:after="0" w:line="240" w:lineRule="auto"/>
        <w:jc w:val="both"/>
        <w:rPr>
          <w:rFonts w:ascii="Times New Roman" w:eastAsia="Times New Roman" w:hAnsi="Times New Roman" w:cs="Times New Roman"/>
          <w:sz w:val="28"/>
          <w:szCs w:val="28"/>
        </w:rPr>
      </w:pP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895DE7" w:rsidRPr="00895DE7" w:rsidRDefault="00895DE7" w:rsidP="00895DE7">
      <w:pPr>
        <w:tabs>
          <w:tab w:val="left" w:pos="0"/>
        </w:tabs>
        <w:spacing w:after="0" w:line="240" w:lineRule="auto"/>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895DE7" w:rsidRPr="00895DE7" w:rsidRDefault="00895DE7" w:rsidP="00895DE7">
      <w:pPr>
        <w:spacing w:after="0" w:line="240" w:lineRule="auto"/>
        <w:jc w:val="both"/>
        <w:rPr>
          <w:rFonts w:ascii="Times New Roman" w:eastAsia="Times New Roman" w:hAnsi="Times New Roman" w:cs="Times New Roman"/>
          <w:color w:val="FF0000"/>
          <w:sz w:val="28"/>
          <w:szCs w:val="28"/>
          <w:lang w:eastAsia="ru-RU"/>
        </w:rPr>
      </w:pPr>
    </w:p>
    <w:p w:rsidR="00895DE7" w:rsidRPr="00895DE7" w:rsidRDefault="00895DE7" w:rsidP="00895DE7">
      <w:pPr>
        <w:tabs>
          <w:tab w:val="left" w:pos="400"/>
        </w:tabs>
        <w:spacing w:after="0" w:line="240" w:lineRule="auto"/>
        <w:ind w:firstLine="284"/>
        <w:jc w:val="center"/>
        <w:rPr>
          <w:rFonts w:ascii="Times New Roman" w:eastAsia="Times New Roman" w:hAnsi="Times New Roman" w:cs="Times New Roman"/>
          <w:b/>
          <w:sz w:val="28"/>
          <w:szCs w:val="28"/>
        </w:rPr>
      </w:pPr>
      <w:r w:rsidRPr="00895DE7">
        <w:rPr>
          <w:rFonts w:ascii="Times New Roman" w:eastAsia="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95DE7" w:rsidRPr="00895DE7" w:rsidRDefault="00895DE7" w:rsidP="00895DE7">
      <w:pPr>
        <w:tabs>
          <w:tab w:val="left" w:pos="400"/>
        </w:tabs>
        <w:spacing w:after="0" w:line="240" w:lineRule="auto"/>
        <w:ind w:firstLine="284"/>
        <w:jc w:val="center"/>
        <w:rPr>
          <w:rFonts w:ascii="Times New Roman" w:eastAsia="Times New Roman" w:hAnsi="Times New Roman" w:cs="Times New Roman"/>
          <w:b/>
          <w:sz w:val="28"/>
          <w:szCs w:val="28"/>
        </w:rPr>
      </w:pP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95DE7" w:rsidRPr="00895DE7" w:rsidRDefault="00895DE7" w:rsidP="00895DE7">
      <w:pPr>
        <w:suppressAutoHyphens/>
        <w:spacing w:after="0" w:line="240" w:lineRule="auto"/>
        <w:jc w:val="both"/>
        <w:rPr>
          <w:rFonts w:ascii="Times New Roman" w:eastAsia="Calibri" w:hAnsi="Times New Roman" w:cs="Times New Roman"/>
          <w:sz w:val="28"/>
          <w:szCs w:val="28"/>
          <w:lang w:eastAsia="ar-SA"/>
        </w:rPr>
      </w:pPr>
    </w:p>
    <w:p w:rsidR="00895DE7" w:rsidRPr="00895DE7" w:rsidRDefault="00895DE7" w:rsidP="00895DE7">
      <w:pPr>
        <w:tabs>
          <w:tab w:val="left" w:pos="709"/>
        </w:tabs>
        <w:suppressAutoHyphens/>
        <w:spacing w:after="0" w:line="240" w:lineRule="auto"/>
        <w:ind w:firstLine="709"/>
        <w:jc w:val="center"/>
        <w:rPr>
          <w:rFonts w:ascii="Times New Roman" w:eastAsia="Times New Roman" w:hAnsi="Times New Roman" w:cs="Times New Roman"/>
          <w:b/>
          <w:bCs/>
          <w:sz w:val="28"/>
          <w:szCs w:val="28"/>
          <w:lang w:eastAsia="ru-RU"/>
        </w:rPr>
      </w:pPr>
      <w:r w:rsidRPr="00895DE7">
        <w:rPr>
          <w:rFonts w:ascii="Times New Roman" w:eastAsia="Times New Roman" w:hAnsi="Times New Roman" w:cs="Times New Roman"/>
          <w:b/>
          <w:bCs/>
          <w:sz w:val="28"/>
          <w:szCs w:val="28"/>
          <w:lang w:eastAsia="ru-RU"/>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95DE7" w:rsidRPr="00895DE7" w:rsidRDefault="00895DE7" w:rsidP="00895DE7">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895DE7" w:rsidRPr="00895DE7" w:rsidRDefault="00895DE7" w:rsidP="00895DE7">
      <w:pPr>
        <w:spacing w:after="0" w:line="240" w:lineRule="auto"/>
        <w:rPr>
          <w:rFonts w:ascii="Times New Roman" w:eastAsia="Times New Roman" w:hAnsi="Times New Roman" w:cs="Times New Roman"/>
          <w:sz w:val="28"/>
          <w:szCs w:val="28"/>
        </w:rPr>
      </w:pPr>
    </w:p>
    <w:p w:rsidR="00895DE7" w:rsidRPr="00895DE7" w:rsidRDefault="00895DE7" w:rsidP="00895DE7">
      <w:pPr>
        <w:spacing w:after="0" w:line="240" w:lineRule="auto"/>
        <w:ind w:firstLine="284"/>
        <w:jc w:val="center"/>
        <w:rPr>
          <w:rFonts w:ascii="Times New Roman" w:eastAsia="Times New Roman" w:hAnsi="Times New Roman" w:cs="Times New Roman"/>
          <w:b/>
          <w:sz w:val="28"/>
          <w:szCs w:val="28"/>
        </w:rPr>
      </w:pPr>
      <w:r w:rsidRPr="00895DE7">
        <w:rPr>
          <w:rFonts w:ascii="Times New Roman" w:eastAsia="Times New Roman" w:hAnsi="Times New Roman" w:cs="Times New Roman"/>
          <w:b/>
          <w:sz w:val="28"/>
          <w:szCs w:val="28"/>
        </w:rPr>
        <w:t xml:space="preserve">2.15. Срок и порядок регистрации запроса заявителя </w:t>
      </w:r>
    </w:p>
    <w:p w:rsidR="00895DE7" w:rsidRPr="00895DE7" w:rsidRDefault="00895DE7" w:rsidP="00895DE7">
      <w:pPr>
        <w:spacing w:after="0" w:line="240" w:lineRule="auto"/>
        <w:ind w:firstLine="284"/>
        <w:jc w:val="center"/>
        <w:rPr>
          <w:rFonts w:ascii="Times New Roman" w:eastAsia="Times New Roman" w:hAnsi="Times New Roman" w:cs="Times New Roman"/>
          <w:b/>
          <w:sz w:val="28"/>
          <w:szCs w:val="28"/>
        </w:rPr>
      </w:pPr>
      <w:r w:rsidRPr="00895DE7">
        <w:rPr>
          <w:rFonts w:ascii="Times New Roman" w:eastAsia="Times New Roman" w:hAnsi="Times New Roman" w:cs="Times New Roman"/>
          <w:b/>
          <w:sz w:val="28"/>
          <w:szCs w:val="28"/>
        </w:rPr>
        <w:t xml:space="preserve">о предоставлении муниципальной услуги </w:t>
      </w:r>
    </w:p>
    <w:p w:rsidR="00895DE7" w:rsidRPr="00895DE7" w:rsidRDefault="00895DE7" w:rsidP="00895DE7">
      <w:pPr>
        <w:spacing w:after="0" w:line="240" w:lineRule="auto"/>
        <w:ind w:firstLine="284"/>
        <w:jc w:val="center"/>
        <w:rPr>
          <w:rFonts w:ascii="Times New Roman" w:eastAsia="Times New Roman" w:hAnsi="Times New Roman" w:cs="Times New Roman"/>
          <w:b/>
          <w:sz w:val="28"/>
          <w:szCs w:val="28"/>
        </w:rPr>
      </w:pPr>
    </w:p>
    <w:p w:rsidR="00895DE7" w:rsidRPr="00895DE7" w:rsidRDefault="00895DE7" w:rsidP="00895DE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895DE7" w:rsidRPr="00895DE7" w:rsidRDefault="00895DE7" w:rsidP="00895DE7">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895DE7" w:rsidRPr="00895DE7" w:rsidRDefault="00895DE7" w:rsidP="00895DE7">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95DE7" w:rsidRPr="00895DE7" w:rsidRDefault="00895DE7" w:rsidP="00895DE7">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895DE7">
        <w:rPr>
          <w:rFonts w:ascii="Times New Roman" w:eastAsia="Times New Roman" w:hAnsi="Times New Roman" w:cs="Times New Roman"/>
          <w:sz w:val="28"/>
          <w:szCs w:val="28"/>
          <w:lang w:eastAsia="ru-RU"/>
        </w:rPr>
        <w:t>- при необходимости оказывает помощь заявителю в оформлении заявления;</w:t>
      </w:r>
    </w:p>
    <w:p w:rsidR="00895DE7" w:rsidRPr="00895DE7" w:rsidRDefault="00895DE7" w:rsidP="00895DE7">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регистрирует заявление с прилагаемыми документами;</w:t>
      </w:r>
    </w:p>
    <w:p w:rsidR="00895DE7" w:rsidRPr="00895DE7" w:rsidRDefault="00895DE7" w:rsidP="00895DE7">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895DE7" w:rsidRPr="00895DE7" w:rsidRDefault="00895DE7" w:rsidP="00895DE7">
      <w:pPr>
        <w:spacing w:after="0" w:line="240" w:lineRule="auto"/>
        <w:jc w:val="both"/>
        <w:rPr>
          <w:rFonts w:ascii="Times New Roman" w:eastAsia="Times New Roman" w:hAnsi="Times New Roman" w:cs="Times New Roman"/>
          <w:sz w:val="28"/>
          <w:szCs w:val="28"/>
        </w:rPr>
      </w:pPr>
    </w:p>
    <w:p w:rsidR="00895DE7" w:rsidRPr="00895DE7" w:rsidRDefault="00895DE7" w:rsidP="00895DE7">
      <w:pPr>
        <w:spacing w:after="0" w:line="240" w:lineRule="auto"/>
        <w:ind w:firstLine="567"/>
        <w:jc w:val="both"/>
        <w:rPr>
          <w:rFonts w:ascii="Times New Roman" w:eastAsia="Times New Roman" w:hAnsi="Times New Roman" w:cs="Times New Roman"/>
          <w:b/>
          <w:sz w:val="28"/>
          <w:szCs w:val="24"/>
          <w:lang w:eastAsia="ru-RU"/>
        </w:rPr>
      </w:pPr>
      <w:r w:rsidRPr="00895DE7">
        <w:rPr>
          <w:rFonts w:ascii="Times New Roman" w:eastAsia="Times New Roman" w:hAnsi="Times New Roman" w:cs="Times New Roman"/>
          <w:b/>
          <w:bCs/>
          <w:sz w:val="28"/>
          <w:szCs w:val="28"/>
          <w:lang w:eastAsia="ru-RU"/>
        </w:rPr>
        <w:t xml:space="preserve">2.16. </w:t>
      </w:r>
      <w:proofErr w:type="gramStart"/>
      <w:r w:rsidRPr="00895DE7">
        <w:rPr>
          <w:rFonts w:ascii="Times New Roman" w:eastAsia="Times New Roman" w:hAnsi="Times New Roman" w:cs="Times New Roman"/>
          <w:b/>
          <w:bCs/>
          <w:sz w:val="28"/>
          <w:szCs w:val="28"/>
          <w:lang w:eastAsia="ru-RU"/>
        </w:rPr>
        <w:t>Требования к помещениям, в которых предоставляются муниципальная услуга,</w:t>
      </w:r>
      <w:r w:rsidRPr="00895DE7">
        <w:rPr>
          <w:rFonts w:ascii="Times New Roman" w:eastAsia="Times New Roman" w:hAnsi="Times New Roman" w:cs="Times New Roman"/>
          <w:sz w:val="28"/>
          <w:szCs w:val="24"/>
          <w:lang w:eastAsia="ru-RU"/>
        </w:rPr>
        <w:t xml:space="preserve"> </w:t>
      </w:r>
      <w:r w:rsidRPr="00895DE7">
        <w:rPr>
          <w:rFonts w:ascii="Times New Roman" w:eastAsia="Times New Roman" w:hAnsi="Times New Roman" w:cs="Times New Roman"/>
          <w:b/>
          <w:sz w:val="28"/>
          <w:szCs w:val="24"/>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895DE7">
        <w:rPr>
          <w:rFonts w:ascii="Times New Roman" w:eastAsia="Times New Roman" w:hAnsi="Times New Roman" w:cs="Times New Roman"/>
          <w:b/>
          <w:bCs/>
          <w:sz w:val="28"/>
          <w:szCs w:val="28"/>
          <w:lang w:eastAsia="ru-RU"/>
        </w:rPr>
        <w:t xml:space="preserve"> размещению и оформлению визуальной, текстовой и мультимедийной информации о порядке предоставления </w:t>
      </w:r>
      <w:r w:rsidRPr="00895DE7">
        <w:rPr>
          <w:rFonts w:ascii="Times New Roman" w:eastAsia="Times New Roman" w:hAnsi="Times New Roman" w:cs="Times New Roman"/>
          <w:b/>
          <w:sz w:val="28"/>
          <w:szCs w:val="24"/>
          <w:lang w:eastAsia="ru-RU"/>
        </w:rPr>
        <w:t>такой услуги, в том числе к обеспечению доступности для инвалидов указанных объектов в соответствии с</w:t>
      </w:r>
      <w:proofErr w:type="gramEnd"/>
      <w:r w:rsidRPr="00895DE7">
        <w:rPr>
          <w:rFonts w:ascii="Times New Roman" w:eastAsia="Times New Roman" w:hAnsi="Times New Roman" w:cs="Times New Roman"/>
          <w:b/>
          <w:sz w:val="28"/>
          <w:szCs w:val="24"/>
          <w:lang w:eastAsia="ru-RU"/>
        </w:rPr>
        <w:t xml:space="preserve"> законодательством Российской Федерации о социальной защите инвалидов</w:t>
      </w:r>
    </w:p>
    <w:p w:rsidR="00895DE7" w:rsidRPr="00895DE7" w:rsidRDefault="00895DE7" w:rsidP="00895DE7">
      <w:pPr>
        <w:spacing w:after="0" w:line="240" w:lineRule="auto"/>
        <w:outlineLvl w:val="2"/>
        <w:rPr>
          <w:rFonts w:ascii="Times New Roman" w:eastAsia="Times New Roman" w:hAnsi="Times New Roman" w:cs="Times New Roman"/>
          <w:b/>
          <w:bCs/>
          <w:sz w:val="28"/>
          <w:szCs w:val="28"/>
          <w:lang w:eastAsia="ru-RU"/>
        </w:rPr>
      </w:pPr>
    </w:p>
    <w:p w:rsidR="00895DE7" w:rsidRPr="00895DE7" w:rsidRDefault="00895DE7" w:rsidP="00895DE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2.16.1. </w:t>
      </w:r>
      <w:proofErr w:type="gramStart"/>
      <w:r w:rsidRPr="00895DE7">
        <w:rPr>
          <w:rFonts w:ascii="Times New Roman" w:eastAsia="Times New Roman" w:hAnsi="Times New Roman" w:cs="Times New Roman"/>
          <w:sz w:val="28"/>
          <w:szCs w:val="28"/>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895DE7">
        <w:rPr>
          <w:rFonts w:ascii="Times New Roman" w:eastAsia="Times New Roman" w:hAnsi="Times New Roman" w:cs="Times New Roman"/>
          <w:sz w:val="28"/>
          <w:szCs w:val="28"/>
          <w:lang w:eastAsia="ru-RU"/>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95DE7">
        <w:rPr>
          <w:rFonts w:ascii="Times New Roman" w:eastAsia="Times New Roman" w:hAnsi="Times New Roman" w:cs="Times New Roman"/>
          <w:sz w:val="28"/>
          <w:szCs w:val="28"/>
          <w:lang w:eastAsia="ru-RU"/>
        </w:rPr>
        <w:t xml:space="preserve"> защите инвалидов.</w:t>
      </w:r>
    </w:p>
    <w:p w:rsidR="00895DE7" w:rsidRPr="00895DE7" w:rsidRDefault="00895DE7" w:rsidP="00895DE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Места ожидания заявителей оборудуются стульями и (или) кресельными секциями, и (или) скамьями.</w:t>
      </w:r>
    </w:p>
    <w:p w:rsidR="00895DE7" w:rsidRPr="00895DE7" w:rsidRDefault="00895DE7" w:rsidP="00895DE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95DE7" w:rsidRPr="00895DE7" w:rsidRDefault="00895DE7" w:rsidP="00895DE7">
      <w:pPr>
        <w:tabs>
          <w:tab w:val="left" w:pos="709"/>
        </w:tabs>
        <w:suppressAutoHyphens/>
        <w:spacing w:after="0" w:line="240" w:lineRule="auto"/>
        <w:ind w:firstLine="709"/>
        <w:rPr>
          <w:rFonts w:ascii="Times New Roman" w:eastAsia="Times New Roman" w:hAnsi="Times New Roman" w:cs="Times New Roman"/>
          <w:bCs/>
          <w:sz w:val="28"/>
          <w:szCs w:val="28"/>
          <w:lang w:eastAsia="ru-RU"/>
        </w:rPr>
      </w:pPr>
      <w:r w:rsidRPr="00895DE7">
        <w:rPr>
          <w:rFonts w:ascii="Times New Roman" w:eastAsia="Times New Roman" w:hAnsi="Times New Roman" w:cs="Times New Roman"/>
          <w:bCs/>
          <w:sz w:val="28"/>
          <w:szCs w:val="28"/>
          <w:lang w:eastAsia="ru-RU"/>
        </w:rPr>
        <w:t>2.16.3. Обеспечение доступности для инвалидов.</w:t>
      </w: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Администрация</w:t>
      </w:r>
      <w:r>
        <w:rPr>
          <w:rFonts w:ascii="Times New Roman" w:eastAsia="Times New Roman" w:hAnsi="Times New Roman" w:cs="Times New Roman"/>
          <w:sz w:val="28"/>
          <w:szCs w:val="28"/>
          <w:lang w:eastAsia="ru-RU"/>
        </w:rPr>
        <w:t xml:space="preserve"> </w:t>
      </w:r>
      <w:r w:rsidRPr="00895DE7">
        <w:rPr>
          <w:rFonts w:ascii="Times New Roman" w:eastAsia="Times New Roman" w:hAnsi="Times New Roman" w:cs="Times New Roman"/>
          <w:color w:val="FF0000"/>
          <w:sz w:val="28"/>
          <w:szCs w:val="20"/>
          <w:lang w:eastAsia="ru-RU"/>
        </w:rPr>
        <w:t xml:space="preserve"> </w:t>
      </w:r>
      <w:r w:rsidRPr="00895DE7">
        <w:rPr>
          <w:rFonts w:ascii="Times New Roman" w:eastAsia="Times New Roman" w:hAnsi="Times New Roman" w:cs="Times New Roman"/>
          <w:sz w:val="28"/>
          <w:szCs w:val="20"/>
          <w:lang w:eastAsia="ru-RU"/>
        </w:rPr>
        <w:t>обеспечивает условия</w:t>
      </w:r>
      <w:r w:rsidRPr="00895DE7">
        <w:rPr>
          <w:rFonts w:ascii="Times New Roman" w:eastAsia="Times New Roman" w:hAnsi="Times New Roman" w:cs="Times New Roman"/>
          <w:sz w:val="28"/>
          <w:szCs w:val="28"/>
          <w:lang w:eastAsia="ru-RU"/>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допуск в помещение </w:t>
      </w:r>
      <w:proofErr w:type="spellStart"/>
      <w:r w:rsidRPr="00895DE7">
        <w:rPr>
          <w:rFonts w:ascii="Times New Roman" w:eastAsia="Times New Roman" w:hAnsi="Times New Roman" w:cs="Times New Roman"/>
          <w:sz w:val="28"/>
          <w:szCs w:val="28"/>
          <w:lang w:eastAsia="ru-RU"/>
        </w:rPr>
        <w:t>сурдопереводчика</w:t>
      </w:r>
      <w:proofErr w:type="spellEnd"/>
      <w:r w:rsidRPr="00895DE7">
        <w:rPr>
          <w:rFonts w:ascii="Times New Roman" w:eastAsia="Times New Roman" w:hAnsi="Times New Roman" w:cs="Times New Roman"/>
          <w:sz w:val="28"/>
          <w:szCs w:val="28"/>
          <w:lang w:eastAsia="ru-RU"/>
        </w:rPr>
        <w:t xml:space="preserve"> и </w:t>
      </w:r>
      <w:proofErr w:type="spellStart"/>
      <w:r w:rsidRPr="00895DE7">
        <w:rPr>
          <w:rFonts w:ascii="Times New Roman" w:eastAsia="Times New Roman" w:hAnsi="Times New Roman" w:cs="Times New Roman"/>
          <w:sz w:val="28"/>
          <w:szCs w:val="28"/>
          <w:lang w:eastAsia="ru-RU"/>
        </w:rPr>
        <w:t>тифлосурдопереводчика</w:t>
      </w:r>
      <w:proofErr w:type="spellEnd"/>
      <w:r w:rsidRPr="00895DE7">
        <w:rPr>
          <w:rFonts w:ascii="Times New Roman" w:eastAsia="Times New Roman" w:hAnsi="Times New Roman" w:cs="Times New Roman"/>
          <w:sz w:val="28"/>
          <w:szCs w:val="28"/>
          <w:lang w:eastAsia="ru-RU"/>
        </w:rPr>
        <w:t>;</w:t>
      </w:r>
    </w:p>
    <w:p w:rsidR="00895DE7" w:rsidRPr="00895DE7" w:rsidRDefault="00895DE7" w:rsidP="00895DE7">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95DE7" w:rsidRPr="00895DE7" w:rsidRDefault="00895DE7" w:rsidP="00895DE7">
      <w:pPr>
        <w:spacing w:after="0" w:line="240" w:lineRule="auto"/>
        <w:jc w:val="both"/>
        <w:outlineLvl w:val="2"/>
        <w:rPr>
          <w:rFonts w:ascii="Times New Roman" w:eastAsia="Times New Roman" w:hAnsi="Times New Roman" w:cs="Times New Roman"/>
          <w:bCs/>
          <w:sz w:val="28"/>
          <w:szCs w:val="28"/>
          <w:lang w:eastAsia="ru-RU"/>
        </w:rPr>
      </w:pPr>
    </w:p>
    <w:p w:rsidR="00895DE7" w:rsidRPr="00895DE7" w:rsidRDefault="00895DE7" w:rsidP="00895DE7">
      <w:pPr>
        <w:shd w:val="clear" w:color="auto" w:fill="FFFFFF"/>
        <w:spacing w:after="0" w:line="240" w:lineRule="auto"/>
        <w:jc w:val="center"/>
        <w:rPr>
          <w:rFonts w:ascii="Times New Roman" w:eastAsia="Times New Roman" w:hAnsi="Times New Roman" w:cs="Times New Roman"/>
          <w:b/>
          <w:sz w:val="28"/>
          <w:szCs w:val="28"/>
          <w:lang w:eastAsia="ru-RU"/>
        </w:rPr>
      </w:pPr>
      <w:r w:rsidRPr="00895DE7">
        <w:rPr>
          <w:rFonts w:ascii="Times New Roman" w:eastAsia="Times New Roman" w:hAnsi="Times New Roman" w:cs="Times New Roman"/>
          <w:b/>
          <w:sz w:val="28"/>
          <w:szCs w:val="28"/>
          <w:lang w:eastAsia="ru-RU"/>
        </w:rPr>
        <w:t>2.17.</w:t>
      </w:r>
      <w:r>
        <w:rPr>
          <w:rFonts w:ascii="Times New Roman" w:eastAsia="Times New Roman" w:hAnsi="Times New Roman" w:cs="Times New Roman"/>
          <w:b/>
          <w:sz w:val="28"/>
          <w:szCs w:val="28"/>
          <w:lang w:eastAsia="ru-RU"/>
        </w:rPr>
        <w:t xml:space="preserve"> </w:t>
      </w:r>
      <w:proofErr w:type="gramStart"/>
      <w:r w:rsidRPr="00895DE7">
        <w:rPr>
          <w:rFonts w:ascii="Times New Roman" w:eastAsia="Times New Roman" w:hAnsi="Times New Roman" w:cs="Times New Roman"/>
          <w:b/>
          <w:bCs/>
          <w:sz w:val="28"/>
          <w:szCs w:val="20"/>
          <w:lang w:eastAsia="ru-RU"/>
        </w:rPr>
        <w:t>П</w:t>
      </w:r>
      <w:r w:rsidRPr="00895DE7">
        <w:rPr>
          <w:rFonts w:ascii="Times New Roman" w:eastAsia="Times New Roman" w:hAnsi="Times New Roman" w:cs="Times New Roman"/>
          <w:b/>
          <w:sz w:val="28"/>
          <w:szCs w:val="20"/>
          <w:lang w:eastAsia="ru-RU"/>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895DE7">
        <w:rPr>
          <w:rFonts w:ascii="Times New Roman" w:eastAsia="Times New Roman" w:hAnsi="Times New Roman" w:cs="Times New Roman"/>
          <w:b/>
          <w:sz w:val="28"/>
          <w:szCs w:val="20"/>
          <w:lang w:eastAsia="ru-RU"/>
        </w:rPr>
        <w:t xml:space="preserve"> </w:t>
      </w:r>
      <w:proofErr w:type="gramStart"/>
      <w:r w:rsidRPr="00895DE7">
        <w:rPr>
          <w:rFonts w:ascii="Times New Roman" w:eastAsia="Times New Roman" w:hAnsi="Times New Roman" w:cs="Times New Roman"/>
          <w:b/>
          <w:sz w:val="28"/>
          <w:szCs w:val="20"/>
          <w:lang w:eastAsia="ru-RU"/>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95DE7" w:rsidRPr="00895DE7" w:rsidRDefault="00895DE7" w:rsidP="00895DE7">
      <w:pPr>
        <w:shd w:val="clear" w:color="auto" w:fill="FFFFFF"/>
        <w:spacing w:after="0" w:line="240" w:lineRule="auto"/>
        <w:jc w:val="center"/>
        <w:rPr>
          <w:rFonts w:ascii="Times New Roman" w:eastAsia="Times New Roman" w:hAnsi="Times New Roman" w:cs="Times New Roman"/>
          <w:b/>
          <w:sz w:val="28"/>
          <w:szCs w:val="28"/>
          <w:lang w:eastAsia="ru-RU"/>
        </w:rPr>
      </w:pPr>
    </w:p>
    <w:p w:rsidR="00895DE7" w:rsidRPr="00895DE7" w:rsidRDefault="00895DE7" w:rsidP="00895DE7">
      <w:pPr>
        <w:shd w:val="clear" w:color="auto" w:fill="FFFFFF"/>
        <w:spacing w:after="0" w:line="240" w:lineRule="auto"/>
        <w:rPr>
          <w:rFonts w:ascii="Times New Roman" w:eastAsia="Times New Roman" w:hAnsi="Times New Roman" w:cs="Times New Roman"/>
          <w:b/>
          <w:sz w:val="28"/>
          <w:szCs w:val="28"/>
          <w:lang w:eastAsia="ru-RU"/>
        </w:rPr>
      </w:pPr>
    </w:p>
    <w:p w:rsidR="00895DE7" w:rsidRPr="00895DE7" w:rsidRDefault="00895DE7" w:rsidP="00895DE7">
      <w:pPr>
        <w:spacing w:after="0" w:line="240" w:lineRule="auto"/>
        <w:ind w:firstLine="708"/>
        <w:jc w:val="both"/>
        <w:rPr>
          <w:rFonts w:ascii="Times New Roman" w:eastAsia="Times New Roman" w:hAnsi="Times New Roman" w:cs="Times New Roman"/>
          <w:b/>
          <w:sz w:val="28"/>
          <w:szCs w:val="28"/>
          <w:lang w:eastAsia="ru-RU"/>
        </w:rPr>
      </w:pPr>
      <w:r w:rsidRPr="00895DE7">
        <w:rPr>
          <w:rFonts w:ascii="Times New Roman" w:eastAsia="Times New Roman" w:hAnsi="Times New Roman" w:cs="Times New Roman"/>
          <w:b/>
          <w:sz w:val="28"/>
          <w:szCs w:val="28"/>
          <w:lang w:eastAsia="ru-RU"/>
        </w:rPr>
        <w:t>Показатели доступности муниципальной услуги:</w:t>
      </w:r>
    </w:p>
    <w:p w:rsidR="00895DE7" w:rsidRPr="00895DE7" w:rsidRDefault="00895DE7" w:rsidP="00895DE7">
      <w:pPr>
        <w:spacing w:after="0" w:line="240" w:lineRule="auto"/>
        <w:ind w:firstLine="708"/>
        <w:jc w:val="both"/>
        <w:rPr>
          <w:rFonts w:ascii="Times New Roman" w:eastAsia="Times New Roman" w:hAnsi="Times New Roman" w:cs="Times New Roman"/>
          <w:sz w:val="28"/>
          <w:szCs w:val="28"/>
          <w:lang w:eastAsia="ru-RU"/>
        </w:rPr>
      </w:pPr>
    </w:p>
    <w:p w:rsidR="00895DE7" w:rsidRPr="00895DE7" w:rsidRDefault="00895DE7" w:rsidP="00895DE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895DE7" w:rsidRPr="00895DE7" w:rsidRDefault="00895DE7" w:rsidP="00895DE7">
      <w:pPr>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95DE7" w:rsidRPr="00895DE7" w:rsidRDefault="00895DE7" w:rsidP="00895DE7">
      <w:pPr>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895DE7" w:rsidRPr="00895DE7" w:rsidRDefault="00895DE7" w:rsidP="00895DE7">
      <w:pPr>
        <w:spacing w:after="0" w:line="240" w:lineRule="auto"/>
        <w:ind w:firstLine="567"/>
        <w:jc w:val="both"/>
        <w:rPr>
          <w:rFonts w:ascii="Times New Roman" w:eastAsia="Times New Roman" w:hAnsi="Times New Roman" w:cs="Times New Roman"/>
          <w:sz w:val="28"/>
          <w:szCs w:val="20"/>
          <w:lang w:eastAsia="ru-RU"/>
        </w:rPr>
      </w:pPr>
      <w:r w:rsidRPr="00895DE7">
        <w:rPr>
          <w:rFonts w:ascii="Times New Roman" w:eastAsia="Times New Roman" w:hAnsi="Times New Roman" w:cs="Times New Roman"/>
          <w:sz w:val="28"/>
          <w:szCs w:val="24"/>
          <w:lang w:eastAsia="ru-RU"/>
        </w:rPr>
        <w:t>возможность  получения  муниципальной</w:t>
      </w:r>
      <w:r w:rsidRPr="00895DE7">
        <w:rPr>
          <w:rFonts w:ascii="Times New Roman" w:eastAsia="Times New Roman" w:hAnsi="Times New Roman" w:cs="Times New Roman"/>
          <w:b/>
          <w:sz w:val="28"/>
          <w:szCs w:val="24"/>
          <w:lang w:eastAsia="ru-RU"/>
        </w:rPr>
        <w:t xml:space="preserve">  </w:t>
      </w:r>
      <w:r w:rsidRPr="00895DE7">
        <w:rPr>
          <w:rFonts w:ascii="Times New Roman" w:eastAsia="Times New Roman" w:hAnsi="Times New Roman" w:cs="Times New Roman"/>
          <w:sz w:val="28"/>
          <w:szCs w:val="20"/>
          <w:lang w:eastAsia="ru-RU"/>
        </w:rPr>
        <w:t>услуги в многофункциональном центре предоставления государственных и муниципальных услуг;</w:t>
      </w:r>
    </w:p>
    <w:p w:rsidR="00895DE7" w:rsidRPr="00895DE7" w:rsidRDefault="00895DE7" w:rsidP="00895DE7">
      <w:pPr>
        <w:shd w:val="clear" w:color="auto" w:fill="FFFFFF"/>
        <w:spacing w:after="0" w:line="240" w:lineRule="auto"/>
        <w:ind w:firstLine="539"/>
        <w:rPr>
          <w:rFonts w:ascii="Times New Roman" w:eastAsia="Times New Roman" w:hAnsi="Times New Roman" w:cs="Times New Roman"/>
          <w:sz w:val="28"/>
          <w:szCs w:val="20"/>
          <w:lang w:eastAsia="ru-RU"/>
        </w:rPr>
      </w:pPr>
      <w:r w:rsidRPr="00895DE7">
        <w:rPr>
          <w:rFonts w:ascii="Times New Roman" w:eastAsia="Times New Roman" w:hAnsi="Times New Roman" w:cs="Times New Roman"/>
          <w:sz w:val="28"/>
          <w:szCs w:val="20"/>
          <w:lang w:eastAsia="ru-RU"/>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895DE7" w:rsidRPr="00895DE7" w:rsidRDefault="00895DE7" w:rsidP="00895DE7">
      <w:pPr>
        <w:shd w:val="clear" w:color="auto" w:fill="FFFFFF"/>
        <w:spacing w:after="0" w:line="240" w:lineRule="auto"/>
        <w:ind w:firstLine="539"/>
        <w:rPr>
          <w:rFonts w:ascii="Times New Roman" w:eastAsia="Times New Roman" w:hAnsi="Times New Roman" w:cs="Times New Roman"/>
          <w:sz w:val="28"/>
          <w:szCs w:val="20"/>
          <w:lang w:eastAsia="ru-RU"/>
        </w:rPr>
      </w:pPr>
    </w:p>
    <w:p w:rsidR="00895DE7" w:rsidRPr="00895DE7" w:rsidRDefault="00895DE7" w:rsidP="00895DE7">
      <w:pPr>
        <w:spacing w:after="0" w:line="240" w:lineRule="auto"/>
        <w:ind w:firstLine="284"/>
        <w:jc w:val="both"/>
        <w:rPr>
          <w:rFonts w:ascii="Times New Roman" w:eastAsia="Times New Roman" w:hAnsi="Times New Roman" w:cs="Times New Roman"/>
          <w:b/>
          <w:sz w:val="28"/>
          <w:szCs w:val="28"/>
          <w:lang w:eastAsia="ru-RU"/>
        </w:rPr>
      </w:pPr>
      <w:r w:rsidRPr="00895DE7">
        <w:rPr>
          <w:rFonts w:ascii="Times New Roman" w:eastAsia="Times New Roman" w:hAnsi="Times New Roman" w:cs="Times New Roman"/>
          <w:b/>
          <w:bCs/>
          <w:sz w:val="28"/>
          <w:szCs w:val="28"/>
        </w:rPr>
        <w:tab/>
      </w:r>
      <w:r w:rsidRPr="00895DE7">
        <w:rPr>
          <w:rFonts w:ascii="Times New Roman" w:eastAsia="Times New Roman" w:hAnsi="Times New Roman" w:cs="Times New Roman"/>
          <w:b/>
          <w:sz w:val="28"/>
          <w:szCs w:val="28"/>
          <w:lang w:eastAsia="ru-RU"/>
        </w:rPr>
        <w:t>Показатели качества муниципальной услуги:</w:t>
      </w:r>
    </w:p>
    <w:p w:rsidR="00895DE7" w:rsidRPr="00895DE7" w:rsidRDefault="00895DE7" w:rsidP="00895DE7">
      <w:pPr>
        <w:spacing w:after="0" w:line="240" w:lineRule="auto"/>
        <w:ind w:firstLine="284"/>
        <w:jc w:val="both"/>
        <w:rPr>
          <w:rFonts w:ascii="Times New Roman" w:eastAsia="Times New Roman" w:hAnsi="Times New Roman" w:cs="Times New Roman"/>
          <w:sz w:val="28"/>
          <w:szCs w:val="28"/>
          <w:lang w:eastAsia="ru-RU"/>
        </w:rPr>
      </w:pPr>
    </w:p>
    <w:p w:rsidR="00895DE7" w:rsidRPr="00895DE7" w:rsidRDefault="00895DE7" w:rsidP="00895DE7">
      <w:pPr>
        <w:spacing w:after="0" w:line="240" w:lineRule="auto"/>
        <w:ind w:firstLine="284"/>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895DE7" w:rsidRPr="00895DE7" w:rsidRDefault="00895DE7" w:rsidP="00895DE7">
      <w:pPr>
        <w:spacing w:after="0" w:line="240" w:lineRule="auto"/>
        <w:ind w:firstLine="284"/>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5DE7" w:rsidRPr="00895DE7" w:rsidRDefault="00895DE7" w:rsidP="00895DE7">
      <w:pPr>
        <w:spacing w:after="0" w:line="240" w:lineRule="auto"/>
        <w:ind w:firstLine="284"/>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lastRenderedPageBreak/>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895DE7" w:rsidRPr="00895DE7" w:rsidRDefault="00895DE7" w:rsidP="00895DE7">
      <w:pPr>
        <w:spacing w:after="0" w:line="240" w:lineRule="auto"/>
        <w:ind w:firstLine="284"/>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  </w:t>
      </w:r>
      <w:r w:rsidRPr="00895DE7">
        <w:rPr>
          <w:rFonts w:ascii="Times New Roman" w:eastAsia="Times New Roman" w:hAnsi="Times New Roman" w:cs="Times New Roman"/>
          <w:sz w:val="28"/>
          <w:szCs w:val="20"/>
          <w:lang w:eastAsia="ru-RU"/>
        </w:rPr>
        <w:t>взаимодействий заявителя с должностными лицами при предоставлении муниципальной услуги и их продолжительность</w:t>
      </w:r>
      <w:r w:rsidRPr="00895DE7">
        <w:rPr>
          <w:rFonts w:ascii="Times New Roman" w:eastAsia="Times New Roman" w:hAnsi="Times New Roman" w:cs="Times New Roman"/>
          <w:sz w:val="28"/>
          <w:szCs w:val="28"/>
          <w:lang w:eastAsia="ru-RU"/>
        </w:rPr>
        <w:t>;</w:t>
      </w:r>
    </w:p>
    <w:p w:rsidR="00895DE7" w:rsidRPr="00895DE7" w:rsidRDefault="00895DE7" w:rsidP="00895DE7">
      <w:pPr>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отсутствие</w:t>
      </w:r>
      <w:r>
        <w:rPr>
          <w:rFonts w:ascii="Times New Roman" w:eastAsia="Times New Roman" w:hAnsi="Times New Roman" w:cs="Times New Roman"/>
          <w:sz w:val="28"/>
          <w:szCs w:val="28"/>
          <w:lang w:eastAsia="ru-RU"/>
        </w:rPr>
        <w:t xml:space="preserve"> </w:t>
      </w:r>
      <w:r w:rsidRPr="00895DE7">
        <w:rPr>
          <w:rFonts w:ascii="Times New Roman" w:eastAsia="Times New Roman" w:hAnsi="Times New Roman" w:cs="Times New Roman"/>
          <w:sz w:val="28"/>
          <w:szCs w:val="28"/>
          <w:lang w:eastAsia="ru-RU"/>
        </w:rPr>
        <w:t xml:space="preserve"> очередей при приеме и выдаче документов заявителям;</w:t>
      </w:r>
    </w:p>
    <w:p w:rsidR="00895DE7" w:rsidRPr="00895DE7" w:rsidRDefault="00895DE7" w:rsidP="00895DE7">
      <w:pPr>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отсутствие</w:t>
      </w:r>
      <w:r>
        <w:rPr>
          <w:rFonts w:ascii="Times New Roman" w:eastAsia="Times New Roman" w:hAnsi="Times New Roman" w:cs="Times New Roman"/>
          <w:sz w:val="28"/>
          <w:szCs w:val="28"/>
          <w:lang w:eastAsia="ru-RU"/>
        </w:rPr>
        <w:t xml:space="preserve"> </w:t>
      </w:r>
      <w:r w:rsidRPr="00895DE7">
        <w:rPr>
          <w:rFonts w:ascii="Times New Roman" w:eastAsia="Times New Roman" w:hAnsi="Times New Roman" w:cs="Times New Roman"/>
          <w:sz w:val="28"/>
          <w:szCs w:val="28"/>
          <w:lang w:eastAsia="ru-RU"/>
        </w:rPr>
        <w:t xml:space="preserve"> обоснованных жалоб на действия (бездействие) специалистов и уполномоченных должностных лиц;</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w:t>
      </w:r>
    </w:p>
    <w:p w:rsidR="00895DE7" w:rsidRPr="00895DE7" w:rsidRDefault="00895DE7" w:rsidP="00895DE7">
      <w:pPr>
        <w:shd w:val="clear" w:color="auto" w:fill="FFFFFF"/>
        <w:spacing w:after="0" w:line="240" w:lineRule="auto"/>
        <w:rPr>
          <w:rFonts w:ascii="Times New Roman" w:eastAsia="Times New Roman" w:hAnsi="Times New Roman" w:cs="Times New Roman"/>
          <w:b/>
          <w:sz w:val="28"/>
          <w:szCs w:val="28"/>
          <w:lang w:eastAsia="ru-RU"/>
        </w:rPr>
      </w:pPr>
    </w:p>
    <w:p w:rsidR="00895DE7" w:rsidRPr="00895DE7" w:rsidRDefault="00895DE7" w:rsidP="00895DE7">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895DE7">
        <w:rPr>
          <w:rFonts w:ascii="Times New Roman" w:eastAsia="Times New Roman" w:hAnsi="Times New Roman" w:cs="Times New Roman"/>
          <w:b/>
          <w:sz w:val="28"/>
          <w:szCs w:val="28"/>
        </w:rPr>
        <w:t xml:space="preserve">2.18. Иные требования, в том числе </w:t>
      </w:r>
      <w:r w:rsidRPr="00895DE7">
        <w:rPr>
          <w:rFonts w:ascii="Times New Roman" w:eastAsia="Times New Roman" w:hAnsi="Times New Roman" w:cs="Times New Roman"/>
          <w:b/>
          <w:bCs/>
          <w:sz w:val="28"/>
          <w:szCs w:val="28"/>
          <w:lang w:eastAsia="ru-RU"/>
        </w:rPr>
        <w:t>особенности предоставления государственной услуги в электронной форме.</w:t>
      </w:r>
    </w:p>
    <w:p w:rsidR="00895DE7" w:rsidRPr="00895DE7" w:rsidRDefault="00895DE7" w:rsidP="00895DE7">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895DE7" w:rsidRPr="00895DE7" w:rsidRDefault="00895DE7" w:rsidP="00895DE7">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Муниципальная услуга в электронной форме в настоящее время не предоставляется.</w:t>
      </w:r>
    </w:p>
    <w:p w:rsidR="00895DE7" w:rsidRPr="00895DE7" w:rsidRDefault="00895DE7" w:rsidP="00895DE7">
      <w:pPr>
        <w:widowControl w:val="0"/>
        <w:autoSpaceDE w:val="0"/>
        <w:autoSpaceDN w:val="0"/>
        <w:adjustRightInd w:val="0"/>
        <w:spacing w:after="0" w:line="240" w:lineRule="auto"/>
        <w:rPr>
          <w:rFonts w:ascii="Times New Roman" w:eastAsia="Times New Roman" w:hAnsi="Times New Roman" w:cs="Times New Roman"/>
          <w:sz w:val="28"/>
          <w:szCs w:val="28"/>
        </w:rPr>
      </w:pPr>
    </w:p>
    <w:p w:rsidR="00895DE7" w:rsidRPr="00895DE7" w:rsidRDefault="00895DE7" w:rsidP="00895DE7">
      <w:pPr>
        <w:widowControl w:val="0"/>
        <w:autoSpaceDE w:val="0"/>
        <w:autoSpaceDN w:val="0"/>
        <w:adjustRightInd w:val="0"/>
        <w:spacing w:after="0" w:line="240" w:lineRule="auto"/>
        <w:ind w:firstLine="284"/>
        <w:jc w:val="center"/>
        <w:rPr>
          <w:rFonts w:ascii="Times New Roman" w:eastAsia="Times New Roman" w:hAnsi="Times New Roman" w:cs="Times New Roman"/>
          <w:b/>
          <w:bCs/>
          <w:sz w:val="28"/>
          <w:szCs w:val="28"/>
        </w:rPr>
      </w:pPr>
      <w:r w:rsidRPr="00895DE7">
        <w:rPr>
          <w:rFonts w:ascii="Times New Roman" w:eastAsia="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895DE7" w:rsidRPr="00895DE7" w:rsidRDefault="00895DE7" w:rsidP="00895DE7">
      <w:pPr>
        <w:widowControl w:val="0"/>
        <w:autoSpaceDE w:val="0"/>
        <w:autoSpaceDN w:val="0"/>
        <w:adjustRightInd w:val="0"/>
        <w:spacing w:after="0" w:line="240" w:lineRule="auto"/>
        <w:ind w:firstLine="284"/>
        <w:jc w:val="center"/>
        <w:rPr>
          <w:rFonts w:ascii="Times New Roman" w:eastAsia="Times New Roman" w:hAnsi="Times New Roman" w:cs="Times New Roman"/>
          <w:b/>
          <w:bCs/>
          <w:sz w:val="28"/>
          <w:szCs w:val="28"/>
        </w:rPr>
      </w:pPr>
      <w:r w:rsidRPr="00895DE7">
        <w:rPr>
          <w:rFonts w:ascii="Times New Roman" w:eastAsia="Times New Roman" w:hAnsi="Times New Roman" w:cs="Times New Roman"/>
          <w:b/>
          <w:bCs/>
          <w:sz w:val="28"/>
          <w:szCs w:val="28"/>
        </w:rPr>
        <w:t>процедур в электронной форме</w:t>
      </w:r>
    </w:p>
    <w:p w:rsidR="00895DE7" w:rsidRPr="00895DE7" w:rsidRDefault="00895DE7" w:rsidP="00895DE7">
      <w:pPr>
        <w:widowControl w:val="0"/>
        <w:autoSpaceDE w:val="0"/>
        <w:autoSpaceDN w:val="0"/>
        <w:adjustRightInd w:val="0"/>
        <w:spacing w:after="0" w:line="240" w:lineRule="auto"/>
        <w:ind w:firstLine="284"/>
        <w:jc w:val="center"/>
        <w:rPr>
          <w:rFonts w:ascii="Times New Roman" w:eastAsia="Times New Roman" w:hAnsi="Times New Roman" w:cs="Times New Roman"/>
          <w:b/>
          <w:bCs/>
          <w:sz w:val="28"/>
          <w:szCs w:val="28"/>
        </w:rPr>
      </w:pPr>
    </w:p>
    <w:p w:rsidR="00895DE7" w:rsidRPr="00895DE7" w:rsidRDefault="00895DE7" w:rsidP="00895DE7">
      <w:pPr>
        <w:spacing w:after="0" w:line="240" w:lineRule="auto"/>
        <w:ind w:firstLine="284"/>
        <w:jc w:val="center"/>
        <w:rPr>
          <w:rFonts w:ascii="Times New Roman" w:eastAsia="Times New Roman" w:hAnsi="Times New Roman" w:cs="Times New Roman"/>
          <w:b/>
          <w:sz w:val="28"/>
          <w:szCs w:val="28"/>
        </w:rPr>
      </w:pPr>
      <w:r w:rsidRPr="00895DE7">
        <w:rPr>
          <w:rFonts w:ascii="Times New Roman" w:eastAsia="Times New Roman" w:hAnsi="Times New Roman" w:cs="Times New Roman"/>
          <w:b/>
          <w:sz w:val="28"/>
          <w:szCs w:val="28"/>
        </w:rPr>
        <w:t xml:space="preserve">   Исчерпывающий перечень административных процедур: </w:t>
      </w:r>
    </w:p>
    <w:p w:rsidR="00895DE7" w:rsidRPr="00895DE7" w:rsidRDefault="00895DE7" w:rsidP="00895DE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95DE7" w:rsidRPr="00895DE7" w:rsidRDefault="00895DE7" w:rsidP="00895D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95DE7">
        <w:rPr>
          <w:rFonts w:ascii="Times New Roman" w:eastAsia="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895DE7" w:rsidRPr="00895DE7" w:rsidRDefault="00895DE7" w:rsidP="00895DE7">
      <w:pPr>
        <w:widowControl w:val="0"/>
        <w:spacing w:after="0" w:line="240" w:lineRule="auto"/>
        <w:ind w:firstLine="567"/>
        <w:jc w:val="both"/>
        <w:rPr>
          <w:rFonts w:ascii="Times New Roman" w:eastAsia="Times New Roman" w:hAnsi="Times New Roman" w:cs="Times New Roman"/>
          <w:b/>
          <w:sz w:val="28"/>
          <w:szCs w:val="28"/>
          <w:lang w:eastAsia="ru-RU"/>
        </w:rPr>
      </w:pPr>
      <w:r w:rsidRPr="00895DE7">
        <w:rPr>
          <w:rFonts w:ascii="Times New Roman" w:eastAsia="Times New Roman" w:hAnsi="Times New Roman" w:cs="Times New Roman"/>
          <w:sz w:val="28"/>
          <w:szCs w:val="28"/>
        </w:rPr>
        <w:t xml:space="preserve">2) </w:t>
      </w:r>
      <w:r w:rsidRPr="00895DE7">
        <w:rPr>
          <w:rFonts w:ascii="Times New Roman" w:eastAsia="Times New Roman" w:hAnsi="Times New Roman" w:cs="Times New Roman"/>
          <w:sz w:val="28"/>
          <w:szCs w:val="28"/>
          <w:lang w:eastAsia="ru-RU"/>
        </w:rPr>
        <w:t>формирование и направление межведомственных запросов</w:t>
      </w:r>
      <w:r w:rsidRPr="00895DE7">
        <w:rPr>
          <w:rFonts w:ascii="Times New Roman" w:eastAsia="Times New Roman" w:hAnsi="Times New Roman" w:cs="Times New Roman"/>
          <w:b/>
          <w:bCs/>
          <w:sz w:val="28"/>
          <w:szCs w:val="28"/>
          <w:lang w:eastAsia="ru-RU"/>
        </w:rPr>
        <w:t xml:space="preserve"> </w:t>
      </w:r>
      <w:r w:rsidRPr="00895DE7">
        <w:rPr>
          <w:rFonts w:ascii="Times New Roman" w:eastAsia="Times New Roman" w:hAnsi="Times New Roman" w:cs="Times New Roman"/>
          <w:bCs/>
          <w:sz w:val="28"/>
          <w:szCs w:val="28"/>
          <w:lang w:eastAsia="ru-RU"/>
        </w:rPr>
        <w:t>в органы и организации участвующие в предоставлении муниципальной услуги;</w:t>
      </w:r>
    </w:p>
    <w:p w:rsidR="00895DE7" w:rsidRPr="00895DE7" w:rsidRDefault="00895DE7" w:rsidP="00895D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95DE7">
        <w:rPr>
          <w:rFonts w:ascii="Times New Roman" w:eastAsia="Times New Roman" w:hAnsi="Times New Roman" w:cs="Times New Roman"/>
          <w:sz w:val="28"/>
          <w:szCs w:val="28"/>
        </w:rPr>
        <w:t xml:space="preserve">3) </w:t>
      </w:r>
      <w:r w:rsidRPr="00895DE7">
        <w:rPr>
          <w:rFonts w:ascii="Times New Roman" w:eastAsia="Times New Roman" w:hAnsi="Times New Roman" w:cs="Times New Roman"/>
          <w:sz w:val="28"/>
          <w:szCs w:val="28"/>
          <w:lang w:eastAsia="ru-RU"/>
        </w:rPr>
        <w:t xml:space="preserve">рассмотрение материалов, необходимых для предоставления муниципальной услуги,    принятие решения и </w:t>
      </w:r>
      <w:r w:rsidRPr="00895DE7">
        <w:rPr>
          <w:rFonts w:ascii="Times New Roman" w:eastAsia="Times New Roman" w:hAnsi="Times New Roman" w:cs="Times New Roman"/>
          <w:sz w:val="28"/>
          <w:szCs w:val="28"/>
        </w:rPr>
        <w:t xml:space="preserve"> оформление результата предоставления  муниципальной услуги;</w:t>
      </w:r>
    </w:p>
    <w:p w:rsidR="00895DE7" w:rsidRPr="00895DE7" w:rsidRDefault="00895DE7" w:rsidP="00895D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95DE7">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895DE7" w:rsidRPr="00895DE7" w:rsidRDefault="00895DE7" w:rsidP="00895DE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5DE7">
        <w:rPr>
          <w:rFonts w:ascii="Times New Roman" w:eastAsia="Times New Roman" w:hAnsi="Times New Roman" w:cs="Times New Roman"/>
          <w:sz w:val="28"/>
          <w:szCs w:val="28"/>
          <w:lang w:eastAsia="ru-RU"/>
        </w:rPr>
        <w:t>5)  порядок исправления допущенных опечаток и ошибок в выданных в результате предоставления муниципальной услуги  документах.</w:t>
      </w:r>
    </w:p>
    <w:p w:rsidR="00895DE7" w:rsidRPr="00895DE7" w:rsidRDefault="00895DE7" w:rsidP="00895DE7">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p>
    <w:p w:rsidR="00895DE7" w:rsidRPr="00895DE7" w:rsidRDefault="00895DE7" w:rsidP="00895DE7">
      <w:pPr>
        <w:shd w:val="clear" w:color="auto" w:fill="FFFFFF"/>
        <w:spacing w:after="0" w:line="240" w:lineRule="auto"/>
        <w:jc w:val="center"/>
        <w:rPr>
          <w:rFonts w:ascii="Times New Roman" w:eastAsia="Times New Roman" w:hAnsi="Times New Roman" w:cs="Times New Roman"/>
          <w:b/>
          <w:sz w:val="28"/>
          <w:szCs w:val="28"/>
          <w:lang w:eastAsia="ru-RU"/>
        </w:rPr>
      </w:pPr>
      <w:r w:rsidRPr="00895DE7">
        <w:rPr>
          <w:rFonts w:ascii="Times New Roman" w:eastAsia="Times New Roman" w:hAnsi="Times New Roman" w:cs="Times New Roman"/>
          <w:b/>
          <w:sz w:val="28"/>
          <w:szCs w:val="28"/>
          <w:lang w:eastAsia="ru-RU"/>
        </w:rPr>
        <w:tab/>
        <w:t>3.1.  Прием и регистрация заявления и документов, необходимых для предоставления муниципальной услуги</w:t>
      </w:r>
    </w:p>
    <w:p w:rsidR="00895DE7" w:rsidRPr="00895DE7" w:rsidRDefault="00895DE7" w:rsidP="00895DE7">
      <w:pPr>
        <w:shd w:val="clear" w:color="auto" w:fill="FFFFFF"/>
        <w:spacing w:after="0" w:line="240" w:lineRule="auto"/>
        <w:rPr>
          <w:rFonts w:ascii="Times New Roman" w:eastAsia="Times New Roman" w:hAnsi="Times New Roman" w:cs="Times New Roman"/>
          <w:b/>
          <w:sz w:val="28"/>
          <w:szCs w:val="28"/>
          <w:lang w:eastAsia="ru-RU"/>
        </w:rPr>
      </w:pPr>
    </w:p>
    <w:p w:rsidR="00895DE7" w:rsidRPr="00895DE7" w:rsidRDefault="00895DE7" w:rsidP="00895DE7">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895DE7">
        <w:rPr>
          <w:rFonts w:ascii="Times New Roman" w:eastAsia="Calibri" w:hAnsi="Times New Roman" w:cs="Times New Roman"/>
          <w:sz w:val="28"/>
          <w:szCs w:val="28"/>
        </w:rPr>
        <w:t>3.1.1.  Основанием для начала административной процедуры является подача заявителем заявления о предоставлении муниципальной услуги.</w:t>
      </w:r>
    </w:p>
    <w:p w:rsidR="00895DE7" w:rsidRPr="00895DE7" w:rsidRDefault="00895DE7" w:rsidP="00895DE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95DE7">
        <w:rPr>
          <w:rFonts w:ascii="Times New Roman" w:eastAsia="Calibri" w:hAnsi="Times New Roman" w:cs="Times New Roman"/>
          <w:bCs/>
          <w:sz w:val="28"/>
          <w:szCs w:val="28"/>
        </w:rPr>
        <w:t xml:space="preserve">3.1.2. При получении заявления ответственный   исполнитель  Администрации: </w:t>
      </w:r>
    </w:p>
    <w:p w:rsidR="00895DE7" w:rsidRPr="00895DE7" w:rsidRDefault="00895DE7" w:rsidP="00895DE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95DE7">
        <w:rPr>
          <w:rFonts w:ascii="Times New Roman" w:eastAsia="Calibri" w:hAnsi="Times New Roman" w:cs="Times New Roman"/>
          <w:bCs/>
          <w:sz w:val="28"/>
          <w:szCs w:val="28"/>
        </w:rPr>
        <w:lastRenderedPageBreak/>
        <w:t xml:space="preserve">1)  проверяет правильность оформления   заявления; </w:t>
      </w:r>
    </w:p>
    <w:p w:rsidR="00895DE7" w:rsidRPr="00895DE7" w:rsidRDefault="00895DE7" w:rsidP="00895DE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95DE7">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95DE7" w:rsidRPr="00895DE7" w:rsidRDefault="00895DE7" w:rsidP="00895DE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95DE7">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95DE7" w:rsidRPr="00895DE7" w:rsidRDefault="00895DE7" w:rsidP="00895DE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95DE7">
        <w:rPr>
          <w:rFonts w:ascii="Times New Roman" w:eastAsia="Calibri" w:hAnsi="Times New Roman" w:cs="Times New Roman"/>
          <w:bCs/>
          <w:sz w:val="28"/>
          <w:szCs w:val="28"/>
        </w:rPr>
        <w:t>3)  заполняет расписку о приеме (регистрации) заявления заявителя;</w:t>
      </w:r>
    </w:p>
    <w:p w:rsidR="00895DE7" w:rsidRPr="00895DE7" w:rsidRDefault="00895DE7" w:rsidP="00895DE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95DE7">
        <w:rPr>
          <w:rFonts w:ascii="Times New Roman" w:eastAsia="Calibri" w:hAnsi="Times New Roman" w:cs="Times New Roman"/>
          <w:bCs/>
          <w:sz w:val="28"/>
          <w:szCs w:val="28"/>
        </w:rPr>
        <w:t>4) вносит запись о приеме заявления в Журнал</w:t>
      </w:r>
      <w:proofErr w:type="gramStart"/>
      <w:r w:rsidRPr="00895DE7">
        <w:rPr>
          <w:rFonts w:ascii="Times New Roman" w:eastAsia="Calibri" w:hAnsi="Times New Roman" w:cs="Times New Roman"/>
          <w:bCs/>
          <w:sz w:val="28"/>
          <w:szCs w:val="28"/>
        </w:rPr>
        <w:t>.</w:t>
      </w:r>
      <w:proofErr w:type="gramEnd"/>
      <w:r w:rsidRPr="00895DE7">
        <w:rPr>
          <w:rFonts w:ascii="Times New Roman" w:eastAsia="Calibri" w:hAnsi="Times New Roman" w:cs="Times New Roman"/>
          <w:bCs/>
          <w:sz w:val="28"/>
          <w:szCs w:val="28"/>
        </w:rPr>
        <w:t xml:space="preserve"> </w:t>
      </w:r>
      <w:r w:rsidRPr="00895DE7">
        <w:rPr>
          <w:rFonts w:ascii="Times New Roman" w:eastAsia="Calibri" w:hAnsi="Times New Roman" w:cs="Times New Roman"/>
          <w:bCs/>
          <w:sz w:val="24"/>
          <w:szCs w:val="24"/>
        </w:rPr>
        <w:t>*</w:t>
      </w:r>
      <w:proofErr w:type="gramStart"/>
      <w:r w:rsidRPr="00895DE7">
        <w:rPr>
          <w:rFonts w:ascii="Times New Roman" w:eastAsia="Calibri" w:hAnsi="Times New Roman" w:cs="Times New Roman"/>
          <w:bCs/>
          <w:sz w:val="24"/>
          <w:szCs w:val="24"/>
        </w:rPr>
        <w:t>у</w:t>
      </w:r>
      <w:proofErr w:type="gramEnd"/>
      <w:r w:rsidRPr="00895DE7">
        <w:rPr>
          <w:rFonts w:ascii="Times New Roman" w:eastAsia="Calibri" w:hAnsi="Times New Roman" w:cs="Times New Roman"/>
          <w:bCs/>
          <w:sz w:val="24"/>
          <w:szCs w:val="24"/>
        </w:rPr>
        <w:t>казать   название журнала.</w:t>
      </w:r>
    </w:p>
    <w:p w:rsidR="00895DE7" w:rsidRPr="00895DE7" w:rsidRDefault="00895DE7" w:rsidP="00895D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95DE7">
        <w:rPr>
          <w:rFonts w:ascii="Times New Roman" w:eastAsia="Times New Roman" w:hAnsi="Times New Roman" w:cs="Times New Roman"/>
          <w:sz w:val="28"/>
          <w:szCs w:val="28"/>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895DE7">
        <w:rPr>
          <w:rFonts w:ascii="Times New Roman" w:eastAsia="Times New Roman" w:hAnsi="Times New Roman" w:cs="Times New Roman"/>
          <w:sz w:val="28"/>
          <w:szCs w:val="28"/>
        </w:rPr>
        <w:t>заверительную</w:t>
      </w:r>
      <w:proofErr w:type="spellEnd"/>
      <w:r w:rsidRPr="00895DE7">
        <w:rPr>
          <w:rFonts w:ascii="Times New Roman" w:eastAsia="Times New Roman" w:hAnsi="Times New Roman" w:cs="Times New Roman"/>
          <w:sz w:val="28"/>
          <w:szCs w:val="28"/>
        </w:rPr>
        <w:t xml:space="preserve"> подпись в штампе «копия верна».</w:t>
      </w:r>
    </w:p>
    <w:p w:rsidR="00895DE7" w:rsidRPr="00895DE7" w:rsidRDefault="00895DE7" w:rsidP="00895DE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95DE7">
        <w:rPr>
          <w:rFonts w:ascii="Times New Roman" w:eastAsia="Calibri" w:hAnsi="Times New Roman" w:cs="Times New Roman"/>
          <w:bCs/>
          <w:sz w:val="28"/>
          <w:szCs w:val="28"/>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895DE7" w:rsidRPr="00895DE7" w:rsidRDefault="00895DE7" w:rsidP="00895DE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95DE7">
        <w:rPr>
          <w:rFonts w:ascii="Times New Roman" w:eastAsia="Calibri" w:hAnsi="Times New Roman" w:cs="Times New Roman"/>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895DE7" w:rsidRPr="00895DE7" w:rsidRDefault="00895DE7" w:rsidP="00895D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bCs/>
          <w:sz w:val="28"/>
          <w:szCs w:val="28"/>
          <w:lang w:eastAsia="ru-RU"/>
        </w:rPr>
        <w:t xml:space="preserve">3. 1.5. Срок выполнения административной процедуры - </w:t>
      </w:r>
      <w:r w:rsidRPr="00895DE7">
        <w:rPr>
          <w:rFonts w:ascii="Times New Roman" w:eastAsia="Times New Roman" w:hAnsi="Times New Roman" w:cs="Times New Roman"/>
          <w:sz w:val="28"/>
          <w:szCs w:val="28"/>
          <w:lang w:eastAsia="ru-RU"/>
        </w:rPr>
        <w:t xml:space="preserve">  1 рабочий день.</w:t>
      </w:r>
    </w:p>
    <w:p w:rsidR="00895DE7" w:rsidRPr="00895DE7" w:rsidRDefault="00895DE7" w:rsidP="00895DE7">
      <w:pPr>
        <w:tabs>
          <w:tab w:val="num" w:pos="-51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95DE7">
        <w:rPr>
          <w:rFonts w:ascii="Times New Roman" w:eastAsia="Calibri" w:hAnsi="Times New Roman" w:cs="Times New Roman"/>
          <w:bCs/>
          <w:sz w:val="28"/>
          <w:szCs w:val="28"/>
        </w:rPr>
        <w:t xml:space="preserve">3.1.6. </w:t>
      </w:r>
      <w:r w:rsidRPr="00895DE7">
        <w:rPr>
          <w:rFonts w:ascii="Times New Roman" w:eastAsia="Times New Roman" w:hAnsi="Times New Roman" w:cs="Times New Roman"/>
          <w:sz w:val="28"/>
          <w:szCs w:val="28"/>
        </w:rPr>
        <w:t>Критерием принятия решения является обращение  заявителя за получением муниципальной услуги.</w:t>
      </w:r>
    </w:p>
    <w:p w:rsidR="00895DE7" w:rsidRPr="00895DE7" w:rsidRDefault="00895DE7" w:rsidP="00895DE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Calibri" w:hAnsi="Times New Roman" w:cs="Times New Roman"/>
          <w:sz w:val="28"/>
          <w:szCs w:val="28"/>
        </w:rPr>
        <w:t>3.1.7. Результатом  административной процедуры является прием заявления</w:t>
      </w:r>
      <w:r w:rsidRPr="00895DE7">
        <w:rPr>
          <w:rFonts w:ascii="Times New Roman" w:eastAsia="Times New Roman" w:hAnsi="Times New Roman" w:cs="Times New Roman"/>
          <w:sz w:val="28"/>
          <w:szCs w:val="28"/>
          <w:lang w:eastAsia="ru-RU"/>
        </w:rPr>
        <w:t>.</w:t>
      </w:r>
    </w:p>
    <w:p w:rsidR="00895DE7" w:rsidRPr="00895DE7" w:rsidRDefault="00895DE7" w:rsidP="00895DE7">
      <w:pPr>
        <w:tabs>
          <w:tab w:val="num" w:pos="-51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95DE7">
        <w:rPr>
          <w:rFonts w:ascii="Times New Roman" w:eastAsia="Calibri" w:hAnsi="Times New Roman" w:cs="Times New Roman"/>
          <w:sz w:val="28"/>
          <w:szCs w:val="28"/>
        </w:rPr>
        <w:t xml:space="preserve"> 3.1.8. Способом фиксации  результата  выполнения административной процедуры является регистрация заявления в Журнале</w:t>
      </w:r>
      <w:r>
        <w:rPr>
          <w:rFonts w:ascii="Times New Roman" w:eastAsia="Calibri" w:hAnsi="Times New Roman" w:cs="Times New Roman"/>
          <w:sz w:val="28"/>
          <w:szCs w:val="28"/>
        </w:rPr>
        <w:t xml:space="preserve"> входящей корреспонденции.</w:t>
      </w:r>
    </w:p>
    <w:p w:rsidR="00895DE7" w:rsidRPr="00895DE7" w:rsidRDefault="00895DE7" w:rsidP="00895DE7">
      <w:pPr>
        <w:widowControl w:val="0"/>
        <w:spacing w:after="0" w:line="240" w:lineRule="auto"/>
        <w:ind w:firstLine="567"/>
        <w:jc w:val="both"/>
        <w:rPr>
          <w:rFonts w:ascii="Times New Roman" w:eastAsia="Times New Roman" w:hAnsi="Times New Roman" w:cs="Times New Roman"/>
          <w:b/>
          <w:sz w:val="28"/>
          <w:szCs w:val="28"/>
          <w:lang w:eastAsia="ru-RU"/>
        </w:rPr>
      </w:pPr>
      <w:r w:rsidRPr="00895DE7">
        <w:rPr>
          <w:rFonts w:ascii="Times New Roman" w:eastAsia="Times New Roman" w:hAnsi="Times New Roman" w:cs="Times New Roman"/>
          <w:b/>
          <w:sz w:val="28"/>
          <w:szCs w:val="28"/>
          <w:lang w:eastAsia="ru-RU"/>
        </w:rPr>
        <w:t xml:space="preserve">3.2. Формирование и направление межведомственных запросов </w:t>
      </w:r>
      <w:r w:rsidRPr="00895DE7">
        <w:rPr>
          <w:rFonts w:ascii="Times New Roman" w:eastAsia="Times New Roman" w:hAnsi="Times New Roman" w:cs="Times New Roman"/>
          <w:b/>
          <w:bCs/>
          <w:sz w:val="28"/>
          <w:szCs w:val="28"/>
          <w:lang w:eastAsia="ru-RU"/>
        </w:rPr>
        <w:t>в органы и организации участвующие в предоставлении муниципальной услуги</w:t>
      </w:r>
    </w:p>
    <w:p w:rsidR="00895DE7" w:rsidRPr="00895DE7" w:rsidRDefault="00895DE7" w:rsidP="00895DE7">
      <w:pPr>
        <w:widowControl w:val="0"/>
        <w:spacing w:after="0" w:line="240" w:lineRule="auto"/>
        <w:ind w:firstLine="567"/>
        <w:jc w:val="both"/>
        <w:rPr>
          <w:rFonts w:ascii="Times New Roman" w:eastAsia="Times New Roman" w:hAnsi="Times New Roman" w:cs="Times New Roman"/>
          <w:b/>
          <w:sz w:val="28"/>
          <w:szCs w:val="28"/>
          <w:lang w:eastAsia="ru-RU"/>
        </w:rPr>
      </w:pPr>
    </w:p>
    <w:p w:rsidR="00895DE7" w:rsidRPr="00895DE7" w:rsidRDefault="00895DE7" w:rsidP="00895D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95DE7" w:rsidRPr="00895DE7" w:rsidRDefault="00895DE7" w:rsidP="00895DE7">
      <w:pPr>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3.2.2. Ответственный исполнитель Администрации</w:t>
      </w:r>
      <w:r w:rsidRPr="00895DE7">
        <w:rPr>
          <w:rFonts w:ascii="Times New Roman" w:eastAsia="Times New Roman" w:hAnsi="Times New Roman" w:cs="Times New Roman"/>
          <w:color w:val="FF0000"/>
          <w:sz w:val="28"/>
          <w:szCs w:val="28"/>
          <w:lang w:eastAsia="ru-RU"/>
        </w:rPr>
        <w:t xml:space="preserve">  </w:t>
      </w:r>
      <w:r w:rsidRPr="00895DE7">
        <w:rPr>
          <w:rFonts w:ascii="Times New Roman" w:eastAsia="Times New Roman" w:hAnsi="Times New Roman" w:cs="Times New Roman"/>
          <w:color w:val="00B050"/>
          <w:sz w:val="28"/>
          <w:szCs w:val="28"/>
          <w:lang w:eastAsia="ru-RU"/>
        </w:rPr>
        <w:t xml:space="preserve">(работник МФЦ*) </w:t>
      </w:r>
      <w:r w:rsidRPr="00895DE7">
        <w:rPr>
          <w:rFonts w:ascii="Times New Roman" w:eastAsia="Times New Roman" w:hAnsi="Times New Roman" w:cs="Times New Roman"/>
          <w:sz w:val="28"/>
          <w:szCs w:val="28"/>
          <w:lang w:eastAsia="ru-RU"/>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895DE7" w:rsidRPr="00895DE7" w:rsidRDefault="00895DE7" w:rsidP="00895DE7">
      <w:pPr>
        <w:tabs>
          <w:tab w:val="left" w:pos="-3420"/>
        </w:tabs>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3.2.3. Межведомственный запрос направляется в форме электронного документа с использованием единой системы межведомственного </w:t>
      </w:r>
      <w:r w:rsidRPr="00895DE7">
        <w:rPr>
          <w:rFonts w:ascii="Times New Roman" w:eastAsia="Times New Roman" w:hAnsi="Times New Roman" w:cs="Times New Roman"/>
          <w:sz w:val="28"/>
          <w:szCs w:val="28"/>
          <w:lang w:eastAsia="ru-RU"/>
        </w:rPr>
        <w:lastRenderedPageBreak/>
        <w:t>электронного взаимодействия и подключаемых к ней региональных систем межведомственного электронного взаимодействия.</w:t>
      </w:r>
    </w:p>
    <w:p w:rsidR="00895DE7" w:rsidRPr="00895DE7" w:rsidRDefault="00895DE7" w:rsidP="00895DE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895DE7">
          <w:rPr>
            <w:rFonts w:ascii="Times New Roman" w:eastAsia="Times New Roman" w:hAnsi="Times New Roman" w:cs="Times New Roman"/>
            <w:sz w:val="28"/>
            <w:szCs w:val="28"/>
            <w:lang w:eastAsia="ru-RU"/>
          </w:rPr>
          <w:t>законодательства</w:t>
        </w:r>
      </w:hyperlink>
      <w:r w:rsidRPr="00895DE7">
        <w:rPr>
          <w:rFonts w:ascii="Times New Roman" w:eastAsia="Times New Roman" w:hAnsi="Times New Roman" w:cs="Times New Roman"/>
          <w:sz w:val="28"/>
          <w:szCs w:val="28"/>
          <w:lang w:eastAsia="ru-RU"/>
        </w:rPr>
        <w:t xml:space="preserve"> Российской Федерации о защите персональных данных.</w:t>
      </w:r>
    </w:p>
    <w:p w:rsidR="00895DE7" w:rsidRPr="00895DE7" w:rsidRDefault="00895DE7" w:rsidP="00895DE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Calibri" w:hAnsi="Times New Roman" w:cs="Times New Roman"/>
          <w:sz w:val="28"/>
          <w:szCs w:val="28"/>
        </w:rPr>
        <w:t xml:space="preserve">Ответственный исполнитель  </w:t>
      </w:r>
      <w:proofErr w:type="gramStart"/>
      <w:r w:rsidRPr="00895DE7">
        <w:rPr>
          <w:rFonts w:ascii="Times New Roman" w:eastAsia="Calibri" w:hAnsi="Times New Roman" w:cs="Times New Roman"/>
          <w:sz w:val="28"/>
          <w:szCs w:val="28"/>
        </w:rPr>
        <w:t>Администрации</w:t>
      </w:r>
      <w:proofErr w:type="gramEnd"/>
      <w:r w:rsidRPr="00895DE7">
        <w:rPr>
          <w:rFonts w:ascii="Times New Roman" w:eastAsia="Calibri" w:hAnsi="Times New Roman" w:cs="Times New Roman"/>
          <w:sz w:val="28"/>
          <w:szCs w:val="28"/>
        </w:rPr>
        <w:t xml:space="preserve"> </w:t>
      </w:r>
      <w:r>
        <w:rPr>
          <w:rFonts w:ascii="Times New Roman" w:eastAsia="Times New Roman" w:hAnsi="Times New Roman" w:cs="Times New Roman"/>
          <w:color w:val="00B050"/>
          <w:sz w:val="28"/>
          <w:szCs w:val="28"/>
          <w:lang w:eastAsia="ru-RU"/>
        </w:rPr>
        <w:t xml:space="preserve"> </w:t>
      </w:r>
      <w:r w:rsidRPr="00895DE7">
        <w:rPr>
          <w:rFonts w:ascii="Times New Roman" w:eastAsia="Times New Roman" w:hAnsi="Times New Roman" w:cs="Times New Roman"/>
          <w:color w:val="FF0000"/>
          <w:sz w:val="28"/>
          <w:szCs w:val="28"/>
          <w:lang w:eastAsia="ru-RU"/>
        </w:rPr>
        <w:t xml:space="preserve"> </w:t>
      </w:r>
      <w:r w:rsidRPr="00895DE7">
        <w:rPr>
          <w:rFonts w:ascii="Times New Roman" w:eastAsia="Calibri" w:hAnsi="Times New Roman" w:cs="Times New Roman"/>
          <w:sz w:val="28"/>
          <w:szCs w:val="28"/>
        </w:rPr>
        <w:t xml:space="preserve"> </w:t>
      </w:r>
      <w:r w:rsidRPr="00895DE7">
        <w:rPr>
          <w:rFonts w:ascii="Times New Roman" w:eastAsia="Times New Roman" w:hAnsi="Times New Roman" w:cs="Times New Roman"/>
          <w:sz w:val="28"/>
          <w:szCs w:val="28"/>
          <w:lang w:eastAsia="ru-RU"/>
        </w:rPr>
        <w:t xml:space="preserve">осуществляющий межведомственное информационное взаимодействие, обязан </w:t>
      </w:r>
      <w:r>
        <w:rPr>
          <w:rFonts w:ascii="Times New Roman" w:eastAsia="Times New Roman" w:hAnsi="Times New Roman" w:cs="Times New Roman"/>
          <w:color w:val="00B050"/>
          <w:sz w:val="28"/>
          <w:szCs w:val="28"/>
          <w:lang w:eastAsia="ru-RU"/>
        </w:rPr>
        <w:t xml:space="preserve"> </w:t>
      </w:r>
      <w:r w:rsidRPr="00895DE7">
        <w:rPr>
          <w:rFonts w:ascii="Times New Roman" w:eastAsia="Times New Roman" w:hAnsi="Times New Roman" w:cs="Times New Roman"/>
          <w:sz w:val="28"/>
          <w:szCs w:val="28"/>
          <w:lang w:eastAsia="ru-RU"/>
        </w:rPr>
        <w:t xml:space="preserve"> принять необходимые меры по получению ответов на межведомственные запросы.</w:t>
      </w:r>
    </w:p>
    <w:p w:rsidR="00895DE7" w:rsidRPr="00895DE7" w:rsidRDefault="00895DE7" w:rsidP="00895DE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3.2.4. Максимальный срок подготовки и направления ответа на межведомственный запрос  не может превышать пять рабочих дней.  </w:t>
      </w:r>
    </w:p>
    <w:p w:rsidR="00895DE7" w:rsidRPr="00895DE7" w:rsidRDefault="00895DE7" w:rsidP="00895DE7">
      <w:pPr>
        <w:tabs>
          <w:tab w:val="left" w:pos="-3420"/>
        </w:tabs>
        <w:spacing w:after="0" w:line="240" w:lineRule="auto"/>
        <w:ind w:firstLine="567"/>
        <w:jc w:val="both"/>
        <w:rPr>
          <w:rFonts w:ascii="Times New Roman" w:eastAsia="Calibri" w:hAnsi="Times New Roman" w:cs="Times New Roman"/>
          <w:sz w:val="28"/>
          <w:szCs w:val="28"/>
        </w:rPr>
      </w:pPr>
      <w:r w:rsidRPr="00895DE7">
        <w:rPr>
          <w:rFonts w:ascii="Times New Roman" w:eastAsia="Calibri" w:hAnsi="Times New Roman" w:cs="Times New Roman"/>
          <w:sz w:val="28"/>
          <w:szCs w:val="28"/>
        </w:rPr>
        <w:t>3.2.5.  Ответ на межведомственный запрос  регистрируется в установленном порядке.</w:t>
      </w:r>
      <w:r w:rsidRPr="00895DE7">
        <w:rPr>
          <w:rFonts w:ascii="Times New Roman" w:eastAsia="Calibri" w:hAnsi="Times New Roman" w:cs="Times New Roman"/>
          <w:sz w:val="28"/>
          <w:szCs w:val="28"/>
        </w:rPr>
        <w:tab/>
        <w:t xml:space="preserve"> </w:t>
      </w:r>
    </w:p>
    <w:p w:rsidR="00895DE7" w:rsidRPr="00895DE7" w:rsidRDefault="00895DE7" w:rsidP="00895DE7">
      <w:pPr>
        <w:tabs>
          <w:tab w:val="left" w:pos="-3420"/>
        </w:tabs>
        <w:spacing w:after="0" w:line="240" w:lineRule="auto"/>
        <w:ind w:firstLine="567"/>
        <w:jc w:val="both"/>
        <w:rPr>
          <w:rFonts w:ascii="Times New Roman" w:eastAsia="Calibri" w:hAnsi="Times New Roman" w:cs="Times New Roman"/>
          <w:sz w:val="28"/>
          <w:szCs w:val="28"/>
        </w:rPr>
      </w:pPr>
      <w:r w:rsidRPr="00895DE7">
        <w:rPr>
          <w:rFonts w:ascii="Times New Roman" w:eastAsia="Calibri"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895DE7" w:rsidRPr="00895DE7" w:rsidRDefault="00895DE7" w:rsidP="00895DE7">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895DE7">
        <w:rPr>
          <w:rFonts w:ascii="Times New Roman" w:eastAsia="Calibri" w:hAnsi="Times New Roman" w:cs="Times New Roman"/>
          <w:sz w:val="28"/>
          <w:szCs w:val="28"/>
        </w:rPr>
        <w:t xml:space="preserve">3.2.7. Максимальный срок выполнения административной процедуры -  7 рабочих дней. </w:t>
      </w:r>
    </w:p>
    <w:p w:rsidR="00895DE7" w:rsidRPr="00895DE7" w:rsidRDefault="00895DE7" w:rsidP="00895DE7">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895DE7">
        <w:rPr>
          <w:rFonts w:ascii="Times New Roman" w:eastAsia="Calibri"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895DE7" w:rsidRPr="00895DE7" w:rsidRDefault="00895DE7" w:rsidP="00895DE7">
      <w:pPr>
        <w:tabs>
          <w:tab w:val="left" w:pos="-3420"/>
        </w:tabs>
        <w:spacing w:after="0" w:line="240" w:lineRule="auto"/>
        <w:ind w:firstLine="567"/>
        <w:jc w:val="both"/>
        <w:rPr>
          <w:rFonts w:ascii="Times New Roman" w:eastAsia="Calibri" w:hAnsi="Times New Roman" w:cs="Times New Roman"/>
          <w:sz w:val="28"/>
          <w:szCs w:val="28"/>
        </w:rPr>
      </w:pPr>
      <w:r w:rsidRPr="00895DE7">
        <w:rPr>
          <w:rFonts w:ascii="Times New Roman" w:eastAsia="Calibri" w:hAnsi="Times New Roman" w:cs="Times New Roman"/>
          <w:sz w:val="28"/>
          <w:szCs w:val="28"/>
        </w:rPr>
        <w:t xml:space="preserve">3.9. Результат административной процедуры – получение ответов на межведомственные запросы. </w:t>
      </w:r>
    </w:p>
    <w:p w:rsidR="00895DE7" w:rsidRPr="00895DE7" w:rsidRDefault="00895DE7" w:rsidP="00895DE7">
      <w:pPr>
        <w:tabs>
          <w:tab w:val="left" w:pos="-3420"/>
        </w:tabs>
        <w:spacing w:after="0" w:line="240" w:lineRule="auto"/>
        <w:ind w:firstLine="567"/>
        <w:jc w:val="both"/>
        <w:rPr>
          <w:rFonts w:ascii="Times New Roman" w:eastAsia="Calibri" w:hAnsi="Times New Roman" w:cs="Times New Roman"/>
          <w:sz w:val="28"/>
          <w:szCs w:val="28"/>
        </w:rPr>
      </w:pPr>
      <w:r w:rsidRPr="00895DE7">
        <w:rPr>
          <w:rFonts w:ascii="Times New Roman" w:eastAsia="Calibri" w:hAnsi="Times New Roman" w:cs="Times New Roman"/>
          <w:sz w:val="28"/>
          <w:szCs w:val="2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895DE7" w:rsidRPr="00895DE7" w:rsidRDefault="00895DE7" w:rsidP="00895DE7">
      <w:pPr>
        <w:widowControl w:val="0"/>
        <w:autoSpaceDE w:val="0"/>
        <w:autoSpaceDN w:val="0"/>
        <w:adjustRightInd w:val="0"/>
        <w:spacing w:after="0" w:line="240" w:lineRule="auto"/>
        <w:jc w:val="both"/>
        <w:rPr>
          <w:rFonts w:ascii="Times New Roman" w:eastAsia="Times New Roman" w:hAnsi="Times New Roman" w:cs="Times New Roman"/>
          <w:i/>
          <w:sz w:val="28"/>
          <w:szCs w:val="28"/>
        </w:rPr>
      </w:pPr>
    </w:p>
    <w:p w:rsidR="00895DE7" w:rsidRPr="00895DE7" w:rsidRDefault="00895DE7" w:rsidP="00895DE7">
      <w:pPr>
        <w:shd w:val="clear" w:color="auto" w:fill="FFFFFF"/>
        <w:tabs>
          <w:tab w:val="left" w:pos="403"/>
        </w:tabs>
        <w:spacing w:after="0" w:line="240" w:lineRule="auto"/>
        <w:jc w:val="both"/>
        <w:rPr>
          <w:rFonts w:ascii="Times New Roman" w:eastAsia="Times New Roman" w:hAnsi="Times New Roman" w:cs="Times New Roman"/>
          <w:b/>
          <w:sz w:val="28"/>
          <w:szCs w:val="28"/>
        </w:rPr>
      </w:pPr>
      <w:r w:rsidRPr="00895DE7">
        <w:rPr>
          <w:rFonts w:ascii="Times New Roman" w:eastAsia="Times New Roman" w:hAnsi="Times New Roman" w:cs="Times New Roman"/>
          <w:b/>
          <w:sz w:val="28"/>
          <w:szCs w:val="28"/>
          <w:lang w:eastAsia="ru-RU"/>
        </w:rPr>
        <w:t xml:space="preserve">3.3  Рассмотрение материалов, необходимых для предоставления муниципальной услуги,    принятие решения и </w:t>
      </w:r>
      <w:r w:rsidRPr="00895DE7">
        <w:rPr>
          <w:rFonts w:ascii="Times New Roman" w:eastAsia="Times New Roman" w:hAnsi="Times New Roman" w:cs="Times New Roman"/>
          <w:b/>
          <w:sz w:val="28"/>
          <w:szCs w:val="28"/>
        </w:rPr>
        <w:t xml:space="preserve"> оформление результата предоставления  муниципальной услуги</w:t>
      </w:r>
    </w:p>
    <w:p w:rsidR="00895DE7" w:rsidRPr="00895DE7" w:rsidRDefault="00895DE7" w:rsidP="00895DE7">
      <w:pPr>
        <w:shd w:val="clear" w:color="auto" w:fill="FFFFFF"/>
        <w:tabs>
          <w:tab w:val="left" w:pos="403"/>
        </w:tabs>
        <w:spacing w:after="0" w:line="240" w:lineRule="auto"/>
        <w:jc w:val="both"/>
        <w:rPr>
          <w:rFonts w:ascii="Times New Roman" w:eastAsia="Times New Roman" w:hAnsi="Times New Roman" w:cs="Times New Roman"/>
          <w:b/>
          <w:sz w:val="28"/>
          <w:szCs w:val="28"/>
          <w:lang w:eastAsia="ru-RU"/>
        </w:rPr>
      </w:pPr>
    </w:p>
    <w:p w:rsidR="00895DE7" w:rsidRPr="00895DE7" w:rsidRDefault="00895DE7" w:rsidP="00895D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95DE7">
        <w:rPr>
          <w:rFonts w:ascii="Times New Roman" w:eastAsia="Times New Roman" w:hAnsi="Times New Roman" w:cs="Times New Roman"/>
          <w:sz w:val="28"/>
          <w:szCs w:val="2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895DE7" w:rsidRPr="00895DE7" w:rsidRDefault="00895DE7" w:rsidP="00895D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95DE7">
        <w:rPr>
          <w:rFonts w:ascii="Times New Roman" w:eastAsia="Times New Roman" w:hAnsi="Times New Roman" w:cs="Times New Roman"/>
          <w:sz w:val="28"/>
          <w:szCs w:val="28"/>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895DE7">
        <w:rPr>
          <w:rFonts w:ascii="Times New Roman" w:eastAsia="Times New Roman" w:hAnsi="Times New Roman" w:cs="Times New Roman"/>
          <w:sz w:val="28"/>
          <w:szCs w:val="28"/>
          <w:lang w:eastAsia="ru-RU"/>
        </w:rPr>
        <w:t xml:space="preserve">о присвоении объекту адресации адреса или аннулировании его адреса  и </w:t>
      </w:r>
      <w:r w:rsidRPr="00895DE7">
        <w:rPr>
          <w:rFonts w:ascii="Times New Roman" w:eastAsia="Times New Roman" w:hAnsi="Times New Roman" w:cs="Times New Roman"/>
          <w:sz w:val="28"/>
          <w:szCs w:val="28"/>
        </w:rPr>
        <w:t xml:space="preserve">уведомление о присвоении </w:t>
      </w:r>
      <w:r w:rsidRPr="00895DE7">
        <w:rPr>
          <w:rFonts w:ascii="Times New Roman" w:eastAsia="Times New Roman" w:hAnsi="Times New Roman" w:cs="Times New Roman"/>
          <w:bCs/>
          <w:sz w:val="28"/>
          <w:szCs w:val="28"/>
        </w:rPr>
        <w:t>адресов объектам адресации</w:t>
      </w:r>
      <w:r w:rsidRPr="00895DE7">
        <w:rPr>
          <w:rFonts w:ascii="Times New Roman" w:eastAsia="Times New Roman" w:hAnsi="Times New Roman" w:cs="Times New Roman"/>
          <w:sz w:val="28"/>
          <w:szCs w:val="28"/>
        </w:rPr>
        <w:t>.</w:t>
      </w:r>
    </w:p>
    <w:p w:rsidR="00895DE7" w:rsidRPr="00895DE7" w:rsidRDefault="00895DE7" w:rsidP="00895DE7">
      <w:pPr>
        <w:shd w:val="clear" w:color="auto" w:fill="FFFFFF"/>
        <w:tabs>
          <w:tab w:val="left" w:pos="1046"/>
        </w:tabs>
        <w:spacing w:after="0" w:line="240" w:lineRule="auto"/>
        <w:ind w:firstLine="709"/>
        <w:jc w:val="both"/>
        <w:rPr>
          <w:rFonts w:ascii="Times New Roman" w:eastAsia="Calibri" w:hAnsi="Times New Roman" w:cs="Times New Roman"/>
          <w:sz w:val="28"/>
          <w:szCs w:val="28"/>
        </w:rPr>
      </w:pPr>
      <w:r w:rsidRPr="00895DE7">
        <w:rPr>
          <w:rFonts w:ascii="Times New Roman" w:eastAsia="Times New Roman" w:hAnsi="Times New Roman" w:cs="Times New Roman"/>
          <w:sz w:val="28"/>
          <w:szCs w:val="28"/>
        </w:rPr>
        <w:t xml:space="preserve">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w:t>
      </w:r>
      <w:r w:rsidRPr="00895DE7">
        <w:rPr>
          <w:rFonts w:ascii="Times New Roman" w:eastAsia="Times New Roman" w:hAnsi="Times New Roman" w:cs="Times New Roman"/>
          <w:sz w:val="28"/>
          <w:szCs w:val="28"/>
        </w:rPr>
        <w:lastRenderedPageBreak/>
        <w:t>его адреса. Решение об отказе в присвоении объекту адресации адреса или аннулировании его адреса</w:t>
      </w:r>
      <w:r w:rsidRPr="00895DE7">
        <w:rPr>
          <w:rFonts w:ascii="Times New Roman" w:eastAsia="Calibri" w:hAnsi="Times New Roman" w:cs="Times New Roman"/>
          <w:sz w:val="28"/>
          <w:szCs w:val="28"/>
        </w:rPr>
        <w:t xml:space="preserve"> с мотивированным обоснованием причин отказа.</w:t>
      </w:r>
    </w:p>
    <w:p w:rsidR="00895DE7" w:rsidRDefault="00895DE7" w:rsidP="00895DE7">
      <w:pPr>
        <w:suppressAutoHyphens/>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rPr>
        <w:t xml:space="preserve">3.3.4. Подготовленные документы </w:t>
      </w:r>
      <w:r w:rsidRPr="00895DE7">
        <w:rPr>
          <w:rFonts w:ascii="Times New Roman" w:eastAsia="Calibri" w:hAnsi="Times New Roman" w:cs="Times New Roman"/>
          <w:sz w:val="28"/>
          <w:szCs w:val="28"/>
        </w:rPr>
        <w:t xml:space="preserve"> передаются на подпись </w:t>
      </w:r>
      <w:r w:rsidRPr="00895DE7">
        <w:rPr>
          <w:rFonts w:ascii="Times New Roman" w:eastAsia="Times New Roman" w:hAnsi="Times New Roman" w:cs="Times New Roman"/>
          <w:sz w:val="28"/>
          <w:szCs w:val="28"/>
        </w:rPr>
        <w:t xml:space="preserve">Главе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p>
    <w:p w:rsidR="00895DE7" w:rsidRPr="00895DE7" w:rsidRDefault="00895DE7" w:rsidP="00895DE7">
      <w:pPr>
        <w:suppressAutoHyphens/>
        <w:spacing w:after="0" w:line="240" w:lineRule="auto"/>
        <w:ind w:firstLine="567"/>
        <w:jc w:val="both"/>
        <w:rPr>
          <w:rFonts w:ascii="Times New Roman" w:eastAsia="Times New Roman" w:hAnsi="Times New Roman" w:cs="Times New Roman"/>
          <w:sz w:val="28"/>
          <w:szCs w:val="28"/>
        </w:rPr>
      </w:pPr>
      <w:r w:rsidRPr="00895DE7">
        <w:rPr>
          <w:rFonts w:ascii="Times New Roman" w:eastAsia="Times New Roman" w:hAnsi="Times New Roman" w:cs="Times New Roman"/>
          <w:sz w:val="28"/>
          <w:szCs w:val="28"/>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895DE7" w:rsidRPr="00895DE7" w:rsidRDefault="00895DE7" w:rsidP="00895DE7">
      <w:pPr>
        <w:shd w:val="clear" w:color="auto" w:fill="FFFFFF"/>
        <w:tabs>
          <w:tab w:val="left" w:pos="1046"/>
        </w:tabs>
        <w:spacing w:after="0" w:line="240" w:lineRule="auto"/>
        <w:ind w:firstLine="567"/>
        <w:jc w:val="both"/>
        <w:rPr>
          <w:rFonts w:ascii="Times New Roman" w:eastAsia="Times New Roman" w:hAnsi="Times New Roman" w:cs="Times New Roman"/>
          <w:spacing w:val="-5"/>
          <w:sz w:val="28"/>
          <w:szCs w:val="28"/>
          <w:lang w:eastAsia="ru-RU"/>
        </w:rPr>
      </w:pPr>
      <w:r w:rsidRPr="00895DE7">
        <w:rPr>
          <w:rFonts w:ascii="Times New Roman" w:eastAsia="Times New Roman" w:hAnsi="Times New Roman" w:cs="Times New Roman"/>
          <w:sz w:val="28"/>
          <w:szCs w:val="28"/>
        </w:rPr>
        <w:t xml:space="preserve">3.3.5. </w:t>
      </w:r>
      <w:r w:rsidRPr="00895DE7">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3  рабочих дня.</w:t>
      </w:r>
    </w:p>
    <w:p w:rsidR="00895DE7" w:rsidRPr="00895DE7" w:rsidRDefault="00895DE7" w:rsidP="00895D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95DE7">
        <w:rPr>
          <w:rFonts w:ascii="Times New Roman" w:eastAsia="Times New Roman" w:hAnsi="Times New Roman" w:cs="Times New Roman"/>
          <w:sz w:val="28"/>
          <w:szCs w:val="28"/>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895DE7" w:rsidRPr="00895DE7" w:rsidRDefault="00895DE7" w:rsidP="00895DE7">
      <w:pPr>
        <w:suppressAutoHyphens/>
        <w:spacing w:after="0" w:line="240" w:lineRule="auto"/>
        <w:ind w:firstLine="284"/>
        <w:jc w:val="both"/>
        <w:rPr>
          <w:rFonts w:ascii="Times New Roman" w:eastAsia="Calibri" w:hAnsi="Times New Roman" w:cs="Times New Roman"/>
          <w:sz w:val="28"/>
          <w:szCs w:val="28"/>
        </w:rPr>
      </w:pPr>
      <w:r w:rsidRPr="00895DE7">
        <w:rPr>
          <w:rFonts w:ascii="Times New Roman" w:eastAsia="Calibri" w:hAnsi="Times New Roman" w:cs="Times New Roman"/>
          <w:sz w:val="28"/>
          <w:szCs w:val="28"/>
        </w:rPr>
        <w:t xml:space="preserve">3.3.7. Результатом административной процедуры является: </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rPr>
        <w:t xml:space="preserve">- подписанное   Главой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95DE7">
        <w:rPr>
          <w:rFonts w:ascii="Times New Roman" w:eastAsia="Times New Roman" w:hAnsi="Times New Roman" w:cs="Times New Roman"/>
          <w:sz w:val="28"/>
          <w:szCs w:val="28"/>
          <w:lang w:eastAsia="ru-RU"/>
        </w:rPr>
        <w:t xml:space="preserve"> </w:t>
      </w:r>
      <w:r w:rsidRPr="00895DE7">
        <w:rPr>
          <w:rFonts w:ascii="Times New Roman" w:eastAsia="Times New Roman" w:hAnsi="Times New Roman" w:cs="Times New Roman"/>
          <w:sz w:val="28"/>
          <w:szCs w:val="28"/>
        </w:rPr>
        <w:t xml:space="preserve">решение </w:t>
      </w:r>
      <w:r w:rsidRPr="00895DE7">
        <w:rPr>
          <w:rFonts w:ascii="Times New Roman" w:eastAsia="Times New Roman" w:hAnsi="Times New Roman" w:cs="Times New Roman"/>
          <w:sz w:val="28"/>
          <w:szCs w:val="28"/>
          <w:lang w:eastAsia="ru-RU"/>
        </w:rPr>
        <w:t xml:space="preserve">о присвоении объекту адресации адреса или аннулировании его адреса, либо </w:t>
      </w:r>
      <w:r w:rsidRPr="00895DE7">
        <w:rPr>
          <w:rFonts w:ascii="Times New Roman" w:eastAsia="Times New Roman" w:hAnsi="Times New Roman" w:cs="Times New Roman"/>
          <w:sz w:val="28"/>
          <w:szCs w:val="28"/>
        </w:rPr>
        <w:t>решение об отказе в присвоении объекту адресации адреса или аннулировании его адреса.</w:t>
      </w:r>
      <w:r w:rsidRPr="00895DE7">
        <w:rPr>
          <w:rFonts w:ascii="Times New Roman" w:eastAsia="Times New Roman" w:hAnsi="Times New Roman" w:cs="Times New Roman"/>
          <w:sz w:val="28"/>
          <w:szCs w:val="28"/>
          <w:lang w:eastAsia="ru-RU"/>
        </w:rPr>
        <w:t xml:space="preserve"> </w:t>
      </w:r>
    </w:p>
    <w:p w:rsidR="00895DE7" w:rsidRPr="00895DE7" w:rsidRDefault="00895DE7" w:rsidP="00895DE7">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895DE7">
        <w:rPr>
          <w:rFonts w:ascii="Times New Roman" w:eastAsia="Calibri" w:hAnsi="Times New Roman" w:cs="Times New Roman"/>
          <w:sz w:val="28"/>
          <w:szCs w:val="28"/>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w:t>
      </w:r>
      <w:r>
        <w:rPr>
          <w:rFonts w:ascii="Times New Roman" w:eastAsia="Calibri" w:hAnsi="Times New Roman" w:cs="Times New Roman"/>
          <w:sz w:val="28"/>
          <w:szCs w:val="28"/>
        </w:rPr>
        <w:t>.</w:t>
      </w:r>
      <w:r w:rsidRPr="00895DE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895DE7" w:rsidRPr="00895DE7" w:rsidRDefault="00895DE7" w:rsidP="00895DE7">
      <w:pPr>
        <w:shd w:val="clear" w:color="auto" w:fill="FFFFFF"/>
        <w:tabs>
          <w:tab w:val="left" w:pos="1046"/>
        </w:tabs>
        <w:spacing w:after="0" w:line="240" w:lineRule="auto"/>
        <w:jc w:val="both"/>
        <w:rPr>
          <w:rFonts w:ascii="Times New Roman" w:eastAsia="Calibri" w:hAnsi="Times New Roman" w:cs="Times New Roman"/>
          <w:sz w:val="28"/>
          <w:szCs w:val="28"/>
        </w:rPr>
      </w:pPr>
    </w:p>
    <w:p w:rsidR="00895DE7" w:rsidRPr="00895DE7" w:rsidRDefault="00895DE7" w:rsidP="00895DE7">
      <w:pPr>
        <w:spacing w:after="0" w:line="240" w:lineRule="auto"/>
        <w:ind w:firstLine="709"/>
        <w:jc w:val="center"/>
        <w:rPr>
          <w:rFonts w:ascii="Times New Roman" w:eastAsia="Times New Roman" w:hAnsi="Times New Roman" w:cs="Times New Roman"/>
          <w:b/>
          <w:sz w:val="28"/>
          <w:szCs w:val="28"/>
          <w:lang w:eastAsia="ru-RU"/>
        </w:rPr>
      </w:pPr>
      <w:r w:rsidRPr="00895DE7">
        <w:rPr>
          <w:rFonts w:ascii="Times New Roman" w:eastAsia="Times New Roman" w:hAnsi="Times New Roman" w:cs="Times New Roman"/>
          <w:b/>
          <w:sz w:val="28"/>
          <w:szCs w:val="28"/>
          <w:lang w:eastAsia="ru-RU"/>
        </w:rPr>
        <w:t>3.4.Выдача (направление) заявителю результата предоставления муниципальной услуги</w:t>
      </w:r>
    </w:p>
    <w:p w:rsidR="00895DE7" w:rsidRPr="00895DE7" w:rsidRDefault="00895DE7" w:rsidP="00895DE7">
      <w:pPr>
        <w:shd w:val="clear" w:color="auto" w:fill="FFFFFF"/>
        <w:spacing w:after="0" w:line="240" w:lineRule="auto"/>
        <w:ind w:firstLine="284"/>
        <w:jc w:val="center"/>
        <w:rPr>
          <w:rFonts w:ascii="Times New Roman" w:eastAsia="Times New Roman" w:hAnsi="Times New Roman" w:cs="Times New Roman"/>
          <w:b/>
          <w:sz w:val="28"/>
          <w:szCs w:val="28"/>
          <w:lang w:eastAsia="ru-RU"/>
        </w:rPr>
      </w:pPr>
    </w:p>
    <w:p w:rsidR="00895DE7" w:rsidRPr="00895DE7" w:rsidRDefault="00895DE7" w:rsidP="00895DE7">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95DE7">
        <w:rPr>
          <w:rFonts w:ascii="Times New Roman" w:eastAsia="Calibri" w:hAnsi="Times New Roman" w:cs="Times New Roman"/>
          <w:sz w:val="28"/>
          <w:szCs w:val="28"/>
        </w:rPr>
        <w:t xml:space="preserve">3.4.1. Основанием для начала административной процедуры является наличие  одного из следующих документов: </w:t>
      </w:r>
    </w:p>
    <w:p w:rsidR="00895DE7" w:rsidRPr="00895DE7" w:rsidRDefault="00895DE7" w:rsidP="00895DE7">
      <w:pPr>
        <w:shd w:val="clear" w:color="auto" w:fill="FFFFFF"/>
        <w:tabs>
          <w:tab w:val="left" w:pos="1046"/>
        </w:tabs>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rPr>
        <w:t xml:space="preserve">решения </w:t>
      </w:r>
      <w:r w:rsidRPr="00895DE7">
        <w:rPr>
          <w:rFonts w:ascii="Times New Roman" w:eastAsia="Times New Roman" w:hAnsi="Times New Roman" w:cs="Times New Roman"/>
          <w:sz w:val="28"/>
          <w:szCs w:val="28"/>
          <w:lang w:eastAsia="ru-RU"/>
        </w:rPr>
        <w:t>о присвоении объекту адресации адреса или аннулировании его адреса;</w:t>
      </w:r>
    </w:p>
    <w:p w:rsidR="00895DE7" w:rsidRPr="00895DE7" w:rsidRDefault="00895DE7" w:rsidP="00895DE7">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95DE7">
        <w:rPr>
          <w:rFonts w:ascii="Times New Roman" w:eastAsia="Times New Roman" w:hAnsi="Times New Roman" w:cs="Times New Roman"/>
          <w:sz w:val="28"/>
          <w:szCs w:val="28"/>
          <w:lang w:eastAsia="ru-RU"/>
        </w:rPr>
        <w:t xml:space="preserve">   </w:t>
      </w:r>
      <w:r w:rsidRPr="00895DE7">
        <w:rPr>
          <w:rFonts w:ascii="Times New Roman" w:eastAsia="Times New Roman" w:hAnsi="Times New Roman" w:cs="Times New Roman"/>
          <w:sz w:val="28"/>
          <w:szCs w:val="28"/>
        </w:rPr>
        <w:t>решение об отказе в присвоении объекту адресации адреса или аннулировании его адреса.</w:t>
      </w:r>
    </w:p>
    <w:p w:rsidR="00895DE7" w:rsidRPr="00895DE7" w:rsidRDefault="00895DE7" w:rsidP="00895DE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895DE7">
        <w:rPr>
          <w:rFonts w:ascii="Times New Roman" w:eastAsia="Calibri" w:hAnsi="Times New Roman" w:cs="Times New Roman"/>
          <w:sz w:val="28"/>
          <w:szCs w:val="28"/>
        </w:rPr>
        <w:t xml:space="preserve">  </w:t>
      </w:r>
      <w:r w:rsidRPr="00895DE7">
        <w:rPr>
          <w:rFonts w:ascii="Times New Roman" w:eastAsia="Times New Roman" w:hAnsi="Times New Roman" w:cs="Times New Roman"/>
          <w:sz w:val="28"/>
          <w:szCs w:val="28"/>
          <w:lang w:eastAsia="ru-RU"/>
        </w:rPr>
        <w:t xml:space="preserve">3.4.2. </w:t>
      </w:r>
      <w:r w:rsidRPr="00895DE7">
        <w:rPr>
          <w:rFonts w:ascii="Times New Roman" w:eastAsia="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895DE7" w:rsidRPr="00895DE7" w:rsidRDefault="00895DE7" w:rsidP="00895DE7">
      <w:pPr>
        <w:widowControl w:val="0"/>
        <w:tabs>
          <w:tab w:val="num" w:pos="-5160"/>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895DE7">
        <w:rPr>
          <w:rFonts w:ascii="Times New Roman" w:eastAsia="Times New Roman" w:hAnsi="Times New Roman" w:cs="Times New Roman"/>
          <w:bCs/>
          <w:sz w:val="28"/>
          <w:szCs w:val="28"/>
          <w:lang w:eastAsia="ar-SA"/>
        </w:rPr>
        <w:tab/>
        <w:t xml:space="preserve">3.4.3. Ответственный исполнитель Администрации, </w:t>
      </w:r>
      <w:r w:rsidRPr="00895DE7">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95DE7" w:rsidRPr="00895DE7" w:rsidRDefault="00895DE7" w:rsidP="00895DE7">
      <w:pPr>
        <w:spacing w:after="0" w:line="240" w:lineRule="auto"/>
        <w:ind w:firstLine="567"/>
        <w:jc w:val="both"/>
        <w:rPr>
          <w:rFonts w:ascii="Times New Roman" w:eastAsia="Times New Roman" w:hAnsi="Times New Roman" w:cs="Times New Roman"/>
          <w:bCs/>
          <w:sz w:val="28"/>
          <w:szCs w:val="28"/>
        </w:rPr>
      </w:pPr>
      <w:r w:rsidRPr="00895DE7">
        <w:rPr>
          <w:rFonts w:ascii="Times New Roman" w:eastAsia="Calibri" w:hAnsi="Times New Roman" w:cs="Times New Roman"/>
          <w:bCs/>
          <w:sz w:val="28"/>
          <w:szCs w:val="28"/>
        </w:rPr>
        <w:tab/>
        <w:t xml:space="preserve">3.4.4.Максимальный  срок выполнения  административной процедуры составляет не более 1 рабочего дня </w:t>
      </w:r>
      <w:proofErr w:type="gramStart"/>
      <w:r w:rsidRPr="00895DE7">
        <w:rPr>
          <w:rFonts w:ascii="Times New Roman" w:eastAsia="Times New Roman" w:hAnsi="Times New Roman" w:cs="Times New Roman"/>
          <w:bCs/>
          <w:sz w:val="28"/>
          <w:szCs w:val="28"/>
        </w:rPr>
        <w:t>с даты регистрации</w:t>
      </w:r>
      <w:proofErr w:type="gramEnd"/>
      <w:r w:rsidRPr="00895DE7">
        <w:rPr>
          <w:rFonts w:ascii="Times New Roman" w:eastAsia="Times New Roman" w:hAnsi="Times New Roman" w:cs="Times New Roman"/>
          <w:bCs/>
          <w:sz w:val="28"/>
          <w:szCs w:val="28"/>
        </w:rPr>
        <w:t xml:space="preserve"> документа, указанного в подразделе 2.3. настоящего Административного регламента. </w:t>
      </w:r>
    </w:p>
    <w:p w:rsidR="00895DE7" w:rsidRPr="00895DE7" w:rsidRDefault="00895DE7" w:rsidP="00895DE7">
      <w:pPr>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3.4.5. Критерием принятия решения  является наличие  подписанного  и  зарегистрированного  решения.</w:t>
      </w:r>
    </w:p>
    <w:p w:rsidR="00895DE7" w:rsidRPr="00895DE7" w:rsidRDefault="00895DE7" w:rsidP="00895DE7">
      <w:pPr>
        <w:shd w:val="clear" w:color="auto" w:fill="FFFFFF"/>
        <w:tabs>
          <w:tab w:val="left" w:pos="1046"/>
        </w:tabs>
        <w:spacing w:after="0" w:line="240" w:lineRule="auto"/>
        <w:ind w:firstLine="567"/>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bCs/>
          <w:sz w:val="28"/>
          <w:szCs w:val="28"/>
          <w:lang w:eastAsia="ar-SA"/>
        </w:rPr>
        <w:lastRenderedPageBreak/>
        <w:t xml:space="preserve">3.4.6. Результатом выполнения административной процедуры является получение заявителем решения </w:t>
      </w:r>
      <w:r w:rsidRPr="00895DE7">
        <w:rPr>
          <w:rFonts w:ascii="Times New Roman" w:eastAsia="Times New Roman" w:hAnsi="Times New Roman" w:cs="Times New Roman"/>
          <w:sz w:val="28"/>
          <w:szCs w:val="28"/>
          <w:lang w:eastAsia="ru-RU"/>
        </w:rPr>
        <w:t>о присвоении (об отказе в присвоении)  объекту адресации адреса или аннулировании его адреса;</w:t>
      </w:r>
    </w:p>
    <w:p w:rsidR="00895DE7" w:rsidRPr="00895DE7" w:rsidRDefault="00895DE7" w:rsidP="00895DE7">
      <w:pPr>
        <w:autoSpaceDE w:val="0"/>
        <w:autoSpaceDN w:val="0"/>
        <w:adjustRightInd w:val="0"/>
        <w:spacing w:after="0" w:line="240" w:lineRule="auto"/>
        <w:ind w:firstLine="567"/>
        <w:jc w:val="both"/>
        <w:rPr>
          <w:rFonts w:ascii="Times New Roman" w:eastAsia="Calibri" w:hAnsi="Times New Roman" w:cs="Times New Roman"/>
          <w:sz w:val="28"/>
          <w:szCs w:val="28"/>
        </w:rPr>
      </w:pPr>
      <w:r w:rsidRPr="00895DE7">
        <w:rPr>
          <w:rFonts w:ascii="Times New Roman" w:eastAsia="Times New Roman" w:hAnsi="Times New Roman" w:cs="Times New Roman"/>
          <w:sz w:val="28"/>
          <w:szCs w:val="28"/>
          <w:lang w:eastAsia="ru-RU"/>
        </w:rPr>
        <w:t xml:space="preserve">3.4.7. Способ фиксации результата выполнения административной процедуры  </w:t>
      </w:r>
      <w:r w:rsidRPr="00895DE7">
        <w:rPr>
          <w:rFonts w:ascii="Times New Roman" w:eastAsia="Calibri" w:hAnsi="Times New Roman" w:cs="Times New Roman"/>
          <w:sz w:val="28"/>
          <w:szCs w:val="28"/>
        </w:rPr>
        <w:t xml:space="preserve">– отметка заявителя в Журнале </w:t>
      </w:r>
      <w:r>
        <w:rPr>
          <w:rFonts w:ascii="Times New Roman" w:eastAsia="Calibri" w:hAnsi="Times New Roman" w:cs="Times New Roman"/>
          <w:sz w:val="28"/>
          <w:szCs w:val="28"/>
        </w:rPr>
        <w:t>исходящей корреспонденции</w:t>
      </w:r>
      <w:r>
        <w:rPr>
          <w:rFonts w:ascii="Times New Roman" w:eastAsia="Calibri" w:hAnsi="Times New Roman" w:cs="Times New Roman"/>
          <w:color w:val="00B050"/>
        </w:rPr>
        <w:t xml:space="preserve"> </w:t>
      </w:r>
      <w:r w:rsidRPr="00895DE7">
        <w:rPr>
          <w:rFonts w:ascii="Times New Roman" w:eastAsia="Calibri" w:hAnsi="Times New Roman" w:cs="Times New Roman"/>
          <w:sz w:val="28"/>
          <w:szCs w:val="28"/>
        </w:rPr>
        <w:t xml:space="preserve">  о получении экземпляра документа.</w:t>
      </w:r>
    </w:p>
    <w:p w:rsidR="00895DE7" w:rsidRPr="00895DE7" w:rsidRDefault="00895DE7" w:rsidP="00895DE7">
      <w:pPr>
        <w:autoSpaceDE w:val="0"/>
        <w:autoSpaceDN w:val="0"/>
        <w:adjustRightInd w:val="0"/>
        <w:spacing w:after="0" w:line="240" w:lineRule="auto"/>
        <w:jc w:val="both"/>
        <w:rPr>
          <w:rFonts w:ascii="Times New Roman" w:eastAsia="Calibri" w:hAnsi="Times New Roman" w:cs="Times New Roman"/>
          <w:sz w:val="28"/>
          <w:szCs w:val="28"/>
        </w:rPr>
      </w:pPr>
    </w:p>
    <w:p w:rsidR="00895DE7" w:rsidRPr="00895DE7" w:rsidRDefault="00895DE7" w:rsidP="00895DE7">
      <w:pPr>
        <w:suppressAutoHyphens/>
        <w:spacing w:after="0" w:line="240" w:lineRule="auto"/>
        <w:ind w:firstLine="709"/>
        <w:jc w:val="both"/>
        <w:rPr>
          <w:rFonts w:ascii="Times New Roman" w:eastAsia="Times New Roman" w:hAnsi="Times New Roman" w:cs="Times New Roman"/>
          <w:b/>
          <w:sz w:val="28"/>
          <w:szCs w:val="28"/>
          <w:lang w:eastAsia="ar-SA"/>
        </w:rPr>
      </w:pPr>
      <w:r w:rsidRPr="00895DE7">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895DE7" w:rsidRPr="00895DE7" w:rsidRDefault="00895DE7" w:rsidP="00895DE7">
      <w:pPr>
        <w:suppressAutoHyphens/>
        <w:spacing w:after="0" w:line="240" w:lineRule="auto"/>
        <w:ind w:firstLine="709"/>
        <w:jc w:val="both"/>
        <w:rPr>
          <w:rFonts w:ascii="Times New Roman" w:eastAsia="Times New Roman" w:hAnsi="Times New Roman" w:cs="Times New Roman"/>
          <w:b/>
          <w:sz w:val="28"/>
          <w:szCs w:val="28"/>
          <w:lang w:eastAsia="ar-SA"/>
        </w:rPr>
      </w:pPr>
    </w:p>
    <w:p w:rsidR="00895DE7" w:rsidRPr="00895DE7" w:rsidRDefault="00895DE7" w:rsidP="00895DE7">
      <w:pPr>
        <w:suppressAutoHyphens/>
        <w:spacing w:after="0" w:line="240" w:lineRule="auto"/>
        <w:ind w:firstLine="539"/>
        <w:jc w:val="both"/>
        <w:rPr>
          <w:rFonts w:ascii="Times New Roman" w:eastAsia="Calibri" w:hAnsi="Times New Roman" w:cs="Times New Roman"/>
          <w:bCs/>
          <w:sz w:val="28"/>
          <w:szCs w:val="28"/>
        </w:rPr>
      </w:pPr>
      <w:r w:rsidRPr="00895DE7">
        <w:rPr>
          <w:rFonts w:ascii="Times New Roman" w:eastAsia="Calibri" w:hAnsi="Times New Roman" w:cs="Times New Roman"/>
          <w:bCs/>
          <w:sz w:val="28"/>
          <w:szCs w:val="28"/>
        </w:rPr>
        <w:t xml:space="preserve">3.5.1.  </w:t>
      </w:r>
      <w:proofErr w:type="gramStart"/>
      <w:r w:rsidRPr="00895DE7">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895DE7" w:rsidRPr="00895DE7" w:rsidRDefault="00895DE7" w:rsidP="00895DE7">
      <w:pPr>
        <w:suppressAutoHyphens/>
        <w:spacing w:after="0" w:line="240" w:lineRule="auto"/>
        <w:ind w:firstLine="540"/>
        <w:jc w:val="both"/>
        <w:rPr>
          <w:rFonts w:ascii="Times New Roman" w:eastAsia="Times New Roman" w:hAnsi="Times New Roman" w:cs="Times New Roman"/>
          <w:strike/>
          <w:sz w:val="28"/>
          <w:szCs w:val="28"/>
          <w:lang w:eastAsia="ar-SA"/>
        </w:rPr>
      </w:pPr>
      <w:r w:rsidRPr="00895DE7">
        <w:rPr>
          <w:rFonts w:ascii="Times New Roman" w:eastAsia="Calibri" w:hAnsi="Times New Roman" w:cs="Times New Roman"/>
          <w:bCs/>
          <w:sz w:val="28"/>
          <w:szCs w:val="28"/>
        </w:rPr>
        <w:t xml:space="preserve">3.5.2. </w:t>
      </w:r>
      <w:r w:rsidRPr="00895DE7">
        <w:rPr>
          <w:rFonts w:ascii="Times New Roman" w:eastAsia="Times New Roman" w:hAnsi="Times New Roman" w:cs="Times New Roman"/>
          <w:sz w:val="28"/>
          <w:szCs w:val="28"/>
          <w:lang w:eastAsia="ar-SA"/>
        </w:rPr>
        <w:t>С</w:t>
      </w:r>
      <w:r w:rsidRPr="00895DE7">
        <w:rPr>
          <w:rFonts w:ascii="Times New Roman" w:eastAsia="Times New Roman" w:hAnsi="Times New Roman" w:cs="Times New Roman"/>
          <w:sz w:val="28"/>
          <w:szCs w:val="28"/>
        </w:rPr>
        <w:t>рок передачи  запроса заявителя из МФЦ в Администрацию установлен соглашением о взаимодействии.</w:t>
      </w:r>
      <w:r w:rsidRPr="00895DE7">
        <w:rPr>
          <w:rFonts w:ascii="Times New Roman" w:eastAsia="Times New Roman" w:hAnsi="Times New Roman" w:cs="Times New Roman"/>
          <w:strike/>
          <w:sz w:val="28"/>
          <w:szCs w:val="28"/>
        </w:rPr>
        <w:t xml:space="preserve"> </w:t>
      </w:r>
    </w:p>
    <w:p w:rsidR="00895DE7" w:rsidRPr="00895DE7" w:rsidRDefault="00895DE7" w:rsidP="00895DE7">
      <w:pPr>
        <w:suppressAutoHyphens/>
        <w:spacing w:after="0" w:line="240" w:lineRule="auto"/>
        <w:ind w:firstLine="540"/>
        <w:jc w:val="both"/>
        <w:rPr>
          <w:rFonts w:ascii="Times New Roman" w:eastAsia="Calibri" w:hAnsi="Times New Roman" w:cs="Times New Roman"/>
          <w:bCs/>
          <w:sz w:val="28"/>
          <w:szCs w:val="28"/>
        </w:rPr>
      </w:pPr>
      <w:r w:rsidRPr="00895DE7">
        <w:rPr>
          <w:rFonts w:ascii="Times New Roman" w:eastAsia="Calibri" w:hAnsi="Times New Roman" w:cs="Times New Roman"/>
          <w:bCs/>
          <w:sz w:val="28"/>
          <w:szCs w:val="28"/>
        </w:rPr>
        <w:t xml:space="preserve">3.5.3. </w:t>
      </w:r>
      <w:proofErr w:type="gramStart"/>
      <w:r w:rsidRPr="00895DE7">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95DE7" w:rsidRPr="00895DE7" w:rsidRDefault="00895DE7" w:rsidP="00895DE7">
      <w:pPr>
        <w:suppressAutoHyphens/>
        <w:spacing w:after="0" w:line="240" w:lineRule="auto"/>
        <w:ind w:firstLine="540"/>
        <w:jc w:val="both"/>
        <w:rPr>
          <w:rFonts w:ascii="Times New Roman" w:eastAsia="Times New Roman" w:hAnsi="Times New Roman" w:cs="Times New Roman"/>
          <w:sz w:val="28"/>
          <w:szCs w:val="28"/>
          <w:lang w:eastAsia="ar-SA"/>
        </w:rPr>
      </w:pPr>
      <w:r w:rsidRPr="00895DE7">
        <w:rPr>
          <w:rFonts w:ascii="Times New Roman" w:eastAsia="Times New Roman" w:hAnsi="Times New Roman" w:cs="Times New Roman"/>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95DE7" w:rsidRPr="00895DE7" w:rsidRDefault="00895DE7" w:rsidP="00895DE7">
      <w:pPr>
        <w:suppressAutoHyphens/>
        <w:spacing w:after="0" w:line="240" w:lineRule="auto"/>
        <w:ind w:firstLine="540"/>
        <w:jc w:val="both"/>
        <w:rPr>
          <w:rFonts w:ascii="Times New Roman" w:eastAsia="Calibri" w:hAnsi="Times New Roman" w:cs="Times New Roman"/>
          <w:bCs/>
          <w:sz w:val="28"/>
          <w:szCs w:val="28"/>
        </w:rPr>
      </w:pPr>
      <w:proofErr w:type="gramStart"/>
      <w:r w:rsidRPr="00895DE7">
        <w:rPr>
          <w:rFonts w:ascii="Times New Roman" w:eastAsia="Calibri" w:hAnsi="Times New Roman" w:cs="Times New Roman"/>
          <w:bCs/>
          <w:sz w:val="28"/>
          <w:szCs w:val="2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95DE7" w:rsidRPr="00895DE7" w:rsidRDefault="00895DE7" w:rsidP="00895DE7">
      <w:pPr>
        <w:suppressAutoHyphens/>
        <w:spacing w:after="0" w:line="240" w:lineRule="auto"/>
        <w:ind w:firstLine="540"/>
        <w:jc w:val="both"/>
        <w:rPr>
          <w:rFonts w:ascii="Times New Roman" w:eastAsia="Times New Roman" w:hAnsi="Times New Roman" w:cs="Times New Roman"/>
          <w:color w:val="00B050"/>
          <w:lang w:eastAsia="ar-SA"/>
        </w:rPr>
      </w:pPr>
      <w:r w:rsidRPr="00895DE7">
        <w:rPr>
          <w:rFonts w:ascii="Times New Roman" w:eastAsia="Calibri" w:hAnsi="Times New Roman" w:cs="Times New Roman"/>
          <w:bCs/>
          <w:sz w:val="28"/>
          <w:szCs w:val="28"/>
        </w:rPr>
        <w:t xml:space="preserve">3.5.6. </w:t>
      </w:r>
      <w:r w:rsidRPr="00895DE7">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proofErr w:type="gramStart"/>
      <w:r>
        <w:rPr>
          <w:rFonts w:ascii="Times New Roman" w:eastAsia="Times New Roman" w:hAnsi="Times New Roman" w:cs="Times New Roman"/>
          <w:color w:val="00B050"/>
          <w:sz w:val="28"/>
          <w:szCs w:val="28"/>
          <w:lang w:eastAsia="ar-SA"/>
        </w:rPr>
        <w:t xml:space="preserve"> .</w:t>
      </w:r>
      <w:proofErr w:type="gramEnd"/>
    </w:p>
    <w:p w:rsidR="00895DE7" w:rsidRPr="00895DE7" w:rsidRDefault="00895DE7" w:rsidP="00895DE7">
      <w:pPr>
        <w:suppressAutoHyphens/>
        <w:spacing w:after="0" w:line="240" w:lineRule="auto"/>
        <w:ind w:firstLine="540"/>
        <w:jc w:val="both"/>
        <w:rPr>
          <w:rFonts w:ascii="Times New Roman" w:eastAsia="Times New Roman" w:hAnsi="Times New Roman" w:cs="Times New Roman"/>
          <w:sz w:val="28"/>
          <w:szCs w:val="28"/>
          <w:lang w:eastAsia="ar-SA"/>
        </w:rPr>
      </w:pPr>
      <w:r w:rsidRPr="00895DE7">
        <w:rPr>
          <w:rFonts w:ascii="Times New Roman" w:eastAsia="Calibri" w:hAnsi="Times New Roman" w:cs="Times New Roman"/>
          <w:bCs/>
          <w:sz w:val="28"/>
          <w:szCs w:val="28"/>
        </w:rPr>
        <w:t xml:space="preserve">3.5.7.  Срок  выдачи результата  не должен превышать 10 календарных дней </w:t>
      </w:r>
      <w:proofErr w:type="gramStart"/>
      <w:r w:rsidRPr="00895DE7">
        <w:rPr>
          <w:rFonts w:ascii="Times New Roman" w:eastAsia="Calibri" w:hAnsi="Times New Roman" w:cs="Times New Roman"/>
          <w:bCs/>
          <w:sz w:val="28"/>
          <w:szCs w:val="28"/>
        </w:rPr>
        <w:t>с даты   регистрации</w:t>
      </w:r>
      <w:proofErr w:type="gramEnd"/>
      <w:r w:rsidRPr="00895DE7">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95DE7" w:rsidRPr="00895DE7" w:rsidRDefault="00895DE7" w:rsidP="00895DE7">
      <w:pPr>
        <w:shd w:val="clear" w:color="auto" w:fill="FFFFFF"/>
        <w:spacing w:after="0" w:line="240" w:lineRule="auto"/>
        <w:rPr>
          <w:rFonts w:ascii="Times New Roman" w:eastAsia="Times New Roman" w:hAnsi="Times New Roman" w:cs="Times New Roman"/>
          <w:b/>
          <w:sz w:val="28"/>
          <w:szCs w:val="28"/>
          <w:lang w:eastAsia="ru-RU"/>
        </w:rPr>
      </w:pPr>
    </w:p>
    <w:p w:rsidR="00895DE7" w:rsidRPr="00895DE7" w:rsidRDefault="00895DE7" w:rsidP="00895DE7">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895DE7">
        <w:rPr>
          <w:rFonts w:ascii="Times New Roman" w:eastAsia="Times New Roman" w:hAnsi="Times New Roman" w:cs="Times New Roman"/>
          <w:b/>
          <w:bCs/>
          <w:sz w:val="28"/>
          <w:szCs w:val="28"/>
          <w:lang w:eastAsia="ru-RU"/>
        </w:rPr>
        <w:t xml:space="preserve">IV. Формы  </w:t>
      </w:r>
      <w:proofErr w:type="gramStart"/>
      <w:r w:rsidRPr="00895DE7">
        <w:rPr>
          <w:rFonts w:ascii="Times New Roman" w:eastAsia="Times New Roman" w:hAnsi="Times New Roman" w:cs="Times New Roman"/>
          <w:b/>
          <w:bCs/>
          <w:sz w:val="28"/>
          <w:szCs w:val="28"/>
          <w:lang w:eastAsia="ru-RU"/>
        </w:rPr>
        <w:t>контроля за</w:t>
      </w:r>
      <w:proofErr w:type="gramEnd"/>
      <w:r w:rsidRPr="00895DE7">
        <w:rPr>
          <w:rFonts w:ascii="Times New Roman" w:eastAsia="Times New Roman" w:hAnsi="Times New Roman" w:cs="Times New Roman"/>
          <w:b/>
          <w:bCs/>
          <w:sz w:val="28"/>
          <w:szCs w:val="28"/>
          <w:lang w:eastAsia="ru-RU"/>
        </w:rPr>
        <w:t xml:space="preserve"> исполнением  </w:t>
      </w:r>
      <w:r>
        <w:rPr>
          <w:rFonts w:ascii="Times New Roman" w:eastAsia="Times New Roman" w:hAnsi="Times New Roman" w:cs="Times New Roman"/>
          <w:b/>
          <w:bCs/>
          <w:sz w:val="28"/>
          <w:szCs w:val="28"/>
          <w:lang w:eastAsia="ru-RU"/>
        </w:rPr>
        <w:t xml:space="preserve"> </w:t>
      </w:r>
      <w:r w:rsidRPr="00895DE7">
        <w:rPr>
          <w:rFonts w:ascii="Times New Roman" w:eastAsia="Times New Roman" w:hAnsi="Times New Roman" w:cs="Times New Roman"/>
          <w:b/>
          <w:bCs/>
          <w:sz w:val="28"/>
          <w:szCs w:val="28"/>
          <w:lang w:eastAsia="ru-RU"/>
        </w:rPr>
        <w:t>регламента</w:t>
      </w:r>
    </w:p>
    <w:p w:rsidR="00895DE7" w:rsidRPr="00895DE7" w:rsidRDefault="00895DE7" w:rsidP="00895DE7">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895DE7" w:rsidRPr="00895DE7" w:rsidRDefault="00895DE7" w:rsidP="00895DE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95DE7">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895DE7">
        <w:rPr>
          <w:rFonts w:ascii="Times New Roman" w:eastAsia="Times New Roman" w:hAnsi="Times New Roman" w:cs="Times New Roman"/>
          <w:b/>
          <w:bCs/>
          <w:sz w:val="28"/>
          <w:szCs w:val="28"/>
          <w:lang w:eastAsia="ru-RU"/>
        </w:rPr>
        <w:t>контроля за</w:t>
      </w:r>
      <w:proofErr w:type="gramEnd"/>
      <w:r w:rsidRPr="00895DE7">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895DE7">
        <w:rPr>
          <w:rFonts w:ascii="Times New Roman" w:eastAsia="Times New Roman" w:hAnsi="Times New Roman" w:cs="Times New Roman"/>
          <w:b/>
          <w:bCs/>
          <w:sz w:val="28"/>
          <w:szCs w:val="28"/>
          <w:lang w:eastAsia="ru-RU"/>
        </w:rPr>
        <w:lastRenderedPageBreak/>
        <w:t>устанавливающих требования к предоставлению муниципальной услуги, а также принятием ими решений</w:t>
      </w:r>
    </w:p>
    <w:p w:rsidR="00895DE7" w:rsidRPr="00895DE7" w:rsidRDefault="00895DE7" w:rsidP="00895DE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5DE7" w:rsidRPr="00895DE7" w:rsidRDefault="00895DE7" w:rsidP="00895DE7">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Текущий </w:t>
      </w:r>
      <w:proofErr w:type="gramStart"/>
      <w:r w:rsidRPr="00895DE7">
        <w:rPr>
          <w:rFonts w:ascii="Times New Roman" w:eastAsia="Times New Roman" w:hAnsi="Times New Roman" w:cs="Times New Roman"/>
          <w:sz w:val="28"/>
          <w:szCs w:val="28"/>
          <w:lang w:eastAsia="ru-RU"/>
        </w:rPr>
        <w:t>контроль за</w:t>
      </w:r>
      <w:proofErr w:type="gramEnd"/>
      <w:r w:rsidRPr="00895DE7">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95DE7" w:rsidRPr="00895DE7" w:rsidRDefault="00895DE7" w:rsidP="00895DE7">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 Глава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95DE7">
        <w:rPr>
          <w:rFonts w:ascii="Times New Roman" w:eastAsia="Times New Roman" w:hAnsi="Times New Roman" w:cs="Times New Roman"/>
          <w:sz w:val="28"/>
          <w:szCs w:val="28"/>
          <w:lang w:eastAsia="ru-RU"/>
        </w:rPr>
        <w:t>;</w:t>
      </w:r>
    </w:p>
    <w:p w:rsidR="00895DE7" w:rsidRPr="00895DE7" w:rsidRDefault="00895DE7" w:rsidP="00895DE7">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 заместитель Главы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p>
    <w:p w:rsidR="00895DE7" w:rsidRPr="00895DE7" w:rsidRDefault="00895DE7" w:rsidP="00895DE7">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895DE7">
        <w:rPr>
          <w:rFonts w:ascii="Times New Roman" w:eastAsia="Times New Roman" w:hAnsi="Times New Roman" w:cs="Times New Roman"/>
          <w:kern w:val="2"/>
          <w:sz w:val="28"/>
          <w:szCs w:val="28"/>
          <w:lang w:eastAsia="zh-CN"/>
        </w:rPr>
        <w:tab/>
        <w:t>Периодичность осуществления текущего контроля устанавливается распоряжением Главы</w:t>
      </w:r>
      <w:r w:rsidRPr="00895DE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p>
    <w:p w:rsidR="00895DE7" w:rsidRPr="00895DE7" w:rsidRDefault="00895DE7" w:rsidP="00895D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5DE7" w:rsidRPr="00895DE7" w:rsidRDefault="00895DE7" w:rsidP="00895DE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95DE7">
        <w:rPr>
          <w:rFonts w:ascii="Times New Roman" w:eastAsia="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5DE7">
        <w:rPr>
          <w:rFonts w:ascii="Times New Roman" w:eastAsia="Times New Roman" w:hAnsi="Times New Roman" w:cs="Times New Roman"/>
          <w:b/>
          <w:bCs/>
          <w:sz w:val="28"/>
          <w:szCs w:val="28"/>
          <w:lang w:eastAsia="ru-RU"/>
        </w:rPr>
        <w:t>контроля за</w:t>
      </w:r>
      <w:proofErr w:type="gramEnd"/>
      <w:r w:rsidRPr="00895DE7">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895DE7" w:rsidRPr="00895DE7" w:rsidRDefault="00895DE7" w:rsidP="00895DE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5DE7" w:rsidRPr="00895DE7" w:rsidRDefault="00895DE7" w:rsidP="00895DE7">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4.2.1. </w:t>
      </w:r>
      <w:proofErr w:type="gramStart"/>
      <w:r w:rsidRPr="00895DE7">
        <w:rPr>
          <w:rFonts w:ascii="Times New Roman" w:eastAsia="Times New Roman" w:hAnsi="Times New Roman" w:cs="Times New Roman"/>
          <w:sz w:val="28"/>
          <w:szCs w:val="28"/>
          <w:lang w:eastAsia="ru-RU"/>
        </w:rPr>
        <w:t>Контроль</w:t>
      </w:r>
      <w:r w:rsidRPr="00895DE7">
        <w:rPr>
          <w:rFonts w:ascii="Times New Roman" w:eastAsia="Times New Roman" w:hAnsi="Times New Roman" w:cs="Times New Roman"/>
          <w:b/>
          <w:bCs/>
          <w:sz w:val="28"/>
          <w:szCs w:val="28"/>
          <w:lang w:eastAsia="ru-RU"/>
        </w:rPr>
        <w:t xml:space="preserve"> </w:t>
      </w:r>
      <w:r w:rsidRPr="00895DE7">
        <w:rPr>
          <w:rFonts w:ascii="Times New Roman" w:eastAsia="Times New Roman" w:hAnsi="Times New Roman" w:cs="Times New Roman"/>
          <w:sz w:val="28"/>
          <w:szCs w:val="28"/>
          <w:lang w:eastAsia="ru-RU"/>
        </w:rPr>
        <w:t>за</w:t>
      </w:r>
      <w:proofErr w:type="gramEnd"/>
      <w:r w:rsidRPr="00895DE7">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95DE7" w:rsidRPr="00895DE7" w:rsidRDefault="00895DE7" w:rsidP="00895DE7">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895DE7">
        <w:rPr>
          <w:rFonts w:ascii="Times New Roman" w:eastAsia="Times New Roman" w:hAnsi="Times New Roman" w:cs="Times New Roman"/>
          <w:bCs/>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95DE7" w:rsidRPr="00895DE7" w:rsidRDefault="00895DE7" w:rsidP="00895DE7">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895DE7">
        <w:rPr>
          <w:rFonts w:ascii="Times New Roman" w:eastAsia="Times New Roman" w:hAnsi="Times New Roman" w:cs="Times New Roman"/>
          <w:bCs/>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95DE7">
        <w:rPr>
          <w:rFonts w:ascii="Times New Roman" w:eastAsia="Times New Roman" w:hAnsi="Times New Roman" w:cs="Times New Roman"/>
          <w:bCs/>
          <w:sz w:val="28"/>
          <w:szCs w:val="28"/>
          <w:lang w:eastAsia="ru-RU"/>
        </w:rPr>
        <w:t xml:space="preserve"> </w:t>
      </w:r>
    </w:p>
    <w:p w:rsidR="00895DE7" w:rsidRPr="00895DE7" w:rsidRDefault="00895DE7" w:rsidP="00895DE7">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895DE7">
        <w:rPr>
          <w:rFonts w:ascii="Times New Roman" w:eastAsia="Times New Roman" w:hAnsi="Times New Roman" w:cs="Times New Roman"/>
          <w:bCs/>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95DE7" w:rsidRPr="00895DE7" w:rsidRDefault="00895DE7" w:rsidP="00895DE7">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895DE7">
        <w:rPr>
          <w:rFonts w:ascii="Times New Roman" w:eastAsia="Times New Roman" w:hAnsi="Times New Roman" w:cs="Times New Roman"/>
          <w:bCs/>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95DE7" w:rsidRPr="00895DE7" w:rsidRDefault="00895DE7" w:rsidP="00895D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95DE7" w:rsidRPr="00895DE7" w:rsidRDefault="00895DE7" w:rsidP="00895DE7">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895DE7">
        <w:rPr>
          <w:rFonts w:ascii="Times New Roman" w:eastAsia="Times New Roman" w:hAnsi="Times New Roman" w:cs="Times New Roman"/>
          <w:b/>
          <w:bCs/>
          <w:sz w:val="28"/>
          <w:szCs w:val="28"/>
          <w:lang w:eastAsia="ru-RU"/>
        </w:rPr>
        <w:t xml:space="preserve">4.3. Ответственность должностных лиц </w:t>
      </w:r>
      <w:r w:rsidRPr="00895DE7">
        <w:rPr>
          <w:rFonts w:ascii="Times New Roman" w:eastAsia="Times New Roman" w:hAnsi="Times New Roman" w:cs="Times New Roman"/>
          <w:b/>
          <w:bCs/>
          <w:kern w:val="2"/>
          <w:sz w:val="28"/>
          <w:szCs w:val="28"/>
          <w:lang w:eastAsia="zh-CN"/>
        </w:rPr>
        <w:t xml:space="preserve">органа местного самоуправления, </w:t>
      </w:r>
      <w:r w:rsidRPr="00895DE7">
        <w:rPr>
          <w:rFonts w:ascii="Times New Roman" w:eastAsia="Times New Roman" w:hAnsi="Times New Roman" w:cs="Times New Roman"/>
          <w:b/>
          <w:bCs/>
          <w:kern w:val="2"/>
          <w:sz w:val="28"/>
          <w:szCs w:val="20"/>
          <w:lang w:eastAsia="ru-RU"/>
        </w:rPr>
        <w:t>предоставляющего муниципальную услугу,</w:t>
      </w:r>
      <w:r w:rsidRPr="00895DE7">
        <w:rPr>
          <w:rFonts w:ascii="Times New Roman" w:eastAsia="Times New Roman" w:hAnsi="Times New Roman" w:cs="Times New Roman"/>
          <w:bCs/>
          <w:kern w:val="2"/>
          <w:sz w:val="28"/>
          <w:szCs w:val="20"/>
          <w:lang w:eastAsia="ru-RU"/>
        </w:rPr>
        <w:t xml:space="preserve"> </w:t>
      </w:r>
      <w:r w:rsidRPr="00895DE7">
        <w:rPr>
          <w:rFonts w:ascii="Times New Roman" w:eastAsia="Times New Roman" w:hAnsi="Times New Roman" w:cs="Times New Roman"/>
          <w:b/>
          <w:bCs/>
          <w:kern w:val="2"/>
          <w:sz w:val="28"/>
          <w:szCs w:val="28"/>
          <w:lang w:eastAsia="zh-CN"/>
        </w:rPr>
        <w:t xml:space="preserve">         </w:t>
      </w:r>
      <w:r w:rsidRPr="00895DE7">
        <w:rPr>
          <w:rFonts w:ascii="Times New Roman" w:eastAsia="Times New Roman" w:hAnsi="Times New Roman" w:cs="Times New Roman"/>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895DE7" w:rsidRPr="00895DE7" w:rsidRDefault="00895DE7" w:rsidP="00895DE7">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p>
    <w:p w:rsidR="00895DE7" w:rsidRPr="00895DE7" w:rsidRDefault="00895DE7" w:rsidP="00895DE7">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895DE7">
        <w:rPr>
          <w:rFonts w:ascii="Times New Roman" w:eastAsia="Times New Roman" w:hAnsi="Times New Roman" w:cs="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895DE7">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95DE7" w:rsidRPr="00895DE7" w:rsidRDefault="00895DE7" w:rsidP="00895DE7">
      <w:pPr>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r w:rsidRPr="00895DE7">
        <w:rPr>
          <w:rFonts w:ascii="Times New Roman" w:eastAsia="Times New Roman" w:hAnsi="Times New Roman" w:cs="Times New Roman"/>
          <w:kern w:val="2"/>
          <w:sz w:val="28"/>
          <w:szCs w:val="28"/>
          <w:lang w:eastAsia="zh-CN"/>
        </w:rPr>
        <w:t xml:space="preserve"> </w:t>
      </w:r>
    </w:p>
    <w:p w:rsidR="00895DE7" w:rsidRPr="00895DE7" w:rsidRDefault="00895DE7" w:rsidP="00895DE7">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895DE7">
        <w:rPr>
          <w:rFonts w:ascii="Times New Roman" w:eastAsia="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895DE7">
        <w:rPr>
          <w:rFonts w:ascii="Times New Roman" w:eastAsia="Times New Roman" w:hAnsi="Times New Roman" w:cs="Times New Roman"/>
          <w:b/>
          <w:bCs/>
          <w:sz w:val="28"/>
          <w:szCs w:val="28"/>
          <w:lang w:eastAsia="ru-RU"/>
        </w:rPr>
        <w:t>контроля за</w:t>
      </w:r>
      <w:proofErr w:type="gramEnd"/>
      <w:r w:rsidRPr="00895DE7">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895DE7" w:rsidRPr="00895DE7" w:rsidRDefault="00895DE7" w:rsidP="00895DE7">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p w:rsidR="00895DE7" w:rsidRPr="00895DE7" w:rsidRDefault="00895DE7" w:rsidP="00895DE7">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895DE7">
        <w:rPr>
          <w:rFonts w:ascii="Times New Roman" w:eastAsia="Times New Roman" w:hAnsi="Times New Roman" w:cs="Times New Roman"/>
          <w:bCs/>
          <w:kern w:val="2"/>
          <w:sz w:val="28"/>
          <w:szCs w:val="28"/>
          <w:lang w:eastAsia="zh-CN"/>
        </w:rPr>
        <w:tab/>
      </w:r>
      <w:proofErr w:type="gramStart"/>
      <w:r w:rsidRPr="00895DE7">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95DE7">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895DE7" w:rsidRPr="00895DE7" w:rsidRDefault="00895DE7" w:rsidP="00895DE7">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895DE7" w:rsidRPr="00895DE7" w:rsidRDefault="00895DE7" w:rsidP="00895DE7">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895DE7">
        <w:rPr>
          <w:rFonts w:ascii="Times New Roman" w:eastAsia="Times New Roman" w:hAnsi="Times New Roman" w:cs="Times New Roman"/>
          <w:b/>
          <w:sz w:val="28"/>
          <w:szCs w:val="28"/>
          <w:lang w:val="en-US" w:eastAsia="ru-RU"/>
        </w:rPr>
        <w:t>V</w:t>
      </w:r>
      <w:r w:rsidRPr="00895DE7">
        <w:rPr>
          <w:rFonts w:ascii="Times New Roman" w:eastAsia="Times New Roman" w:hAnsi="Times New Roman" w:cs="Times New Roman"/>
          <w:b/>
          <w:sz w:val="28"/>
          <w:szCs w:val="28"/>
          <w:lang w:eastAsia="ru-RU"/>
        </w:rPr>
        <w:t xml:space="preserve">. Досудебный (внесудебный) порядок </w:t>
      </w:r>
      <w:proofErr w:type="gramStart"/>
      <w:r w:rsidRPr="00895DE7">
        <w:rPr>
          <w:rFonts w:ascii="Times New Roman" w:eastAsia="Times New Roman" w:hAnsi="Times New Roman" w:cs="Times New Roman"/>
          <w:b/>
          <w:sz w:val="28"/>
          <w:szCs w:val="28"/>
          <w:lang w:eastAsia="ru-RU"/>
        </w:rPr>
        <w:t>обжалования  заявителем</w:t>
      </w:r>
      <w:proofErr w:type="gramEnd"/>
      <w:r w:rsidRPr="00895DE7">
        <w:rPr>
          <w:rFonts w:ascii="Times New Roman" w:eastAsia="Times New Roman" w:hAnsi="Times New Roman" w:cs="Times New Roman"/>
          <w:b/>
          <w:sz w:val="28"/>
          <w:szCs w:val="28"/>
          <w:lang w:eastAsia="ru-RU"/>
        </w:rPr>
        <w:t xml:space="preserve"> </w:t>
      </w:r>
      <w:r w:rsidRPr="00895DE7">
        <w:rPr>
          <w:rFonts w:ascii="Times New Roman" w:eastAsia="Times New Roman" w:hAnsi="Times New Roman" w:cs="Times New Roman"/>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Pr>
          <w:rFonts w:ascii="Times New Roman" w:eastAsia="Times New Roman" w:hAnsi="Times New Roman" w:cs="Times New Roman"/>
          <w:b/>
          <w:bCs/>
          <w:sz w:val="28"/>
          <w:szCs w:val="28"/>
          <w:lang w:eastAsia="ru-RU"/>
        </w:rPr>
        <w:t>ка многофункционального центра</w:t>
      </w:r>
    </w:p>
    <w:p w:rsidR="00895DE7" w:rsidRPr="00895DE7" w:rsidRDefault="00895DE7" w:rsidP="00895DE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95DE7" w:rsidRPr="00895DE7" w:rsidRDefault="00895DE7" w:rsidP="00895DE7">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895DE7">
        <w:rPr>
          <w:rFonts w:ascii="Times New Roman" w:eastAsia="Times New Roman" w:hAnsi="Times New Roman" w:cs="Times New Roman"/>
          <w:b/>
          <w:bCs/>
          <w:sz w:val="28"/>
          <w:szCs w:val="28"/>
          <w:lang w:eastAsia="ru-RU"/>
        </w:rPr>
        <w:t xml:space="preserve">5.1.  </w:t>
      </w:r>
      <w:proofErr w:type="gramStart"/>
      <w:r w:rsidRPr="00895DE7">
        <w:rPr>
          <w:rFonts w:ascii="Times New Roman" w:eastAsia="Times New Roman" w:hAnsi="Times New Roman" w:cs="Times New Roman"/>
          <w:b/>
          <w:bCs/>
          <w:sz w:val="28"/>
          <w:szCs w:val="28"/>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Pr>
          <w:rFonts w:ascii="Times New Roman" w:eastAsia="Times New Roman" w:hAnsi="Times New Roman" w:cs="Times New Roman"/>
          <w:b/>
          <w:bCs/>
          <w:sz w:val="28"/>
          <w:szCs w:val="28"/>
          <w:lang w:eastAsia="ru-RU"/>
        </w:rPr>
        <w:t xml:space="preserve"> </w:t>
      </w:r>
      <w:r w:rsidRPr="00895DE7">
        <w:rPr>
          <w:rFonts w:ascii="Times New Roman" w:eastAsia="Times New Roman" w:hAnsi="Times New Roman" w:cs="Times New Roman"/>
          <w:b/>
          <w:bCs/>
          <w:sz w:val="28"/>
          <w:szCs w:val="28"/>
          <w:lang w:eastAsia="ru-RU"/>
        </w:rPr>
        <w:t xml:space="preserve"> (далее - жалоба)</w:t>
      </w:r>
      <w:proofErr w:type="gramEnd"/>
    </w:p>
    <w:p w:rsidR="00895DE7" w:rsidRPr="00895DE7" w:rsidRDefault="00895DE7" w:rsidP="00895DE7">
      <w:pPr>
        <w:widowControl w:val="0"/>
        <w:autoSpaceDE w:val="0"/>
        <w:autoSpaceDN w:val="0"/>
        <w:adjustRightInd w:val="0"/>
        <w:spacing w:after="0" w:line="240" w:lineRule="auto"/>
        <w:jc w:val="both"/>
        <w:outlineLvl w:val="0"/>
        <w:rPr>
          <w:rFonts w:ascii="Times New Roman" w:eastAsia="Times New Roman" w:hAnsi="Times New Roman" w:cs="Times New Roman"/>
          <w:b/>
          <w:bCs/>
          <w:kern w:val="2"/>
          <w:sz w:val="28"/>
          <w:szCs w:val="28"/>
          <w:lang w:eastAsia="zh-CN"/>
        </w:rPr>
      </w:pPr>
    </w:p>
    <w:p w:rsidR="00895DE7" w:rsidRPr="00895DE7" w:rsidRDefault="00895DE7" w:rsidP="00895DE7">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ab/>
        <w:t xml:space="preserve">Заявитель имеет право  подать жалобу на  </w:t>
      </w:r>
      <w:r w:rsidRPr="00895DE7">
        <w:rPr>
          <w:rFonts w:ascii="Times New Roman" w:eastAsia="Times New Roman" w:hAnsi="Times New Roman" w:cs="Times New Roman"/>
          <w:bCs/>
          <w:kern w:val="2"/>
          <w:sz w:val="28"/>
          <w:szCs w:val="28"/>
          <w:lang w:eastAsia="zh-CN"/>
        </w:rPr>
        <w:t xml:space="preserve">жалобу </w:t>
      </w:r>
      <w:r w:rsidRPr="00895DE7">
        <w:rPr>
          <w:rFonts w:ascii="Times New Roman" w:eastAsia="Times New Roman" w:hAnsi="Times New Roman" w:cs="Times New Roman"/>
          <w:bCs/>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95DE7">
        <w:rPr>
          <w:rFonts w:ascii="Times New Roman" w:eastAsia="Times New Roman" w:hAnsi="Times New Roman" w:cs="Times New Roman"/>
          <w:sz w:val="28"/>
          <w:szCs w:val="28"/>
          <w:lang w:eastAsia="ru-RU"/>
        </w:rPr>
        <w:t>, многофункционального центра, работника многофункционального центра</w:t>
      </w:r>
      <w:r>
        <w:rPr>
          <w:rFonts w:ascii="Times New Roman" w:eastAsia="Times New Roman" w:hAnsi="Times New Roman" w:cs="Times New Roman"/>
          <w:sz w:val="28"/>
          <w:szCs w:val="28"/>
          <w:lang w:eastAsia="ru-RU"/>
        </w:rPr>
        <w:t>.</w:t>
      </w:r>
    </w:p>
    <w:p w:rsidR="00895DE7" w:rsidRPr="00895DE7" w:rsidRDefault="00895DE7" w:rsidP="00895DE7">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895DE7" w:rsidRPr="00895DE7" w:rsidRDefault="00895DE7" w:rsidP="00895DE7">
      <w:pPr>
        <w:spacing w:after="0" w:line="240" w:lineRule="auto"/>
        <w:ind w:firstLine="540"/>
        <w:rPr>
          <w:rFonts w:ascii="Times New Roman" w:eastAsia="Times New Roman" w:hAnsi="Times New Roman" w:cs="Times New Roman"/>
          <w:sz w:val="28"/>
          <w:szCs w:val="20"/>
          <w:lang w:eastAsia="ru-RU"/>
        </w:rPr>
      </w:pPr>
      <w:r w:rsidRPr="00895DE7">
        <w:rPr>
          <w:rFonts w:ascii="Times New Roman" w:eastAsia="Times New Roman" w:hAnsi="Times New Roman" w:cs="Times New Roman"/>
          <w:bCs/>
          <w:kern w:val="1"/>
          <w:sz w:val="28"/>
          <w:szCs w:val="28"/>
          <w:lang w:eastAsia="ru-RU"/>
        </w:rPr>
        <w:t xml:space="preserve">Заявитель имеет право направить </w:t>
      </w:r>
      <w:proofErr w:type="gramStart"/>
      <w:r w:rsidRPr="00895DE7">
        <w:rPr>
          <w:rFonts w:ascii="Times New Roman" w:eastAsia="Times New Roman" w:hAnsi="Times New Roman" w:cs="Times New Roman"/>
          <w:bCs/>
          <w:kern w:val="1"/>
          <w:sz w:val="28"/>
          <w:szCs w:val="28"/>
          <w:lang w:eastAsia="ru-RU"/>
        </w:rPr>
        <w:t>жалобу</w:t>
      </w:r>
      <w:proofErr w:type="gramEnd"/>
      <w:r w:rsidRPr="00895DE7">
        <w:rPr>
          <w:rFonts w:ascii="Times New Roman" w:eastAsia="Times New Roman" w:hAnsi="Times New Roman" w:cs="Times New Roman"/>
          <w:bCs/>
          <w:kern w:val="1"/>
          <w:sz w:val="28"/>
          <w:szCs w:val="28"/>
          <w:lang w:eastAsia="ru-RU"/>
        </w:rPr>
        <w:t xml:space="preserve"> </w:t>
      </w:r>
      <w:r w:rsidRPr="00895DE7">
        <w:rPr>
          <w:rFonts w:ascii="Times New Roman" w:eastAsia="Times New Roman" w:hAnsi="Times New Roman" w:cs="Times New Roman"/>
          <w:kern w:val="1"/>
          <w:sz w:val="28"/>
          <w:szCs w:val="28"/>
          <w:lang w:eastAsia="ru-RU"/>
        </w:rPr>
        <w:t xml:space="preserve">в том числе  посредством федеральной государственной информационной системы  «Единый портал </w:t>
      </w:r>
      <w:r w:rsidRPr="00895DE7">
        <w:rPr>
          <w:rFonts w:ascii="Times New Roman" w:eastAsia="Times New Roman" w:hAnsi="Times New Roman" w:cs="Times New Roman"/>
          <w:kern w:val="1"/>
          <w:sz w:val="28"/>
          <w:szCs w:val="28"/>
          <w:lang w:eastAsia="ru-RU"/>
        </w:rPr>
        <w:lastRenderedPageBreak/>
        <w:t>государственных и муниципальных услуг (функций</w:t>
      </w:r>
      <w:r>
        <w:rPr>
          <w:rFonts w:ascii="Times New Roman" w:eastAsia="Times New Roman" w:hAnsi="Times New Roman" w:cs="Times New Roman"/>
          <w:kern w:val="1"/>
          <w:sz w:val="28"/>
          <w:szCs w:val="28"/>
          <w:lang w:eastAsia="ru-RU"/>
        </w:rPr>
        <w:t xml:space="preserve">)» </w:t>
      </w:r>
      <w:r w:rsidRPr="00895DE7">
        <w:rPr>
          <w:rFonts w:ascii="Times New Roman" w:eastAsia="Times New Roman" w:hAnsi="Times New Roman" w:cs="Times New Roman"/>
          <w:kern w:val="1"/>
          <w:sz w:val="28"/>
          <w:szCs w:val="28"/>
          <w:lang w:eastAsia="ru-RU"/>
        </w:rPr>
        <w:t>.</w:t>
      </w:r>
      <w:r w:rsidRPr="00895DE7">
        <w:rPr>
          <w:rFonts w:ascii="Times New Roman" w:eastAsia="Times New Roman" w:hAnsi="Times New Roman" w:cs="Times New Roman"/>
          <w:color w:val="FF0000"/>
          <w:sz w:val="28"/>
          <w:szCs w:val="20"/>
          <w:lang w:eastAsia="ru-RU"/>
        </w:rPr>
        <w:t xml:space="preserve"> </w:t>
      </w:r>
      <w:hyperlink r:id="rId22" w:history="1">
        <w:r w:rsidRPr="00895DE7">
          <w:rPr>
            <w:rFonts w:ascii="Times New Roman" w:eastAsia="Times New Roman" w:hAnsi="Times New Roman" w:cs="Times New Roman"/>
            <w:sz w:val="28"/>
            <w:szCs w:val="20"/>
            <w:u w:val="single"/>
            <w:lang w:eastAsia="ru-RU"/>
          </w:rPr>
          <w:t>https://www.gosuslugi.ru</w:t>
        </w:r>
      </w:hyperlink>
      <w:r w:rsidRPr="00895DE7">
        <w:rPr>
          <w:rFonts w:ascii="Times New Roman" w:eastAsia="Times New Roman" w:hAnsi="Times New Roman" w:cs="Times New Roman"/>
          <w:sz w:val="28"/>
          <w:szCs w:val="20"/>
          <w:lang w:eastAsia="ru-RU"/>
        </w:rPr>
        <w:t>.</w:t>
      </w:r>
    </w:p>
    <w:p w:rsidR="00895DE7" w:rsidRPr="00895DE7" w:rsidRDefault="00895DE7" w:rsidP="00895DE7">
      <w:pPr>
        <w:spacing w:after="0" w:line="240" w:lineRule="auto"/>
        <w:ind w:firstLine="540"/>
        <w:rPr>
          <w:rFonts w:ascii="Times New Roman" w:eastAsia="Times New Roman" w:hAnsi="Times New Roman" w:cs="Times New Roman"/>
          <w:color w:val="FF0000"/>
          <w:sz w:val="28"/>
          <w:szCs w:val="20"/>
          <w:lang w:eastAsia="ru-RU"/>
        </w:rPr>
      </w:pPr>
    </w:p>
    <w:p w:rsidR="00895DE7" w:rsidRPr="00895DE7" w:rsidRDefault="00895DE7" w:rsidP="00895DE7">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895DE7">
        <w:rPr>
          <w:rFonts w:ascii="Times New Roman" w:eastAsia="Times New Roman" w:hAnsi="Times New Roman" w:cs="Times New Roman"/>
          <w:b/>
          <w:bCs/>
          <w:sz w:val="28"/>
          <w:szCs w:val="28"/>
          <w:lang w:eastAsia="ru-RU"/>
        </w:rPr>
        <w:t>5.2. Органы  местного самоуправления Курской области, многофункциональные центры, ли</w:t>
      </w:r>
      <w:r w:rsidRPr="00895DE7">
        <w:rPr>
          <w:rFonts w:ascii="Times New Roman" w:eastAsia="Times New Roman" w:hAnsi="Times New Roman" w:cs="Times New Roman"/>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95DE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895DE7">
        <w:rPr>
          <w:rFonts w:ascii="Times New Roman" w:eastAsia="Times New Roman" w:hAnsi="Times New Roman" w:cs="Times New Roman"/>
          <w:b/>
          <w:bCs/>
          <w:sz w:val="28"/>
          <w:szCs w:val="28"/>
          <w:lang w:eastAsia="ru-RU"/>
        </w:rPr>
        <w:t>и уполномоченные на рассмотрение жалобы должностные лица, которым может быть направлена жалоба</w:t>
      </w:r>
    </w:p>
    <w:p w:rsidR="00895DE7" w:rsidRPr="00895DE7" w:rsidRDefault="00895DE7" w:rsidP="00895D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5DE7" w:rsidRPr="00895DE7" w:rsidRDefault="00895DE7" w:rsidP="00895DE7">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95DE7">
        <w:rPr>
          <w:rFonts w:ascii="Times New Roman" w:eastAsia="Times New Roman" w:hAnsi="Times New Roman" w:cs="Times New Roman"/>
          <w:bCs/>
          <w:sz w:val="28"/>
          <w:szCs w:val="28"/>
          <w:lang w:eastAsia="ru-RU"/>
        </w:rPr>
        <w:t xml:space="preserve">Жалоба может быть направлена </w:t>
      </w:r>
      <w:proofErr w:type="gramStart"/>
      <w:r w:rsidRPr="00895DE7">
        <w:rPr>
          <w:rFonts w:ascii="Times New Roman" w:eastAsia="Times New Roman" w:hAnsi="Times New Roman" w:cs="Times New Roman"/>
          <w:bCs/>
          <w:sz w:val="28"/>
          <w:szCs w:val="28"/>
          <w:lang w:eastAsia="ru-RU"/>
        </w:rPr>
        <w:t>в</w:t>
      </w:r>
      <w:proofErr w:type="gramEnd"/>
      <w:r w:rsidRPr="00895DE7">
        <w:rPr>
          <w:rFonts w:ascii="Times New Roman" w:eastAsia="Times New Roman" w:hAnsi="Times New Roman" w:cs="Times New Roman"/>
          <w:bCs/>
          <w:sz w:val="28"/>
          <w:szCs w:val="28"/>
          <w:lang w:eastAsia="ru-RU"/>
        </w:rPr>
        <w:t>:</w:t>
      </w:r>
    </w:p>
    <w:p w:rsidR="00895DE7" w:rsidRPr="00895DE7" w:rsidRDefault="00895DE7" w:rsidP="00895D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Администрацию; </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95DE7">
        <w:rPr>
          <w:rFonts w:ascii="Times New Roman" w:eastAsia="Times New Roman" w:hAnsi="Times New Roman" w:cs="Times New Roman"/>
          <w:sz w:val="28"/>
          <w:szCs w:val="28"/>
          <w:lang w:eastAsia="ru-RU"/>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895DE7" w:rsidRPr="00895DE7" w:rsidRDefault="00895DE7" w:rsidP="00895D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95DE7" w:rsidRPr="00895DE7" w:rsidRDefault="00895DE7" w:rsidP="00895D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95DE7" w:rsidRPr="00895DE7" w:rsidRDefault="00895DE7" w:rsidP="00895DE7">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95DE7">
        <w:rPr>
          <w:rFonts w:ascii="Times New Roman" w:eastAsia="Times New Roman" w:hAnsi="Times New Roman" w:cs="Times New Roman"/>
          <w:bCs/>
          <w:sz w:val="28"/>
          <w:szCs w:val="28"/>
          <w:lang w:eastAsia="ru-RU"/>
        </w:rPr>
        <w:t>Жалобы рассматривают:</w:t>
      </w:r>
    </w:p>
    <w:p w:rsidR="00895DE7" w:rsidRPr="00895DE7" w:rsidRDefault="00895DE7" w:rsidP="00895D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bCs/>
          <w:sz w:val="28"/>
          <w:szCs w:val="28"/>
          <w:lang w:eastAsia="ru-RU"/>
        </w:rPr>
        <w:t xml:space="preserve">в </w:t>
      </w:r>
      <w:r w:rsidRPr="00895DE7">
        <w:rPr>
          <w:rFonts w:ascii="Times New Roman" w:eastAsia="Times New Roman" w:hAnsi="Times New Roman" w:cs="Times New Roman"/>
          <w:sz w:val="28"/>
          <w:szCs w:val="28"/>
          <w:lang w:eastAsia="ru-RU"/>
        </w:rPr>
        <w:t xml:space="preserve">Администрации -  </w:t>
      </w:r>
      <w:r>
        <w:rPr>
          <w:rFonts w:ascii="Times New Roman" w:eastAsia="Times New Roman" w:hAnsi="Times New Roman" w:cs="Times New Roman"/>
          <w:sz w:val="28"/>
          <w:szCs w:val="28"/>
          <w:lang w:eastAsia="ru-RU"/>
        </w:rPr>
        <w:t xml:space="preserve"> </w:t>
      </w:r>
      <w:r w:rsidRPr="00895DE7">
        <w:rPr>
          <w:rFonts w:ascii="Times New Roman" w:eastAsia="Times New Roman" w:hAnsi="Times New Roman" w:cs="Times New Roman"/>
          <w:sz w:val="28"/>
          <w:szCs w:val="28"/>
          <w:lang w:eastAsia="ru-RU"/>
        </w:rPr>
        <w:t xml:space="preserve">Глава </w:t>
      </w:r>
      <w:proofErr w:type="spellStart"/>
      <w:r w:rsidRPr="00895DE7">
        <w:rPr>
          <w:rFonts w:ascii="Times New Roman" w:eastAsia="Times New Roman" w:hAnsi="Times New Roman" w:cs="Times New Roman"/>
          <w:sz w:val="28"/>
          <w:szCs w:val="28"/>
          <w:lang w:eastAsia="ru-RU"/>
        </w:rPr>
        <w:t>Старобелицкого</w:t>
      </w:r>
      <w:proofErr w:type="spellEnd"/>
      <w:r w:rsidRPr="00895DE7">
        <w:rPr>
          <w:rFonts w:ascii="Times New Roman" w:eastAsia="Times New Roman" w:hAnsi="Times New Roman" w:cs="Times New Roman"/>
          <w:sz w:val="28"/>
          <w:szCs w:val="28"/>
          <w:lang w:eastAsia="ru-RU"/>
        </w:rPr>
        <w:t xml:space="preserve"> сельсовета </w:t>
      </w:r>
      <w:proofErr w:type="spellStart"/>
      <w:r w:rsidRPr="00895DE7">
        <w:rPr>
          <w:rFonts w:ascii="Times New Roman" w:eastAsia="Times New Roman" w:hAnsi="Times New Roman" w:cs="Times New Roman"/>
          <w:sz w:val="28"/>
          <w:szCs w:val="28"/>
          <w:lang w:eastAsia="ru-RU"/>
        </w:rPr>
        <w:t>Конышевского</w:t>
      </w:r>
      <w:proofErr w:type="spellEnd"/>
      <w:r w:rsidRPr="00895DE7">
        <w:rPr>
          <w:rFonts w:ascii="Times New Roman" w:eastAsia="Times New Roman" w:hAnsi="Times New Roman" w:cs="Times New Roman"/>
          <w:sz w:val="28"/>
          <w:szCs w:val="28"/>
          <w:lang w:eastAsia="ru-RU"/>
        </w:rPr>
        <w:t xml:space="preserve"> района, заместитель Главы Администрации </w:t>
      </w:r>
      <w:proofErr w:type="spellStart"/>
      <w:r w:rsidRPr="00895DE7">
        <w:rPr>
          <w:rFonts w:ascii="Times New Roman" w:eastAsia="Times New Roman" w:hAnsi="Times New Roman" w:cs="Times New Roman"/>
          <w:sz w:val="28"/>
          <w:szCs w:val="28"/>
          <w:lang w:eastAsia="ru-RU"/>
        </w:rPr>
        <w:t>Старобелицкого</w:t>
      </w:r>
      <w:proofErr w:type="spellEnd"/>
      <w:r w:rsidRPr="00895D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95DE7">
        <w:rPr>
          <w:rFonts w:ascii="Times New Roman" w:eastAsia="Times New Roman" w:hAnsi="Times New Roman" w:cs="Times New Roman"/>
          <w:sz w:val="28"/>
          <w:szCs w:val="28"/>
          <w:lang w:eastAsia="ru-RU"/>
        </w:rPr>
        <w:t xml:space="preserve"> в Управлении  федеральной антимонопольной службы  по Курской области - руководитель Управления, заместитель руководителя;</w:t>
      </w:r>
    </w:p>
    <w:p w:rsidR="00895DE7" w:rsidRPr="00895DE7" w:rsidRDefault="00895DE7" w:rsidP="00895D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в ОБУ «МФЦ» -  руководитель многофункционального центра;</w:t>
      </w:r>
    </w:p>
    <w:p w:rsidR="00895DE7" w:rsidRPr="00895DE7" w:rsidRDefault="00895DE7" w:rsidP="00895D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zh-CN"/>
        </w:rPr>
        <w:t xml:space="preserve">у учредителя многофункционального центра -  </w:t>
      </w:r>
      <w:r w:rsidRPr="00895DE7">
        <w:rPr>
          <w:rFonts w:ascii="Times New Roman" w:eastAsia="Times New Roman" w:hAnsi="Times New Roman" w:cs="Times New Roman"/>
          <w:sz w:val="28"/>
          <w:szCs w:val="28"/>
          <w:lang w:eastAsia="ru-RU"/>
        </w:rPr>
        <w:t>руководитель учредителя многофункционального центра;</w:t>
      </w:r>
    </w:p>
    <w:p w:rsidR="00895DE7" w:rsidRPr="00895DE7" w:rsidRDefault="00895DE7" w:rsidP="00895D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95DE7" w:rsidRPr="00895DE7" w:rsidRDefault="00895DE7" w:rsidP="00895DE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0"/>
          <w:lang w:eastAsia="ru-RU"/>
        </w:rPr>
      </w:pPr>
    </w:p>
    <w:p w:rsidR="00895DE7" w:rsidRPr="00895DE7" w:rsidRDefault="00895DE7" w:rsidP="00895DE7">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r w:rsidRPr="00895DE7">
        <w:rPr>
          <w:rFonts w:ascii="Times New Roman" w:eastAsia="Times New Roman" w:hAnsi="Times New Roman" w:cs="Times New Roman"/>
          <w:sz w:val="28"/>
          <w:szCs w:val="20"/>
          <w:lang w:eastAsia="ru-RU"/>
        </w:rPr>
        <w:t xml:space="preserve"> </w:t>
      </w:r>
      <w:r w:rsidRPr="00895DE7">
        <w:rPr>
          <w:rFonts w:ascii="Times New Roman" w:eastAsia="Times New Roman" w:hAnsi="Times New Roman" w:cs="Times New Roman"/>
          <w:b/>
          <w:sz w:val="28"/>
          <w:szCs w:val="20"/>
          <w:lang w:eastAsia="ru-RU"/>
        </w:rPr>
        <w:t>5.3. Способы информирования заявителей о порядке подачи и рассмотрения жалобы, в том числе с использованием Единого портала</w:t>
      </w:r>
    </w:p>
    <w:p w:rsidR="00895DE7" w:rsidRPr="00895DE7" w:rsidRDefault="00895DE7" w:rsidP="00895DE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95DE7" w:rsidRPr="00895DE7" w:rsidRDefault="00895DE7" w:rsidP="00895DE7">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95DE7">
        <w:rPr>
          <w:rFonts w:ascii="Times New Roman" w:eastAsia="Times New Roman" w:hAnsi="Times New Roman" w:cs="Times New Roman"/>
          <w:sz w:val="28"/>
          <w:szCs w:val="28"/>
          <w:lang w:eastAsia="ru-RU"/>
        </w:rPr>
        <w:t xml:space="preserve">Информирование  заявителей о порядке  </w:t>
      </w:r>
      <w:r w:rsidRPr="00895DE7">
        <w:rPr>
          <w:rFonts w:ascii="Times New Roman" w:eastAsia="Times New Roman" w:hAnsi="Times New Roman" w:cs="Times New Roman"/>
          <w:kern w:val="2"/>
          <w:sz w:val="28"/>
          <w:szCs w:val="28"/>
          <w:lang w:eastAsia="ru-RU"/>
        </w:rPr>
        <w:t xml:space="preserve">подачи  и рассмотрения жалобы </w:t>
      </w:r>
      <w:r w:rsidRPr="00895DE7">
        <w:rPr>
          <w:rFonts w:ascii="Times New Roman" w:eastAsia="Times New Roman" w:hAnsi="Times New Roman" w:cs="Times New Roman"/>
          <w:sz w:val="28"/>
          <w:szCs w:val="28"/>
          <w:lang w:eastAsia="ru-RU"/>
        </w:rPr>
        <w:t xml:space="preserve">осуществляется посредством размещения информации на стендах в местах предоставления </w:t>
      </w:r>
      <w:r w:rsidRPr="00895DE7">
        <w:rPr>
          <w:rFonts w:ascii="Times New Roman" w:eastAsia="Times New Roman" w:hAnsi="Times New Roman" w:cs="Times New Roman"/>
          <w:bCs/>
          <w:sz w:val="28"/>
          <w:szCs w:val="28"/>
          <w:lang w:eastAsia="ru-RU"/>
        </w:rPr>
        <w:t>муниципальной</w:t>
      </w:r>
      <w:r w:rsidRPr="00895DE7">
        <w:rPr>
          <w:rFonts w:ascii="Times New Roman" w:eastAsia="Times New Roman" w:hAnsi="Times New Roman" w:cs="Times New Roman"/>
          <w:sz w:val="28"/>
          <w:szCs w:val="28"/>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95DE7">
        <w:rPr>
          <w:rFonts w:ascii="Times New Roman" w:eastAsia="Times New Roman" w:hAnsi="Times New Roman" w:cs="Times New Roman"/>
          <w:sz w:val="28"/>
          <w:szCs w:val="28"/>
          <w:lang w:eastAsia="ru-RU"/>
        </w:rPr>
        <w:t xml:space="preserve">Администрации, предоставляющей </w:t>
      </w:r>
      <w:r w:rsidRPr="00895DE7">
        <w:rPr>
          <w:rFonts w:ascii="Times New Roman" w:eastAsia="Times New Roman" w:hAnsi="Times New Roman" w:cs="Times New Roman"/>
          <w:bCs/>
          <w:sz w:val="28"/>
          <w:szCs w:val="28"/>
          <w:lang w:eastAsia="ru-RU"/>
        </w:rPr>
        <w:t>муниципальную</w:t>
      </w:r>
      <w:r w:rsidRPr="00895DE7">
        <w:rPr>
          <w:rFonts w:ascii="Times New Roman" w:eastAsia="Times New Roman" w:hAnsi="Times New Roman" w:cs="Times New Roman"/>
          <w:sz w:val="28"/>
          <w:szCs w:val="28"/>
          <w:lang w:eastAsia="ru-RU"/>
        </w:rPr>
        <w:t xml:space="preserve"> услугу  </w:t>
      </w:r>
      <w:r w:rsidRPr="00895DE7">
        <w:rPr>
          <w:rFonts w:ascii="Times New Roman" w:eastAsia="Times New Roman" w:hAnsi="Times New Roman" w:cs="Times New Roman"/>
          <w:kern w:val="2"/>
          <w:sz w:val="28"/>
          <w:szCs w:val="28"/>
          <w:lang w:eastAsia="ru-RU"/>
        </w:rPr>
        <w:t>осуществляется</w:t>
      </w:r>
      <w:proofErr w:type="gramEnd"/>
      <w:r w:rsidRPr="00895DE7">
        <w:rPr>
          <w:rFonts w:ascii="Times New Roman" w:eastAsia="Times New Roman" w:hAnsi="Times New Roman" w:cs="Times New Roman"/>
          <w:kern w:val="2"/>
          <w:sz w:val="28"/>
          <w:szCs w:val="28"/>
          <w:lang w:eastAsia="ru-RU"/>
        </w:rPr>
        <w:t>, в том числе по телефону, электронной почте,  при личном приёме.</w:t>
      </w:r>
    </w:p>
    <w:p w:rsidR="00895DE7" w:rsidRPr="00895DE7" w:rsidRDefault="00895DE7" w:rsidP="00895DE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0"/>
          <w:lang w:eastAsia="ru-RU"/>
        </w:rPr>
      </w:pPr>
    </w:p>
    <w:p w:rsidR="00895DE7" w:rsidRPr="00895DE7" w:rsidRDefault="00895DE7" w:rsidP="00895DE7">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r w:rsidRPr="00895DE7">
        <w:rPr>
          <w:rFonts w:ascii="Times New Roman" w:eastAsia="Times New Roman" w:hAnsi="Times New Roman" w:cs="Times New Roman"/>
          <w:b/>
          <w:sz w:val="28"/>
          <w:szCs w:val="20"/>
          <w:lang w:eastAsia="ru-RU"/>
        </w:rPr>
        <w:t>5.4.</w:t>
      </w:r>
      <w:r w:rsidRPr="00895DE7">
        <w:rPr>
          <w:rFonts w:ascii="Times New Roman" w:eastAsia="Times New Roman" w:hAnsi="Times New Roman" w:cs="Times New Roman"/>
          <w:sz w:val="28"/>
          <w:szCs w:val="20"/>
          <w:lang w:eastAsia="ru-RU"/>
        </w:rPr>
        <w:t xml:space="preserve"> </w:t>
      </w:r>
      <w:r w:rsidRPr="00895DE7">
        <w:rPr>
          <w:rFonts w:ascii="Times New Roman" w:eastAsia="Times New Roman" w:hAnsi="Times New Roman" w:cs="Times New Roman"/>
          <w:b/>
          <w:sz w:val="28"/>
          <w:szCs w:val="20"/>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95DE7" w:rsidRPr="00895DE7" w:rsidRDefault="00895DE7" w:rsidP="00895DE7">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p>
    <w:p w:rsidR="00895DE7" w:rsidRPr="00895DE7" w:rsidRDefault="00895DE7" w:rsidP="00895DE7">
      <w:pPr>
        <w:widowControl w:val="0"/>
        <w:autoSpaceDE w:val="0"/>
        <w:autoSpaceDN w:val="0"/>
        <w:adjustRightInd w:val="0"/>
        <w:spacing w:after="0" w:line="240" w:lineRule="auto"/>
        <w:ind w:firstLine="398"/>
        <w:jc w:val="both"/>
        <w:outlineLvl w:val="0"/>
        <w:rPr>
          <w:rFonts w:ascii="Times New Roman" w:eastAsia="Times New Roman" w:hAnsi="Times New Roman" w:cs="Times New Roman"/>
          <w:sz w:val="28"/>
          <w:szCs w:val="20"/>
          <w:lang w:eastAsia="ru-RU"/>
        </w:rPr>
      </w:pPr>
      <w:r w:rsidRPr="00895DE7">
        <w:rPr>
          <w:rFonts w:ascii="Times New Roman" w:eastAsia="Times New Roman" w:hAnsi="Times New Roman" w:cs="Times New Roman"/>
          <w:sz w:val="28"/>
          <w:szCs w:val="20"/>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95DE7" w:rsidRPr="00895DE7" w:rsidRDefault="00895DE7" w:rsidP="00895DE7">
      <w:pPr>
        <w:widowControl w:val="0"/>
        <w:numPr>
          <w:ilvl w:val="0"/>
          <w:numId w:val="19"/>
        </w:numPr>
        <w:autoSpaceDE w:val="0"/>
        <w:autoSpaceDN w:val="0"/>
        <w:adjustRightInd w:val="0"/>
        <w:spacing w:after="0" w:line="240" w:lineRule="auto"/>
        <w:ind w:firstLine="398"/>
        <w:jc w:val="both"/>
        <w:outlineLvl w:val="0"/>
        <w:rPr>
          <w:rFonts w:ascii="Times New Roman" w:eastAsia="Times New Roman" w:hAnsi="Times New Roman" w:cs="Times New Roman"/>
          <w:sz w:val="28"/>
          <w:szCs w:val="20"/>
          <w:lang w:eastAsia="ru-RU"/>
        </w:rPr>
      </w:pPr>
      <w:r w:rsidRPr="00895DE7">
        <w:rPr>
          <w:rFonts w:ascii="Times New Roman" w:eastAsia="Times New Roman" w:hAnsi="Times New Roman" w:cs="Times New Roman"/>
          <w:sz w:val="28"/>
          <w:szCs w:val="20"/>
          <w:lang w:eastAsia="ru-RU"/>
        </w:rPr>
        <w:t xml:space="preserve"> Федеральным законом  от 27.07.2010 № 210-ФЗ  «Об организации предоставления государственных и муниципальных услуг»;</w:t>
      </w:r>
    </w:p>
    <w:p w:rsidR="00895DE7" w:rsidRPr="00895DE7" w:rsidRDefault="00895DE7" w:rsidP="00895DE7">
      <w:pPr>
        <w:widowControl w:val="0"/>
        <w:numPr>
          <w:ilvl w:val="0"/>
          <w:numId w:val="19"/>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895DE7">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95DE7">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95DE7" w:rsidRPr="00895DE7" w:rsidRDefault="00895DE7" w:rsidP="00895DE7">
      <w:pPr>
        <w:widowControl w:val="0"/>
        <w:numPr>
          <w:ilvl w:val="0"/>
          <w:numId w:val="19"/>
        </w:numPr>
        <w:autoSpaceDE w:val="0"/>
        <w:autoSpaceDN w:val="0"/>
        <w:adjustRightInd w:val="0"/>
        <w:spacing w:after="0" w:line="240" w:lineRule="auto"/>
        <w:ind w:firstLine="39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постановлением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95DE7">
        <w:rPr>
          <w:rFonts w:ascii="Times New Roman" w:eastAsia="Times New Roman" w:hAnsi="Times New Roman" w:cs="Times New Roman"/>
          <w:sz w:val="28"/>
          <w:szCs w:val="28"/>
          <w:lang w:eastAsia="ru-RU"/>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95DE7">
        <w:rPr>
          <w:rFonts w:ascii="Times New Roman" w:eastAsia="Times New Roman" w:hAnsi="Times New Roman" w:cs="Times New Roman"/>
          <w:sz w:val="28"/>
          <w:szCs w:val="28"/>
          <w:lang w:eastAsia="ru-RU"/>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95DE7">
        <w:rPr>
          <w:rFonts w:ascii="Times New Roman" w:eastAsia="Times New Roman" w:hAnsi="Times New Roman" w:cs="Times New Roman"/>
          <w:sz w:val="28"/>
          <w:szCs w:val="28"/>
          <w:lang w:eastAsia="ru-RU"/>
        </w:rPr>
        <w:t xml:space="preserve"> Курской области».</w:t>
      </w:r>
    </w:p>
    <w:p w:rsidR="00895DE7" w:rsidRPr="00895DE7" w:rsidRDefault="00895DE7" w:rsidP="00895DE7">
      <w:pPr>
        <w:widowControl w:val="0"/>
        <w:autoSpaceDE w:val="0"/>
        <w:autoSpaceDN w:val="0"/>
        <w:adjustRightInd w:val="0"/>
        <w:spacing w:after="0" w:line="240" w:lineRule="auto"/>
        <w:ind w:firstLine="398"/>
        <w:jc w:val="both"/>
        <w:outlineLvl w:val="0"/>
        <w:rPr>
          <w:rFonts w:ascii="Times New Roman" w:eastAsia="Times New Roman" w:hAnsi="Times New Roman" w:cs="Times New Roman"/>
          <w:sz w:val="28"/>
          <w:szCs w:val="28"/>
          <w:lang w:eastAsia="ru-RU"/>
        </w:rPr>
      </w:pPr>
    </w:p>
    <w:p w:rsidR="00895DE7" w:rsidRPr="00895DE7" w:rsidRDefault="00895DE7" w:rsidP="00895DE7">
      <w:pPr>
        <w:autoSpaceDE w:val="0"/>
        <w:autoSpaceDN w:val="0"/>
        <w:adjustRightInd w:val="0"/>
        <w:spacing w:after="0" w:line="240" w:lineRule="auto"/>
        <w:rPr>
          <w:rFonts w:ascii="Times New Roman" w:eastAsia="Times New Roman" w:hAnsi="Times New Roman" w:cs="Times New Roman"/>
          <w:sz w:val="28"/>
          <w:szCs w:val="20"/>
          <w:lang w:eastAsia="ru-RU"/>
        </w:rPr>
      </w:pPr>
      <w:r w:rsidRPr="00895DE7">
        <w:rPr>
          <w:rFonts w:ascii="Times New Roman" w:eastAsia="Times New Roman" w:hAnsi="Times New Roman" w:cs="Times New Roman"/>
          <w:sz w:val="28"/>
          <w:szCs w:val="28"/>
          <w:lang w:eastAsia="ru-RU"/>
        </w:rPr>
        <w:t xml:space="preserve">Информация,  указанная в данном разделе, </w:t>
      </w:r>
      <w:r w:rsidRPr="00895DE7">
        <w:rPr>
          <w:rFonts w:ascii="Times New Roman" w:eastAsia="Times New Roman" w:hAnsi="Times New Roman" w:cs="Times New Roman"/>
          <w:sz w:val="28"/>
          <w:szCs w:val="20"/>
          <w:lang w:eastAsia="ru-RU"/>
        </w:rPr>
        <w:t>размещена  на Едином портале https://www.gosuslugi.ru.</w:t>
      </w:r>
    </w:p>
    <w:p w:rsidR="00895DE7" w:rsidRPr="00895DE7" w:rsidRDefault="00895DE7" w:rsidP="00895DE7">
      <w:pPr>
        <w:shd w:val="clear" w:color="auto" w:fill="FFFFFF"/>
        <w:spacing w:after="0" w:line="240" w:lineRule="auto"/>
        <w:rPr>
          <w:rFonts w:ascii="Times New Roman" w:eastAsia="Times New Roman" w:hAnsi="Times New Roman" w:cs="Times New Roman"/>
          <w:b/>
          <w:sz w:val="28"/>
          <w:szCs w:val="28"/>
          <w:lang w:eastAsia="ru-RU"/>
        </w:rPr>
      </w:pPr>
    </w:p>
    <w:p w:rsidR="00895DE7" w:rsidRPr="00895DE7" w:rsidRDefault="00895DE7" w:rsidP="00895DE7">
      <w:pPr>
        <w:suppressAutoHyphens/>
        <w:spacing w:after="0" w:line="240" w:lineRule="auto"/>
        <w:jc w:val="center"/>
        <w:rPr>
          <w:rFonts w:ascii="Times New Roman" w:eastAsia="Times New Roman" w:hAnsi="Times New Roman" w:cs="Times New Roman"/>
          <w:b/>
          <w:kern w:val="1"/>
          <w:sz w:val="28"/>
          <w:szCs w:val="28"/>
          <w:lang w:eastAsia="ar-SA"/>
        </w:rPr>
      </w:pPr>
      <w:r w:rsidRPr="00895DE7">
        <w:rPr>
          <w:rFonts w:ascii="Times New Roman" w:eastAsia="Times New Roman" w:hAnsi="Times New Roman" w:cs="Times New Roman"/>
          <w:b/>
          <w:kern w:val="1"/>
          <w:sz w:val="28"/>
          <w:szCs w:val="28"/>
          <w:lang w:val="en-US" w:eastAsia="ar-SA"/>
        </w:rPr>
        <w:t>VI</w:t>
      </w:r>
      <w:r w:rsidRPr="00895DE7">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895DE7" w:rsidRPr="00895DE7" w:rsidRDefault="00895DE7" w:rsidP="00895DE7">
      <w:pPr>
        <w:suppressAutoHyphens/>
        <w:spacing w:after="0" w:line="240" w:lineRule="auto"/>
        <w:jc w:val="center"/>
        <w:rPr>
          <w:rFonts w:ascii="Times New Roman" w:eastAsia="Times New Roman" w:hAnsi="Times New Roman" w:cs="Times New Roman"/>
          <w:b/>
          <w:kern w:val="1"/>
          <w:sz w:val="28"/>
          <w:szCs w:val="28"/>
          <w:lang w:eastAsia="ar-SA"/>
        </w:rPr>
      </w:pPr>
      <w:r w:rsidRPr="00895DE7">
        <w:rPr>
          <w:rFonts w:ascii="Times New Roman" w:eastAsia="Times New Roman" w:hAnsi="Times New Roman" w:cs="Times New Roman"/>
          <w:b/>
          <w:kern w:val="1"/>
          <w:sz w:val="28"/>
          <w:szCs w:val="28"/>
          <w:lang w:eastAsia="ar-SA"/>
        </w:rPr>
        <w:t>государственных и муниципальных услуг</w:t>
      </w:r>
    </w:p>
    <w:p w:rsidR="00895DE7" w:rsidRPr="00895DE7" w:rsidRDefault="00895DE7" w:rsidP="00895DE7">
      <w:pPr>
        <w:suppressAutoHyphens/>
        <w:spacing w:after="0" w:line="240" w:lineRule="auto"/>
        <w:jc w:val="center"/>
        <w:rPr>
          <w:rFonts w:ascii="Times New Roman" w:eastAsia="Times New Roman" w:hAnsi="Times New Roman" w:cs="Times New Roman"/>
          <w:b/>
          <w:kern w:val="1"/>
          <w:sz w:val="28"/>
          <w:szCs w:val="28"/>
          <w:lang w:eastAsia="ar-SA"/>
        </w:rPr>
      </w:pP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95DE7" w:rsidRPr="00895DE7" w:rsidRDefault="00895DE7" w:rsidP="00895DE7">
      <w:pPr>
        <w:spacing w:after="0" w:line="240" w:lineRule="auto"/>
        <w:ind w:firstLine="540"/>
        <w:jc w:val="both"/>
        <w:rPr>
          <w:rFonts w:ascii="Times New Roman" w:eastAsia="Calibri" w:hAnsi="Times New Roman" w:cs="Times New Roman"/>
          <w:sz w:val="28"/>
          <w:szCs w:val="28"/>
        </w:rPr>
      </w:pPr>
      <w:r w:rsidRPr="00895DE7">
        <w:rPr>
          <w:rFonts w:ascii="Times New Roman" w:eastAsia="Calibri" w:hAnsi="Times New Roman" w:cs="Times New Roman"/>
          <w:sz w:val="28"/>
          <w:szCs w:val="28"/>
        </w:rPr>
        <w:t xml:space="preserve">6.2. </w:t>
      </w:r>
      <w:proofErr w:type="gramStart"/>
      <w:r w:rsidRPr="00895DE7">
        <w:rPr>
          <w:rFonts w:ascii="Times New Roman" w:eastAsia="Calibri" w:hAnsi="Times New Roman" w:cs="Times New Roman"/>
          <w:sz w:val="28"/>
          <w:szCs w:val="28"/>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w:t>
      </w:r>
      <w:r w:rsidRPr="00895DE7">
        <w:rPr>
          <w:rFonts w:ascii="Times New Roman" w:eastAsia="Calibri" w:hAnsi="Times New Roman" w:cs="Times New Roman"/>
          <w:sz w:val="28"/>
          <w:szCs w:val="28"/>
        </w:rPr>
        <w:lastRenderedPageBreak/>
        <w:t xml:space="preserve">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895DE7" w:rsidRPr="00895DE7" w:rsidRDefault="00895DE7" w:rsidP="00895DE7">
      <w:pPr>
        <w:spacing w:after="0" w:line="240" w:lineRule="auto"/>
        <w:ind w:firstLine="540"/>
        <w:jc w:val="both"/>
        <w:rPr>
          <w:rFonts w:ascii="Times New Roman" w:eastAsia="Calibri" w:hAnsi="Times New Roman" w:cs="Times New Roman"/>
          <w:sz w:val="28"/>
          <w:szCs w:val="28"/>
        </w:rPr>
      </w:pPr>
      <w:r w:rsidRPr="00895DE7">
        <w:rPr>
          <w:rFonts w:ascii="Times New Roman" w:eastAsia="Calibri" w:hAnsi="Times New Roman" w:cs="Times New Roman"/>
          <w:sz w:val="28"/>
          <w:szCs w:val="2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6.4.</w:t>
      </w:r>
      <w:r w:rsidRPr="00895DE7">
        <w:rPr>
          <w:rFonts w:ascii="Times New Roman" w:eastAsia="Calibri" w:hAnsi="Times New Roman" w:cs="Times New Roman"/>
          <w:bCs/>
          <w:sz w:val="28"/>
          <w:szCs w:val="28"/>
        </w:rPr>
        <w:t>При получении заявления  работник МФЦ</w:t>
      </w:r>
      <w:r w:rsidRPr="00895DE7">
        <w:rPr>
          <w:rFonts w:ascii="Times New Roman" w:eastAsia="Calibri" w:hAnsi="Times New Roman" w:cs="Times New Roman"/>
          <w:sz w:val="28"/>
          <w:szCs w:val="28"/>
        </w:rPr>
        <w:t xml:space="preserve">: </w:t>
      </w:r>
      <w:r w:rsidRPr="00895DE7">
        <w:rPr>
          <w:rFonts w:ascii="Times New Roman" w:eastAsia="Calibri" w:hAnsi="Times New Roman" w:cs="Times New Roman"/>
          <w:bCs/>
          <w:sz w:val="28"/>
          <w:szCs w:val="28"/>
        </w:rPr>
        <w:t xml:space="preserve"> </w:t>
      </w:r>
    </w:p>
    <w:p w:rsidR="00895DE7" w:rsidRPr="00895DE7" w:rsidRDefault="00895DE7" w:rsidP="00895DE7">
      <w:pPr>
        <w:spacing w:after="0" w:line="240" w:lineRule="auto"/>
        <w:ind w:firstLine="540"/>
        <w:jc w:val="both"/>
        <w:rPr>
          <w:rFonts w:ascii="Times New Roman" w:eastAsia="Calibri" w:hAnsi="Times New Roman" w:cs="Times New Roman"/>
          <w:bCs/>
          <w:sz w:val="28"/>
          <w:szCs w:val="28"/>
        </w:rPr>
      </w:pPr>
      <w:r w:rsidRPr="00895DE7">
        <w:rPr>
          <w:rFonts w:ascii="Times New Roman" w:eastAsia="Calibri" w:hAnsi="Times New Roman" w:cs="Times New Roman"/>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95DE7" w:rsidRPr="00895DE7" w:rsidRDefault="00895DE7" w:rsidP="00895DE7">
      <w:pPr>
        <w:tabs>
          <w:tab w:val="num" w:pos="-5160"/>
        </w:tabs>
        <w:spacing w:after="0" w:line="240" w:lineRule="auto"/>
        <w:ind w:firstLine="540"/>
        <w:jc w:val="both"/>
        <w:rPr>
          <w:rFonts w:ascii="Times New Roman" w:eastAsia="Calibri" w:hAnsi="Times New Roman" w:cs="Times New Roman"/>
          <w:bCs/>
          <w:sz w:val="28"/>
          <w:szCs w:val="28"/>
        </w:rPr>
      </w:pPr>
      <w:r w:rsidRPr="00895DE7">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95DE7" w:rsidRPr="00895DE7" w:rsidRDefault="00895DE7" w:rsidP="00895DE7">
      <w:pPr>
        <w:tabs>
          <w:tab w:val="num" w:pos="-5160"/>
        </w:tabs>
        <w:spacing w:after="0" w:line="240" w:lineRule="auto"/>
        <w:ind w:firstLine="540"/>
        <w:jc w:val="both"/>
        <w:rPr>
          <w:rFonts w:ascii="Times New Roman" w:eastAsia="Calibri" w:hAnsi="Times New Roman" w:cs="Times New Roman"/>
          <w:bCs/>
          <w:sz w:val="28"/>
          <w:szCs w:val="28"/>
        </w:rPr>
      </w:pPr>
      <w:r w:rsidRPr="00895DE7">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rPr>
      </w:pPr>
      <w:r w:rsidRPr="00895DE7">
        <w:rPr>
          <w:rFonts w:ascii="Times New Roman" w:eastAsia="Times New Roman" w:hAnsi="Times New Roman" w:cs="Times New Roman"/>
          <w:sz w:val="28"/>
          <w:szCs w:val="28"/>
          <w:lang w:eastAsia="ru-RU"/>
        </w:rPr>
        <w:t>6.5. С</w:t>
      </w:r>
      <w:r w:rsidRPr="00895DE7">
        <w:rPr>
          <w:rFonts w:ascii="Times New Roman" w:eastAsia="Times New Roman" w:hAnsi="Times New Roman" w:cs="Times New Roman"/>
          <w:sz w:val="28"/>
          <w:szCs w:val="28"/>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95DE7" w:rsidRPr="00895DE7" w:rsidRDefault="00895DE7" w:rsidP="00895DE7">
      <w:pPr>
        <w:spacing w:after="0" w:line="240" w:lineRule="auto"/>
        <w:ind w:firstLine="540"/>
        <w:jc w:val="both"/>
        <w:rPr>
          <w:rFonts w:ascii="Times New Roman" w:eastAsia="Times New Roman" w:hAnsi="Times New Roman" w:cs="Calibri"/>
          <w:kern w:val="1"/>
          <w:sz w:val="28"/>
          <w:szCs w:val="28"/>
          <w:lang w:eastAsia="ar-SA"/>
        </w:rPr>
      </w:pPr>
      <w:r w:rsidRPr="00895DE7">
        <w:rPr>
          <w:rFonts w:ascii="Times New Roman" w:eastAsia="Times New Roman" w:hAnsi="Times New Roman" w:cs="Times New Roman"/>
          <w:sz w:val="28"/>
          <w:szCs w:val="28"/>
        </w:rPr>
        <w:t xml:space="preserve"> </w:t>
      </w:r>
      <w:r w:rsidRPr="00895DE7">
        <w:rPr>
          <w:rFonts w:ascii="Times New Roman" w:eastAsia="Times New Roman" w:hAnsi="Times New Roman" w:cs="Calibri"/>
          <w:kern w:val="1"/>
          <w:sz w:val="28"/>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895DE7" w:rsidRPr="00895DE7" w:rsidRDefault="00895DE7" w:rsidP="00895DE7">
      <w:pPr>
        <w:spacing w:after="0" w:line="240" w:lineRule="auto"/>
        <w:ind w:firstLine="540"/>
        <w:jc w:val="both"/>
        <w:rPr>
          <w:rFonts w:ascii="Times New Roman" w:eastAsia="Times New Roman" w:hAnsi="Times New Roman" w:cs="Times New Roman"/>
          <w:kern w:val="1"/>
          <w:sz w:val="28"/>
          <w:szCs w:val="28"/>
          <w:lang w:eastAsia="zh-CN"/>
        </w:rPr>
      </w:pPr>
      <w:r w:rsidRPr="00895DE7">
        <w:rPr>
          <w:rFonts w:ascii="Times New Roman" w:eastAsia="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95DE7" w:rsidRPr="00895DE7" w:rsidRDefault="00895DE7" w:rsidP="00895DE7">
      <w:pPr>
        <w:spacing w:after="0" w:line="240" w:lineRule="auto"/>
        <w:ind w:firstLine="540"/>
        <w:jc w:val="both"/>
        <w:rPr>
          <w:rFonts w:ascii="Times New Roman" w:eastAsia="Times New Roman" w:hAnsi="Times New Roman" w:cs="Times New Roman"/>
          <w:kern w:val="1"/>
          <w:sz w:val="28"/>
          <w:szCs w:val="28"/>
          <w:lang w:eastAsia="zh-CN"/>
        </w:rPr>
      </w:pPr>
      <w:r w:rsidRPr="00895DE7">
        <w:rPr>
          <w:rFonts w:ascii="Times New Roman" w:eastAsia="Times New Roman" w:hAnsi="Times New Roman" w:cs="Times New Roman"/>
          <w:kern w:val="1"/>
          <w:sz w:val="28"/>
          <w:szCs w:val="28"/>
          <w:lang w:eastAsia="zh-CN"/>
        </w:rPr>
        <w:t>6.7.  При получении результата муниципальной услуги в МФЦ заявитель предъявляет:</w:t>
      </w:r>
    </w:p>
    <w:p w:rsidR="00895DE7" w:rsidRPr="00895DE7" w:rsidRDefault="00895DE7" w:rsidP="00895DE7">
      <w:pPr>
        <w:spacing w:after="0" w:line="240" w:lineRule="auto"/>
        <w:ind w:firstLine="540"/>
        <w:jc w:val="both"/>
        <w:rPr>
          <w:rFonts w:ascii="Times New Roman" w:eastAsia="Times New Roman" w:hAnsi="Times New Roman" w:cs="Times New Roman"/>
          <w:kern w:val="1"/>
          <w:sz w:val="28"/>
          <w:szCs w:val="28"/>
          <w:lang w:eastAsia="zh-CN"/>
        </w:rPr>
      </w:pPr>
      <w:r w:rsidRPr="00895DE7">
        <w:rPr>
          <w:rFonts w:ascii="Times New Roman" w:eastAsia="Times New Roman" w:hAnsi="Times New Roman" w:cs="Times New Roman"/>
          <w:kern w:val="1"/>
          <w:sz w:val="28"/>
          <w:szCs w:val="28"/>
          <w:lang w:eastAsia="zh-CN"/>
        </w:rPr>
        <w:t xml:space="preserve">- документ, удостоверяющий личность; </w:t>
      </w:r>
    </w:p>
    <w:p w:rsidR="00895DE7" w:rsidRPr="00895DE7" w:rsidRDefault="00895DE7" w:rsidP="00895DE7">
      <w:pPr>
        <w:spacing w:after="0" w:line="240" w:lineRule="auto"/>
        <w:ind w:firstLine="540"/>
        <w:jc w:val="both"/>
        <w:rPr>
          <w:rFonts w:ascii="Times New Roman" w:eastAsia="Times New Roman" w:hAnsi="Times New Roman" w:cs="Times New Roman"/>
          <w:kern w:val="1"/>
          <w:sz w:val="28"/>
          <w:szCs w:val="28"/>
          <w:lang w:eastAsia="zh-CN"/>
        </w:rPr>
      </w:pPr>
      <w:r w:rsidRPr="00895DE7">
        <w:rPr>
          <w:rFonts w:ascii="Times New Roman" w:eastAsia="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95DE7" w:rsidRPr="00895DE7" w:rsidRDefault="00895DE7" w:rsidP="00895DE7">
      <w:pPr>
        <w:spacing w:after="0" w:line="240" w:lineRule="auto"/>
        <w:ind w:firstLine="540"/>
        <w:jc w:val="both"/>
        <w:rPr>
          <w:rFonts w:ascii="Times New Roman" w:eastAsia="Times New Roman" w:hAnsi="Times New Roman" w:cs="Times New Roman"/>
          <w:kern w:val="1"/>
          <w:sz w:val="28"/>
          <w:szCs w:val="28"/>
          <w:lang w:eastAsia="zh-CN"/>
        </w:rPr>
      </w:pPr>
      <w:r w:rsidRPr="00895DE7">
        <w:rPr>
          <w:rFonts w:ascii="Times New Roman" w:eastAsia="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kern w:val="1"/>
          <w:sz w:val="28"/>
          <w:szCs w:val="28"/>
          <w:lang w:eastAsia="zh-CN"/>
        </w:rPr>
        <w:lastRenderedPageBreak/>
        <w:t xml:space="preserve">6.8. </w:t>
      </w:r>
      <w:r w:rsidRPr="00895DE7">
        <w:rPr>
          <w:rFonts w:ascii="Times New Roman" w:eastAsia="Times New Roman" w:hAnsi="Times New Roman" w:cs="Times New Roman"/>
          <w:sz w:val="28"/>
          <w:szCs w:val="28"/>
          <w:lang w:eastAsia="ru-RU"/>
        </w:rPr>
        <w:t>Критерием принятия решения является обращение заявителя за получением  муниципальной услуги в МФЦ.</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895DE7">
        <w:rPr>
          <w:rFonts w:ascii="Times New Roman" w:eastAsia="Times New Roman" w:hAnsi="Times New Roman" w:cs="Times New Roman"/>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895DE7" w:rsidRPr="00895DE7" w:rsidRDefault="00895DE7" w:rsidP="00895DE7">
      <w:pPr>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6.10. Способ фиксации результата выполнения административной процедуры:</w:t>
      </w:r>
    </w:p>
    <w:p w:rsidR="00895DE7" w:rsidRPr="00895DE7" w:rsidRDefault="00895DE7" w:rsidP="00895DE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 xml:space="preserve">- в случае получения результата в МФЦ – </w:t>
      </w:r>
      <w:r w:rsidRPr="00895DE7">
        <w:rPr>
          <w:rFonts w:ascii="Times New Roman" w:eastAsia="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895DE7">
        <w:rPr>
          <w:rFonts w:ascii="Times New Roman" w:eastAsia="Calibri" w:hAnsi="Times New Roman" w:cs="Times New Roman"/>
          <w:sz w:val="28"/>
          <w:szCs w:val="28"/>
        </w:rPr>
        <w:t xml:space="preserve"> отметка заявителя в журнале (указать наименование) о получении экземпляра документа.</w:t>
      </w:r>
    </w:p>
    <w:p w:rsidR="00895DE7" w:rsidRPr="00895DE7" w:rsidRDefault="00895DE7" w:rsidP="00895DE7">
      <w:pPr>
        <w:spacing w:after="0" w:line="240" w:lineRule="auto"/>
        <w:ind w:firstLine="540"/>
        <w:jc w:val="both"/>
        <w:rPr>
          <w:rFonts w:ascii="Times New Roman" w:eastAsia="Times New Roman" w:hAnsi="Times New Roman" w:cs="Times New Roman"/>
          <w:kern w:val="1"/>
          <w:sz w:val="28"/>
          <w:szCs w:val="28"/>
          <w:lang w:eastAsia="zh-CN"/>
        </w:rPr>
      </w:pPr>
      <w:r w:rsidRPr="00895DE7">
        <w:rPr>
          <w:rFonts w:ascii="Times New Roman" w:eastAsia="Times New Roman" w:hAnsi="Times New Roman" w:cs="Times New Roman"/>
          <w:kern w:val="1"/>
          <w:sz w:val="28"/>
          <w:szCs w:val="28"/>
          <w:lang w:eastAsia="zh-CN"/>
        </w:rPr>
        <w:t xml:space="preserve">- в случае </w:t>
      </w:r>
      <w:r w:rsidRPr="00895DE7">
        <w:rPr>
          <w:rFonts w:ascii="Times New Roman" w:eastAsia="Times New Roman" w:hAnsi="Times New Roman" w:cs="Times New Roman"/>
          <w:sz w:val="28"/>
          <w:szCs w:val="28"/>
          <w:lang w:eastAsia="ru-RU"/>
        </w:rPr>
        <w:t>получения результата в Администрации – отметка о передаче документов  в передаточной ведомости.</w:t>
      </w:r>
    </w:p>
    <w:p w:rsidR="00895DE7" w:rsidRPr="00895DE7" w:rsidRDefault="00895DE7" w:rsidP="00895DE7">
      <w:pPr>
        <w:tabs>
          <w:tab w:val="num" w:pos="-5160"/>
        </w:tabs>
        <w:spacing w:after="0" w:line="240" w:lineRule="auto"/>
        <w:ind w:firstLine="540"/>
        <w:jc w:val="both"/>
        <w:rPr>
          <w:rFonts w:ascii="Times New Roman" w:eastAsia="Times New Roman" w:hAnsi="Times New Roman" w:cs="Times New Roman"/>
          <w:sz w:val="28"/>
          <w:szCs w:val="28"/>
          <w:lang w:eastAsia="ru-RU"/>
        </w:rPr>
      </w:pPr>
      <w:r w:rsidRPr="00895DE7">
        <w:rPr>
          <w:rFonts w:ascii="Times New Roman" w:eastAsia="Times New Roman" w:hAnsi="Times New Roman" w:cs="Times New Roman"/>
          <w:sz w:val="28"/>
          <w:szCs w:val="28"/>
          <w:lang w:eastAsia="ru-RU"/>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95DE7" w:rsidRPr="00895DE7" w:rsidRDefault="00895DE7" w:rsidP="00895DE7">
      <w:pPr>
        <w:suppressAutoHyphens/>
        <w:autoSpaceDE w:val="0"/>
        <w:spacing w:after="0" w:line="240" w:lineRule="auto"/>
        <w:outlineLvl w:val="1"/>
        <w:rPr>
          <w:rFonts w:ascii="Arial" w:eastAsia="Arial" w:hAnsi="Arial" w:cs="Arial"/>
          <w:b/>
          <w:sz w:val="24"/>
          <w:szCs w:val="24"/>
          <w:lang w:eastAsia="ar-SA"/>
        </w:rPr>
      </w:pPr>
    </w:p>
    <w:p w:rsidR="00895DE7" w:rsidRPr="00895DE7" w:rsidRDefault="00895DE7" w:rsidP="00895DE7">
      <w:pPr>
        <w:spacing w:after="0" w:line="240" w:lineRule="auto"/>
        <w:ind w:firstLine="708"/>
        <w:jc w:val="both"/>
        <w:rPr>
          <w:rFonts w:ascii="Times New Roman" w:eastAsia="Times New Roman" w:hAnsi="Times New Roman" w:cs="Times New Roman"/>
          <w:bCs/>
          <w:sz w:val="28"/>
          <w:szCs w:val="28"/>
        </w:rPr>
      </w:pPr>
      <w:r w:rsidRPr="00895DE7">
        <w:rPr>
          <w:rFonts w:ascii="Times New Roman" w:eastAsia="Times New Roman" w:hAnsi="Times New Roman" w:cs="Times New Roman"/>
          <w:b/>
          <w:sz w:val="24"/>
          <w:szCs w:val="24"/>
          <w:lang w:eastAsia="ru-RU"/>
        </w:rPr>
        <w:t xml:space="preserve"> </w:t>
      </w:r>
    </w:p>
    <w:p w:rsidR="00682232" w:rsidRDefault="003B215E"/>
    <w:sectPr w:rsidR="00682232" w:rsidSect="005F393B">
      <w:headerReference w:type="even" r:id="rId23"/>
      <w:headerReference w:type="default" r:id="rId24"/>
      <w:footnotePr>
        <w:numFmt w:val="chicago"/>
      </w:footnotePr>
      <w:pgSz w:w="11906" w:h="16838"/>
      <w:pgMar w:top="1134" w:right="96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15E" w:rsidRDefault="003B215E">
      <w:pPr>
        <w:spacing w:after="0" w:line="240" w:lineRule="auto"/>
      </w:pPr>
      <w:r>
        <w:separator/>
      </w:r>
    </w:p>
  </w:endnote>
  <w:endnote w:type="continuationSeparator" w:id="0">
    <w:p w:rsidR="003B215E" w:rsidRDefault="003B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15E" w:rsidRDefault="003B215E">
      <w:pPr>
        <w:spacing w:after="0" w:line="240" w:lineRule="auto"/>
      </w:pPr>
      <w:r>
        <w:separator/>
      </w:r>
    </w:p>
  </w:footnote>
  <w:footnote w:type="continuationSeparator" w:id="0">
    <w:p w:rsidR="003B215E" w:rsidRDefault="003B2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CF" w:rsidRDefault="00806AD9" w:rsidP="00E569D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458CF" w:rsidRDefault="003B215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CF" w:rsidRPr="00645D60" w:rsidRDefault="00806AD9" w:rsidP="00E569D5">
    <w:pPr>
      <w:pStyle w:val="a5"/>
      <w:framePr w:wrap="around" w:vAnchor="text" w:hAnchor="margin" w:xAlign="center" w:y="1"/>
      <w:rPr>
        <w:rStyle w:val="a7"/>
        <w:sz w:val="24"/>
        <w:szCs w:val="24"/>
      </w:rPr>
    </w:pPr>
    <w:r w:rsidRPr="00645D60">
      <w:rPr>
        <w:rStyle w:val="a7"/>
        <w:sz w:val="24"/>
        <w:szCs w:val="24"/>
      </w:rPr>
      <w:fldChar w:fldCharType="begin"/>
    </w:r>
    <w:r w:rsidRPr="00645D60">
      <w:rPr>
        <w:rStyle w:val="a7"/>
        <w:sz w:val="24"/>
        <w:szCs w:val="24"/>
      </w:rPr>
      <w:instrText xml:space="preserve">PAGE  </w:instrText>
    </w:r>
    <w:r w:rsidRPr="00645D60">
      <w:rPr>
        <w:rStyle w:val="a7"/>
        <w:sz w:val="24"/>
        <w:szCs w:val="24"/>
      </w:rPr>
      <w:fldChar w:fldCharType="separate"/>
    </w:r>
    <w:r w:rsidR="00146B59">
      <w:rPr>
        <w:rStyle w:val="a7"/>
        <w:noProof/>
        <w:sz w:val="24"/>
        <w:szCs w:val="24"/>
      </w:rPr>
      <w:t>2</w:t>
    </w:r>
    <w:r w:rsidRPr="00645D60">
      <w:rPr>
        <w:rStyle w:val="a7"/>
        <w:sz w:val="24"/>
        <w:szCs w:val="24"/>
      </w:rPr>
      <w:fldChar w:fldCharType="end"/>
    </w:r>
  </w:p>
  <w:p w:rsidR="00C458CF" w:rsidRDefault="003B215E" w:rsidP="00E569D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10">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C87736"/>
    <w:multiLevelType w:val="multilevel"/>
    <w:tmpl w:val="52782A3C"/>
    <w:lvl w:ilvl="0">
      <w:start w:val="3"/>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0">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5"/>
  </w:num>
  <w:num w:numId="6">
    <w:abstractNumId w:val="12"/>
  </w:num>
  <w:num w:numId="7">
    <w:abstractNumId w:val="7"/>
  </w:num>
  <w:num w:numId="8">
    <w:abstractNumId w:val="20"/>
  </w:num>
  <w:num w:numId="9">
    <w:abstractNumId w:val="15"/>
  </w:num>
  <w:num w:numId="10">
    <w:abstractNumId w:val="10"/>
  </w:num>
  <w:num w:numId="11">
    <w:abstractNumId w:val="11"/>
  </w:num>
  <w:num w:numId="12">
    <w:abstractNumId w:val="3"/>
  </w:num>
  <w:num w:numId="13">
    <w:abstractNumId w:val="16"/>
  </w:num>
  <w:num w:numId="14">
    <w:abstractNumId w:val="6"/>
  </w:num>
  <w:num w:numId="15">
    <w:abstractNumId w:val="4"/>
  </w:num>
  <w:num w:numId="16">
    <w:abstractNumId w:val="8"/>
  </w:num>
  <w:num w:numId="17">
    <w:abstractNumId w:val="14"/>
  </w:num>
  <w:num w:numId="18">
    <w:abstractNumId w:val="17"/>
  </w:num>
  <w:num w:numId="19">
    <w:abstractNumId w:val="9"/>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BE"/>
    <w:rsid w:val="00146B59"/>
    <w:rsid w:val="003646CA"/>
    <w:rsid w:val="003B215E"/>
    <w:rsid w:val="00676492"/>
    <w:rsid w:val="006D5C9F"/>
    <w:rsid w:val="00806AD9"/>
    <w:rsid w:val="00881FDA"/>
    <w:rsid w:val="00895DE7"/>
    <w:rsid w:val="00C242BE"/>
    <w:rsid w:val="00DB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95DE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95DE7"/>
    <w:pPr>
      <w:keepNext/>
      <w:spacing w:after="0" w:line="240" w:lineRule="auto"/>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5DE7"/>
    <w:rPr>
      <w:rFonts w:ascii="Arial" w:eastAsia="Times New Roman" w:hAnsi="Arial" w:cs="Arial"/>
      <w:b/>
      <w:bCs/>
      <w:kern w:val="32"/>
      <w:sz w:val="32"/>
      <w:szCs w:val="32"/>
      <w:lang w:eastAsia="ru-RU"/>
    </w:rPr>
  </w:style>
  <w:style w:type="character" w:customStyle="1" w:styleId="20">
    <w:name w:val="Заголовок 2 Знак"/>
    <w:basedOn w:val="a0"/>
    <w:link w:val="2"/>
    <w:rsid w:val="00895DE7"/>
    <w:rPr>
      <w:rFonts w:ascii="Times New Roman" w:eastAsia="Times New Roman" w:hAnsi="Times New Roman" w:cs="Times New Roman"/>
      <w:sz w:val="28"/>
      <w:szCs w:val="20"/>
      <w:lang w:eastAsia="ru-RU"/>
    </w:rPr>
  </w:style>
  <w:style w:type="numbering" w:customStyle="1" w:styleId="11">
    <w:name w:val="Нет списка1"/>
    <w:next w:val="a2"/>
    <w:semiHidden/>
    <w:rsid w:val="00895DE7"/>
  </w:style>
  <w:style w:type="paragraph" w:styleId="a3">
    <w:name w:val="Body Text"/>
    <w:basedOn w:val="a"/>
    <w:link w:val="a4"/>
    <w:rsid w:val="00895DE7"/>
    <w:pPr>
      <w:spacing w:after="0" w:line="36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895DE7"/>
    <w:rPr>
      <w:rFonts w:ascii="Times New Roman" w:eastAsia="Times New Roman" w:hAnsi="Times New Roman" w:cs="Times New Roman"/>
      <w:sz w:val="28"/>
      <w:szCs w:val="20"/>
      <w:lang w:eastAsia="ru-RU"/>
    </w:rPr>
  </w:style>
  <w:style w:type="paragraph" w:styleId="a5">
    <w:name w:val="header"/>
    <w:basedOn w:val="a"/>
    <w:link w:val="a6"/>
    <w:rsid w:val="00895DE7"/>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6">
    <w:name w:val="Верхний колонтитул Знак"/>
    <w:basedOn w:val="a0"/>
    <w:link w:val="a5"/>
    <w:rsid w:val="00895DE7"/>
    <w:rPr>
      <w:rFonts w:ascii="Times New Roman" w:eastAsia="Times New Roman" w:hAnsi="Times New Roman" w:cs="Times New Roman"/>
      <w:sz w:val="28"/>
      <w:szCs w:val="20"/>
      <w:lang w:eastAsia="ru-RU"/>
    </w:rPr>
  </w:style>
  <w:style w:type="character" w:styleId="a7">
    <w:name w:val="page number"/>
    <w:basedOn w:val="a0"/>
    <w:rsid w:val="00895DE7"/>
  </w:style>
  <w:style w:type="paragraph" w:styleId="a8">
    <w:name w:val="footer"/>
    <w:basedOn w:val="a"/>
    <w:link w:val="a9"/>
    <w:rsid w:val="00895DE7"/>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9">
    <w:name w:val="Нижний колонтитул Знак"/>
    <w:basedOn w:val="a0"/>
    <w:link w:val="a8"/>
    <w:rsid w:val="00895DE7"/>
    <w:rPr>
      <w:rFonts w:ascii="Times New Roman" w:eastAsia="Times New Roman" w:hAnsi="Times New Roman" w:cs="Times New Roman"/>
      <w:sz w:val="28"/>
      <w:szCs w:val="20"/>
      <w:lang w:eastAsia="ru-RU"/>
    </w:rPr>
  </w:style>
  <w:style w:type="paragraph" w:styleId="21">
    <w:name w:val="Body Text 2"/>
    <w:basedOn w:val="a"/>
    <w:link w:val="22"/>
    <w:rsid w:val="00895DE7"/>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895DE7"/>
    <w:rPr>
      <w:rFonts w:ascii="Times New Roman" w:eastAsia="Times New Roman" w:hAnsi="Times New Roman" w:cs="Times New Roman"/>
      <w:sz w:val="28"/>
      <w:szCs w:val="20"/>
      <w:lang w:eastAsia="ru-RU"/>
    </w:rPr>
  </w:style>
  <w:style w:type="character" w:customStyle="1" w:styleId="Absatz-Standardschriftart">
    <w:name w:val="Absatz-Standardschriftart"/>
    <w:rsid w:val="00895DE7"/>
  </w:style>
  <w:style w:type="character" w:styleId="aa">
    <w:name w:val="Hyperlink"/>
    <w:rsid w:val="00895DE7"/>
    <w:rPr>
      <w:color w:val="0000FF"/>
      <w:u w:val="single"/>
    </w:rPr>
  </w:style>
  <w:style w:type="paragraph" w:styleId="ab">
    <w:name w:val="No Spacing"/>
    <w:qFormat/>
    <w:rsid w:val="00895DE7"/>
    <w:pPr>
      <w:suppressAutoHyphens/>
      <w:spacing w:after="0" w:line="240" w:lineRule="auto"/>
    </w:pPr>
    <w:rPr>
      <w:rFonts w:ascii="Calibri" w:eastAsia="Calibri" w:hAnsi="Calibri" w:cs="Calibri"/>
      <w:lang w:eastAsia="ar-SA"/>
    </w:rPr>
  </w:style>
  <w:style w:type="paragraph" w:customStyle="1" w:styleId="ConsPlusNonformat">
    <w:name w:val="ConsPlusNonformat"/>
    <w:rsid w:val="00895D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895DE7"/>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895DE7"/>
    <w:rPr>
      <w:rFonts w:ascii="Tahoma" w:eastAsia="Times New Roman" w:hAnsi="Tahoma" w:cs="Tahoma"/>
      <w:sz w:val="16"/>
      <w:szCs w:val="16"/>
      <w:lang w:eastAsia="ru-RU"/>
    </w:rPr>
  </w:style>
  <w:style w:type="paragraph" w:customStyle="1" w:styleId="ConsPlusNormal">
    <w:name w:val="ConsPlusNormal"/>
    <w:link w:val="ConsPlusNormal0"/>
    <w:rsid w:val="00895D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95DE7"/>
    <w:rPr>
      <w:rFonts w:ascii="Arial" w:eastAsia="Times New Roman" w:hAnsi="Arial" w:cs="Arial"/>
      <w:sz w:val="20"/>
      <w:szCs w:val="20"/>
      <w:lang w:eastAsia="ru-RU"/>
    </w:rPr>
  </w:style>
  <w:style w:type="paragraph" w:styleId="ae">
    <w:name w:val="Body Text Indent"/>
    <w:basedOn w:val="a"/>
    <w:link w:val="af"/>
    <w:rsid w:val="00895DE7"/>
    <w:pPr>
      <w:spacing w:after="120" w:line="240" w:lineRule="auto"/>
      <w:ind w:left="283"/>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895DE7"/>
    <w:rPr>
      <w:rFonts w:ascii="Times New Roman" w:eastAsia="Times New Roman" w:hAnsi="Times New Roman" w:cs="Times New Roman"/>
      <w:sz w:val="28"/>
      <w:szCs w:val="20"/>
      <w:lang w:eastAsia="ru-RU"/>
    </w:rPr>
  </w:style>
  <w:style w:type="paragraph" w:customStyle="1" w:styleId="u">
    <w:name w:val="u"/>
    <w:basedOn w:val="a"/>
    <w:rsid w:val="0089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rsid w:val="0089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cl">
    <w:name w:val="text2cl"/>
    <w:basedOn w:val="a"/>
    <w:rsid w:val="0089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9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95DE7"/>
    <w:rPr>
      <w:rFonts w:ascii="Courier New" w:eastAsia="Times New Roman" w:hAnsi="Courier New" w:cs="Courier New"/>
      <w:sz w:val="20"/>
      <w:szCs w:val="20"/>
      <w:lang w:eastAsia="ru-RU"/>
    </w:rPr>
  </w:style>
  <w:style w:type="character" w:customStyle="1" w:styleId="FontStyle16">
    <w:name w:val="Font Style16"/>
    <w:rsid w:val="00895DE7"/>
    <w:rPr>
      <w:rFonts w:ascii="Times New Roman" w:hAnsi="Times New Roman" w:cs="Times New Roman"/>
      <w:sz w:val="26"/>
      <w:szCs w:val="26"/>
    </w:rPr>
  </w:style>
  <w:style w:type="character" w:styleId="af1">
    <w:name w:val="Strong"/>
    <w:qFormat/>
    <w:rsid w:val="00895DE7"/>
    <w:rPr>
      <w:rFonts w:cs="Times New Roman"/>
      <w:b/>
    </w:rPr>
  </w:style>
  <w:style w:type="paragraph" w:customStyle="1" w:styleId="23">
    <w:name w:val="Абзац списка2"/>
    <w:basedOn w:val="a"/>
    <w:rsid w:val="00895DE7"/>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style7">
    <w:name w:val="style7"/>
    <w:basedOn w:val="a"/>
    <w:rsid w:val="0089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89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95D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895DE7"/>
    <w:pPr>
      <w:spacing w:after="0" w:line="240" w:lineRule="auto"/>
    </w:pPr>
    <w:rPr>
      <w:rFonts w:ascii="Times New Roman" w:eastAsia="Times New Roman" w:hAnsi="Times New Roman" w:cs="Times New Roman"/>
      <w:sz w:val="24"/>
      <w:szCs w:val="20"/>
      <w:lang w:val="x-none" w:eastAsia="x-none"/>
    </w:rPr>
  </w:style>
  <w:style w:type="character" w:customStyle="1" w:styleId="af3">
    <w:name w:val="Подзаголовок Знак"/>
    <w:basedOn w:val="a0"/>
    <w:link w:val="af2"/>
    <w:rsid w:val="00895DE7"/>
    <w:rPr>
      <w:rFonts w:ascii="Times New Roman" w:eastAsia="Times New Roman" w:hAnsi="Times New Roman" w:cs="Times New Roman"/>
      <w:sz w:val="24"/>
      <w:szCs w:val="20"/>
      <w:lang w:val="x-none" w:eastAsia="x-none"/>
    </w:rPr>
  </w:style>
  <w:style w:type="character" w:customStyle="1" w:styleId="12">
    <w:name w:val="Название книги1"/>
    <w:rsid w:val="00895DE7"/>
    <w:rPr>
      <w:b/>
      <w:bCs/>
      <w:smallCaps/>
      <w:spacing w:val="5"/>
    </w:rPr>
  </w:style>
  <w:style w:type="paragraph" w:customStyle="1" w:styleId="3">
    <w:name w:val="Стиль3"/>
    <w:basedOn w:val="a"/>
    <w:link w:val="30"/>
    <w:rsid w:val="00895DE7"/>
    <w:pPr>
      <w:spacing w:before="200" w:after="0"/>
      <w:ind w:firstLine="709"/>
      <w:jc w:val="center"/>
      <w:outlineLvl w:val="1"/>
    </w:pPr>
    <w:rPr>
      <w:rFonts w:ascii="Calibri" w:eastAsia="Times New Roman" w:hAnsi="Calibri" w:cs="Calibri"/>
      <w:b/>
      <w:bCs/>
      <w:sz w:val="26"/>
      <w:szCs w:val="26"/>
      <w:lang w:val="en-US"/>
    </w:rPr>
  </w:style>
  <w:style w:type="character" w:customStyle="1" w:styleId="30">
    <w:name w:val="Стиль3 Знак"/>
    <w:link w:val="3"/>
    <w:rsid w:val="00895DE7"/>
    <w:rPr>
      <w:rFonts w:ascii="Calibri" w:eastAsia="Times New Roman" w:hAnsi="Calibri" w:cs="Calibri"/>
      <w:b/>
      <w:bCs/>
      <w:sz w:val="26"/>
      <w:szCs w:val="26"/>
      <w:lang w:val="en-US"/>
    </w:rPr>
  </w:style>
  <w:style w:type="paragraph" w:customStyle="1" w:styleId="af4">
    <w:name w:val="Базовый"/>
    <w:rsid w:val="00895DE7"/>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895DE7"/>
    <w:rPr>
      <w:i/>
      <w:iCs/>
      <w:color w:val="006600"/>
    </w:rPr>
  </w:style>
  <w:style w:type="paragraph" w:styleId="af6">
    <w:name w:val="footnote text"/>
    <w:basedOn w:val="a"/>
    <w:link w:val="af7"/>
    <w:rsid w:val="00895DE7"/>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895DE7"/>
    <w:rPr>
      <w:rFonts w:ascii="Times New Roman" w:eastAsia="Times New Roman" w:hAnsi="Times New Roman" w:cs="Times New Roman"/>
      <w:sz w:val="20"/>
      <w:szCs w:val="20"/>
      <w:lang w:eastAsia="ru-RU"/>
    </w:rPr>
  </w:style>
  <w:style w:type="character" w:styleId="af8">
    <w:name w:val="footnote reference"/>
    <w:rsid w:val="00895DE7"/>
    <w:rPr>
      <w:vertAlign w:val="superscript"/>
    </w:rPr>
  </w:style>
  <w:style w:type="paragraph" w:customStyle="1" w:styleId="5">
    <w:name w:val="Знак Знак5 Знак Знак"/>
    <w:basedOn w:val="a"/>
    <w:rsid w:val="00895DE7"/>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p7">
    <w:name w:val="p7"/>
    <w:basedOn w:val="af4"/>
    <w:rsid w:val="00895DE7"/>
  </w:style>
  <w:style w:type="paragraph" w:customStyle="1" w:styleId="af9">
    <w:name w:val="Знак Знак"/>
    <w:basedOn w:val="a"/>
    <w:rsid w:val="00895DE7"/>
    <w:pPr>
      <w:spacing w:after="160" w:line="240" w:lineRule="exact"/>
    </w:pPr>
    <w:rPr>
      <w:rFonts w:ascii="Verdana" w:eastAsia="Times New Roman" w:hAnsi="Verdana" w:cs="Times New Roman"/>
      <w:sz w:val="20"/>
      <w:szCs w:val="20"/>
      <w:lang w:val="en-US"/>
    </w:rPr>
  </w:style>
  <w:style w:type="paragraph" w:customStyle="1" w:styleId="13">
    <w:name w:val="Абзац списка1"/>
    <w:rsid w:val="00895DE7"/>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
    <w:name w:val="Знак Знак6 Знак Знак Знак Знак"/>
    <w:basedOn w:val="a"/>
    <w:rsid w:val="00895DE7"/>
    <w:pPr>
      <w:spacing w:after="160" w:line="240" w:lineRule="exact"/>
    </w:pPr>
    <w:rPr>
      <w:rFonts w:ascii="Verdana" w:eastAsia="Times New Roman" w:hAnsi="Verdana" w:cs="Times New Roman"/>
      <w:sz w:val="20"/>
      <w:szCs w:val="20"/>
      <w:lang w:val="en-US"/>
    </w:rPr>
  </w:style>
  <w:style w:type="paragraph" w:customStyle="1" w:styleId="60">
    <w:name w:val="Знак Знак6"/>
    <w:basedOn w:val="a"/>
    <w:rsid w:val="00895DE7"/>
    <w:pPr>
      <w:spacing w:after="160" w:line="240" w:lineRule="exact"/>
    </w:pPr>
    <w:rPr>
      <w:rFonts w:ascii="Verdana" w:eastAsia="Times New Roman" w:hAnsi="Verdana" w:cs="Times New Roman"/>
      <w:sz w:val="20"/>
      <w:szCs w:val="20"/>
      <w:lang w:val="en-US"/>
    </w:rPr>
  </w:style>
  <w:style w:type="paragraph" w:customStyle="1" w:styleId="61">
    <w:name w:val="Знак Знак6 Знак Знак"/>
    <w:basedOn w:val="a"/>
    <w:rsid w:val="00895DE7"/>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Знак Знак"/>
    <w:basedOn w:val="a"/>
    <w:rsid w:val="00895DE7"/>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95DE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95DE7"/>
    <w:pPr>
      <w:keepNext/>
      <w:spacing w:after="0" w:line="240" w:lineRule="auto"/>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5DE7"/>
    <w:rPr>
      <w:rFonts w:ascii="Arial" w:eastAsia="Times New Roman" w:hAnsi="Arial" w:cs="Arial"/>
      <w:b/>
      <w:bCs/>
      <w:kern w:val="32"/>
      <w:sz w:val="32"/>
      <w:szCs w:val="32"/>
      <w:lang w:eastAsia="ru-RU"/>
    </w:rPr>
  </w:style>
  <w:style w:type="character" w:customStyle="1" w:styleId="20">
    <w:name w:val="Заголовок 2 Знак"/>
    <w:basedOn w:val="a0"/>
    <w:link w:val="2"/>
    <w:rsid w:val="00895DE7"/>
    <w:rPr>
      <w:rFonts w:ascii="Times New Roman" w:eastAsia="Times New Roman" w:hAnsi="Times New Roman" w:cs="Times New Roman"/>
      <w:sz w:val="28"/>
      <w:szCs w:val="20"/>
      <w:lang w:eastAsia="ru-RU"/>
    </w:rPr>
  </w:style>
  <w:style w:type="numbering" w:customStyle="1" w:styleId="11">
    <w:name w:val="Нет списка1"/>
    <w:next w:val="a2"/>
    <w:semiHidden/>
    <w:rsid w:val="00895DE7"/>
  </w:style>
  <w:style w:type="paragraph" w:styleId="a3">
    <w:name w:val="Body Text"/>
    <w:basedOn w:val="a"/>
    <w:link w:val="a4"/>
    <w:rsid w:val="00895DE7"/>
    <w:pPr>
      <w:spacing w:after="0" w:line="36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895DE7"/>
    <w:rPr>
      <w:rFonts w:ascii="Times New Roman" w:eastAsia="Times New Roman" w:hAnsi="Times New Roman" w:cs="Times New Roman"/>
      <w:sz w:val="28"/>
      <w:szCs w:val="20"/>
      <w:lang w:eastAsia="ru-RU"/>
    </w:rPr>
  </w:style>
  <w:style w:type="paragraph" w:styleId="a5">
    <w:name w:val="header"/>
    <w:basedOn w:val="a"/>
    <w:link w:val="a6"/>
    <w:rsid w:val="00895DE7"/>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6">
    <w:name w:val="Верхний колонтитул Знак"/>
    <w:basedOn w:val="a0"/>
    <w:link w:val="a5"/>
    <w:rsid w:val="00895DE7"/>
    <w:rPr>
      <w:rFonts w:ascii="Times New Roman" w:eastAsia="Times New Roman" w:hAnsi="Times New Roman" w:cs="Times New Roman"/>
      <w:sz w:val="28"/>
      <w:szCs w:val="20"/>
      <w:lang w:eastAsia="ru-RU"/>
    </w:rPr>
  </w:style>
  <w:style w:type="character" w:styleId="a7">
    <w:name w:val="page number"/>
    <w:basedOn w:val="a0"/>
    <w:rsid w:val="00895DE7"/>
  </w:style>
  <w:style w:type="paragraph" w:styleId="a8">
    <w:name w:val="footer"/>
    <w:basedOn w:val="a"/>
    <w:link w:val="a9"/>
    <w:rsid w:val="00895DE7"/>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9">
    <w:name w:val="Нижний колонтитул Знак"/>
    <w:basedOn w:val="a0"/>
    <w:link w:val="a8"/>
    <w:rsid w:val="00895DE7"/>
    <w:rPr>
      <w:rFonts w:ascii="Times New Roman" w:eastAsia="Times New Roman" w:hAnsi="Times New Roman" w:cs="Times New Roman"/>
      <w:sz w:val="28"/>
      <w:szCs w:val="20"/>
      <w:lang w:eastAsia="ru-RU"/>
    </w:rPr>
  </w:style>
  <w:style w:type="paragraph" w:styleId="21">
    <w:name w:val="Body Text 2"/>
    <w:basedOn w:val="a"/>
    <w:link w:val="22"/>
    <w:rsid w:val="00895DE7"/>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895DE7"/>
    <w:rPr>
      <w:rFonts w:ascii="Times New Roman" w:eastAsia="Times New Roman" w:hAnsi="Times New Roman" w:cs="Times New Roman"/>
      <w:sz w:val="28"/>
      <w:szCs w:val="20"/>
      <w:lang w:eastAsia="ru-RU"/>
    </w:rPr>
  </w:style>
  <w:style w:type="character" w:customStyle="1" w:styleId="Absatz-Standardschriftart">
    <w:name w:val="Absatz-Standardschriftart"/>
    <w:rsid w:val="00895DE7"/>
  </w:style>
  <w:style w:type="character" w:styleId="aa">
    <w:name w:val="Hyperlink"/>
    <w:rsid w:val="00895DE7"/>
    <w:rPr>
      <w:color w:val="0000FF"/>
      <w:u w:val="single"/>
    </w:rPr>
  </w:style>
  <w:style w:type="paragraph" w:styleId="ab">
    <w:name w:val="No Spacing"/>
    <w:qFormat/>
    <w:rsid w:val="00895DE7"/>
    <w:pPr>
      <w:suppressAutoHyphens/>
      <w:spacing w:after="0" w:line="240" w:lineRule="auto"/>
    </w:pPr>
    <w:rPr>
      <w:rFonts w:ascii="Calibri" w:eastAsia="Calibri" w:hAnsi="Calibri" w:cs="Calibri"/>
      <w:lang w:eastAsia="ar-SA"/>
    </w:rPr>
  </w:style>
  <w:style w:type="paragraph" w:customStyle="1" w:styleId="ConsPlusNonformat">
    <w:name w:val="ConsPlusNonformat"/>
    <w:rsid w:val="00895D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895DE7"/>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895DE7"/>
    <w:rPr>
      <w:rFonts w:ascii="Tahoma" w:eastAsia="Times New Roman" w:hAnsi="Tahoma" w:cs="Tahoma"/>
      <w:sz w:val="16"/>
      <w:szCs w:val="16"/>
      <w:lang w:eastAsia="ru-RU"/>
    </w:rPr>
  </w:style>
  <w:style w:type="paragraph" w:customStyle="1" w:styleId="ConsPlusNormal">
    <w:name w:val="ConsPlusNormal"/>
    <w:link w:val="ConsPlusNormal0"/>
    <w:rsid w:val="00895D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95DE7"/>
    <w:rPr>
      <w:rFonts w:ascii="Arial" w:eastAsia="Times New Roman" w:hAnsi="Arial" w:cs="Arial"/>
      <w:sz w:val="20"/>
      <w:szCs w:val="20"/>
      <w:lang w:eastAsia="ru-RU"/>
    </w:rPr>
  </w:style>
  <w:style w:type="paragraph" w:styleId="ae">
    <w:name w:val="Body Text Indent"/>
    <w:basedOn w:val="a"/>
    <w:link w:val="af"/>
    <w:rsid w:val="00895DE7"/>
    <w:pPr>
      <w:spacing w:after="120" w:line="240" w:lineRule="auto"/>
      <w:ind w:left="283"/>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895DE7"/>
    <w:rPr>
      <w:rFonts w:ascii="Times New Roman" w:eastAsia="Times New Roman" w:hAnsi="Times New Roman" w:cs="Times New Roman"/>
      <w:sz w:val="28"/>
      <w:szCs w:val="20"/>
      <w:lang w:eastAsia="ru-RU"/>
    </w:rPr>
  </w:style>
  <w:style w:type="paragraph" w:customStyle="1" w:styleId="u">
    <w:name w:val="u"/>
    <w:basedOn w:val="a"/>
    <w:rsid w:val="0089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rsid w:val="0089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cl">
    <w:name w:val="text2cl"/>
    <w:basedOn w:val="a"/>
    <w:rsid w:val="0089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95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95DE7"/>
    <w:rPr>
      <w:rFonts w:ascii="Courier New" w:eastAsia="Times New Roman" w:hAnsi="Courier New" w:cs="Courier New"/>
      <w:sz w:val="20"/>
      <w:szCs w:val="20"/>
      <w:lang w:eastAsia="ru-RU"/>
    </w:rPr>
  </w:style>
  <w:style w:type="character" w:customStyle="1" w:styleId="FontStyle16">
    <w:name w:val="Font Style16"/>
    <w:rsid w:val="00895DE7"/>
    <w:rPr>
      <w:rFonts w:ascii="Times New Roman" w:hAnsi="Times New Roman" w:cs="Times New Roman"/>
      <w:sz w:val="26"/>
      <w:szCs w:val="26"/>
    </w:rPr>
  </w:style>
  <w:style w:type="character" w:styleId="af1">
    <w:name w:val="Strong"/>
    <w:qFormat/>
    <w:rsid w:val="00895DE7"/>
    <w:rPr>
      <w:rFonts w:cs="Times New Roman"/>
      <w:b/>
    </w:rPr>
  </w:style>
  <w:style w:type="paragraph" w:customStyle="1" w:styleId="23">
    <w:name w:val="Абзац списка2"/>
    <w:basedOn w:val="a"/>
    <w:rsid w:val="00895DE7"/>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style7">
    <w:name w:val="style7"/>
    <w:basedOn w:val="a"/>
    <w:rsid w:val="0089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89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95D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895DE7"/>
    <w:pPr>
      <w:spacing w:after="0" w:line="240" w:lineRule="auto"/>
    </w:pPr>
    <w:rPr>
      <w:rFonts w:ascii="Times New Roman" w:eastAsia="Times New Roman" w:hAnsi="Times New Roman" w:cs="Times New Roman"/>
      <w:sz w:val="24"/>
      <w:szCs w:val="20"/>
      <w:lang w:val="x-none" w:eastAsia="x-none"/>
    </w:rPr>
  </w:style>
  <w:style w:type="character" w:customStyle="1" w:styleId="af3">
    <w:name w:val="Подзаголовок Знак"/>
    <w:basedOn w:val="a0"/>
    <w:link w:val="af2"/>
    <w:rsid w:val="00895DE7"/>
    <w:rPr>
      <w:rFonts w:ascii="Times New Roman" w:eastAsia="Times New Roman" w:hAnsi="Times New Roman" w:cs="Times New Roman"/>
      <w:sz w:val="24"/>
      <w:szCs w:val="20"/>
      <w:lang w:val="x-none" w:eastAsia="x-none"/>
    </w:rPr>
  </w:style>
  <w:style w:type="character" w:customStyle="1" w:styleId="12">
    <w:name w:val="Название книги1"/>
    <w:rsid w:val="00895DE7"/>
    <w:rPr>
      <w:b/>
      <w:bCs/>
      <w:smallCaps/>
      <w:spacing w:val="5"/>
    </w:rPr>
  </w:style>
  <w:style w:type="paragraph" w:customStyle="1" w:styleId="3">
    <w:name w:val="Стиль3"/>
    <w:basedOn w:val="a"/>
    <w:link w:val="30"/>
    <w:rsid w:val="00895DE7"/>
    <w:pPr>
      <w:spacing w:before="200" w:after="0"/>
      <w:ind w:firstLine="709"/>
      <w:jc w:val="center"/>
      <w:outlineLvl w:val="1"/>
    </w:pPr>
    <w:rPr>
      <w:rFonts w:ascii="Calibri" w:eastAsia="Times New Roman" w:hAnsi="Calibri" w:cs="Calibri"/>
      <w:b/>
      <w:bCs/>
      <w:sz w:val="26"/>
      <w:szCs w:val="26"/>
      <w:lang w:val="en-US"/>
    </w:rPr>
  </w:style>
  <w:style w:type="character" w:customStyle="1" w:styleId="30">
    <w:name w:val="Стиль3 Знак"/>
    <w:link w:val="3"/>
    <w:rsid w:val="00895DE7"/>
    <w:rPr>
      <w:rFonts w:ascii="Calibri" w:eastAsia="Times New Roman" w:hAnsi="Calibri" w:cs="Calibri"/>
      <w:b/>
      <w:bCs/>
      <w:sz w:val="26"/>
      <w:szCs w:val="26"/>
      <w:lang w:val="en-US"/>
    </w:rPr>
  </w:style>
  <w:style w:type="paragraph" w:customStyle="1" w:styleId="af4">
    <w:name w:val="Базовый"/>
    <w:rsid w:val="00895DE7"/>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895DE7"/>
    <w:rPr>
      <w:i/>
      <w:iCs/>
      <w:color w:val="006600"/>
    </w:rPr>
  </w:style>
  <w:style w:type="paragraph" w:styleId="af6">
    <w:name w:val="footnote text"/>
    <w:basedOn w:val="a"/>
    <w:link w:val="af7"/>
    <w:rsid w:val="00895DE7"/>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895DE7"/>
    <w:rPr>
      <w:rFonts w:ascii="Times New Roman" w:eastAsia="Times New Roman" w:hAnsi="Times New Roman" w:cs="Times New Roman"/>
      <w:sz w:val="20"/>
      <w:szCs w:val="20"/>
      <w:lang w:eastAsia="ru-RU"/>
    </w:rPr>
  </w:style>
  <w:style w:type="character" w:styleId="af8">
    <w:name w:val="footnote reference"/>
    <w:rsid w:val="00895DE7"/>
    <w:rPr>
      <w:vertAlign w:val="superscript"/>
    </w:rPr>
  </w:style>
  <w:style w:type="paragraph" w:customStyle="1" w:styleId="5">
    <w:name w:val="Знак Знак5 Знак Знак"/>
    <w:basedOn w:val="a"/>
    <w:rsid w:val="00895DE7"/>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p7">
    <w:name w:val="p7"/>
    <w:basedOn w:val="af4"/>
    <w:rsid w:val="00895DE7"/>
  </w:style>
  <w:style w:type="paragraph" w:customStyle="1" w:styleId="af9">
    <w:name w:val="Знак Знак"/>
    <w:basedOn w:val="a"/>
    <w:rsid w:val="00895DE7"/>
    <w:pPr>
      <w:spacing w:after="160" w:line="240" w:lineRule="exact"/>
    </w:pPr>
    <w:rPr>
      <w:rFonts w:ascii="Verdana" w:eastAsia="Times New Roman" w:hAnsi="Verdana" w:cs="Times New Roman"/>
      <w:sz w:val="20"/>
      <w:szCs w:val="20"/>
      <w:lang w:val="en-US"/>
    </w:rPr>
  </w:style>
  <w:style w:type="paragraph" w:customStyle="1" w:styleId="13">
    <w:name w:val="Абзац списка1"/>
    <w:rsid w:val="00895DE7"/>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
    <w:name w:val="Знак Знак6 Знак Знак Знак Знак"/>
    <w:basedOn w:val="a"/>
    <w:rsid w:val="00895DE7"/>
    <w:pPr>
      <w:spacing w:after="160" w:line="240" w:lineRule="exact"/>
    </w:pPr>
    <w:rPr>
      <w:rFonts w:ascii="Verdana" w:eastAsia="Times New Roman" w:hAnsi="Verdana" w:cs="Times New Roman"/>
      <w:sz w:val="20"/>
      <w:szCs w:val="20"/>
      <w:lang w:val="en-US"/>
    </w:rPr>
  </w:style>
  <w:style w:type="paragraph" w:customStyle="1" w:styleId="60">
    <w:name w:val="Знак Знак6"/>
    <w:basedOn w:val="a"/>
    <w:rsid w:val="00895DE7"/>
    <w:pPr>
      <w:spacing w:after="160" w:line="240" w:lineRule="exact"/>
    </w:pPr>
    <w:rPr>
      <w:rFonts w:ascii="Verdana" w:eastAsia="Times New Roman" w:hAnsi="Verdana" w:cs="Times New Roman"/>
      <w:sz w:val="20"/>
      <w:szCs w:val="20"/>
      <w:lang w:val="en-US"/>
    </w:rPr>
  </w:style>
  <w:style w:type="paragraph" w:customStyle="1" w:styleId="61">
    <w:name w:val="Знак Знак6 Знак Знак"/>
    <w:basedOn w:val="a"/>
    <w:rsid w:val="00895DE7"/>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Знак Знак"/>
    <w:basedOn w:val="a"/>
    <w:rsid w:val="00895DE7"/>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57;&#1090;&#1072;&#1088;&#1086;&#1073;&#1077;&#1083;&#1080;&#1094;&#1082;&#1080;&#1081;.&#1088;&#1092;" TargetMode="External"/><Relationship Id="rId18" Type="http://schemas.openxmlformats.org/officeDocument/2006/relationships/hyperlink" Target="consultantplus://offline/ref=F5800399CD78CDEAB81C870EA55725045DC8B59352BBAFF680B429BD972AE2850B25891C99619ECBD8MD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F5800399CD78CDEAB81C870EA55725045DC8B59352BBAFF680B429BD972AE2850B25891C99619ECCD8MB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DD8M1M" TargetMode="External"/><Relationship Id="rId20" Type="http://schemas.openxmlformats.org/officeDocument/2006/relationships/hyperlink" Target="consultantplus://offline/ref=F5800399CD78CDEAB81C870EA55725045DC8B59352BBAFF680B429BD972AE2850B25891C99619ECAD8MD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8BB5B24DA4F142279297AC06C8398D7A116A63EA5309510C585E8890F4010AF696579FC21ABDBFB4816849EE80D182A068917DDCD262D39D7tF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E94ABAF9D18BF72601A4E2ADA15DA5BC00DBC39349EE5C1F4B1B1E98D72CB1536421C6C0B121B29pA3DG" TargetMode="External"/><Relationship Id="rId23" Type="http://schemas.openxmlformats.org/officeDocument/2006/relationships/header" Target="header1.xml"/><Relationship Id="rId10" Type="http://schemas.openxmlformats.org/officeDocument/2006/relationships/hyperlink" Target="consultantplus://offline/ref=D3375AFC5B511921A404A0A7A08310F74E032C4E6E65A950100940BE87466C4F4ACBD0464132F396BDW7M" TargetMode="External"/><Relationship Id="rId19" Type="http://schemas.openxmlformats.org/officeDocument/2006/relationships/hyperlink" Target="consultantplus://offline/ref=F5800399CD78CDEAB81C870EA55725045DC8B59352BBAFF680B429BD972AE2850B25891C99619ECBD8M0M" TargetMode="External"/><Relationship Id="rId4" Type="http://schemas.openxmlformats.org/officeDocument/2006/relationships/settings" Target="settings.xml"/><Relationship Id="rId9" Type="http://schemas.openxmlformats.org/officeDocument/2006/relationships/hyperlink" Target="consultantplus://offline/ref=D3375AFC5B511921A404A0A7A08310F746032949686EF45A18504CBCB8W0M" TargetMode="External"/><Relationship Id="rId14" Type="http://schemas.openxmlformats.org/officeDocument/2006/relationships/hyperlink" Target="consultantplus://offline/ref=CBFC163FDC6F9DD253CD5E4C00667B7BD4302F86102F371D715BC175E9C35ED8359BA265F114l2F"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8530</Words>
  <Characters>48622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2019-01-20T17:46:00Z</dcterms:created>
  <dcterms:modified xsi:type="dcterms:W3CDTF">2019-01-21T13:38:00Z</dcterms:modified>
</cp:coreProperties>
</file>