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1" w:rsidRDefault="009711C1" w:rsidP="00C04825">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
    <w:p w:rsidR="009711C1" w:rsidRDefault="009711C1" w:rsidP="00C04825">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p>
    <w:p w:rsidR="00C04825" w:rsidRPr="00C04825" w:rsidRDefault="00C04825" w:rsidP="00C04825">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УТВЕРЖДЕН </w:t>
      </w:r>
    </w:p>
    <w:p w:rsidR="00C04825" w:rsidRPr="00C04825" w:rsidRDefault="00C04825" w:rsidP="00C04825">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постановлением Администрации </w:t>
      </w:r>
    </w:p>
    <w:p w:rsidR="00C04825" w:rsidRPr="00C04825" w:rsidRDefault="00C04825" w:rsidP="00C04825">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_____________________Курской области </w:t>
      </w:r>
    </w:p>
    <w:p w:rsidR="00C04825" w:rsidRPr="00C04825" w:rsidRDefault="00C04825" w:rsidP="00C04825">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от ________№_____</w:t>
      </w:r>
    </w:p>
    <w:p w:rsidR="00C04825" w:rsidRPr="00C04825" w:rsidRDefault="00C04825" w:rsidP="00C04825">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4825" w:rsidRPr="00C04825" w:rsidRDefault="009711C1" w:rsidP="00C04825">
      <w:pPr>
        <w:suppressAutoHyphens/>
        <w:spacing w:after="0" w:line="240" w:lineRule="auto"/>
        <w:ind w:left="4820"/>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C04825" w:rsidRPr="00C04825" w:rsidRDefault="00C04825" w:rsidP="00C04825">
      <w:pPr>
        <w:widowControl w:val="0"/>
        <w:tabs>
          <w:tab w:val="left" w:pos="5387"/>
        </w:tabs>
        <w:suppressAutoHyphens/>
        <w:spacing w:after="0" w:line="240" w:lineRule="auto"/>
        <w:ind w:left="5245"/>
        <w:rPr>
          <w:rFonts w:ascii="Times New Roman" w:eastAsia="Times New Roman" w:hAnsi="Times New Roman" w:cs="Times New Roman"/>
          <w:sz w:val="28"/>
          <w:szCs w:val="28"/>
          <w:lang w:eastAsia="ar-SA"/>
        </w:rPr>
      </w:pPr>
    </w:p>
    <w:p w:rsidR="00C04825" w:rsidRPr="00C04825" w:rsidRDefault="00C04825" w:rsidP="00C04825">
      <w:pPr>
        <w:widowControl w:val="0"/>
        <w:autoSpaceDE w:val="0"/>
        <w:autoSpaceDN w:val="0"/>
        <w:adjustRightInd w:val="0"/>
        <w:spacing w:after="0" w:line="240" w:lineRule="auto"/>
        <w:ind w:left="5812"/>
        <w:rPr>
          <w:rFonts w:ascii="Times New Roman" w:eastAsia="Times New Roman" w:hAnsi="Times New Roman" w:cs="Times New Roman"/>
          <w:sz w:val="28"/>
          <w:szCs w:val="28"/>
          <w:lang w:eastAsia="ru-RU"/>
        </w:rPr>
      </w:pPr>
    </w:p>
    <w:p w:rsidR="00C04825" w:rsidRPr="00C04825" w:rsidRDefault="00C04825" w:rsidP="00C04825">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C04825">
        <w:rPr>
          <w:rFonts w:ascii="Times New Roman" w:eastAsia="Times New Roman" w:hAnsi="Times New Roman" w:cs="Times New Roman"/>
          <w:b/>
          <w:bCs/>
          <w:sz w:val="28"/>
          <w:szCs w:val="28"/>
          <w:lang w:eastAsia="ru-RU"/>
        </w:rPr>
        <w:tab/>
      </w:r>
      <w:r w:rsidRPr="00C04825">
        <w:rPr>
          <w:rFonts w:ascii="Times New Roman" w:eastAsia="Times New Roman" w:hAnsi="Times New Roman" w:cs="Times New Roman"/>
          <w:b/>
          <w:bCs/>
          <w:sz w:val="28"/>
          <w:szCs w:val="28"/>
          <w:lang w:eastAsia="ru-RU"/>
        </w:rPr>
        <w:tab/>
        <w:t>Административный регламент</w:t>
      </w:r>
    </w:p>
    <w:p w:rsidR="00C04825" w:rsidRPr="00C04825" w:rsidRDefault="00C04825" w:rsidP="00C04825">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 xml:space="preserve">предоставления Администрацией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Pr="00C04825">
        <w:rPr>
          <w:rFonts w:ascii="Times New Roman" w:eastAsia="Times New Roman" w:hAnsi="Times New Roman" w:cs="Times New Roman"/>
          <w:bCs/>
          <w:sz w:val="28"/>
          <w:szCs w:val="28"/>
          <w:lang w:eastAsia="ru-RU"/>
        </w:rPr>
        <w:t xml:space="preserve">района </w:t>
      </w:r>
    </w:p>
    <w:p w:rsidR="00C04825" w:rsidRPr="00C04825" w:rsidRDefault="00C04825" w:rsidP="00C04825">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Курской области муниципальной услуги</w:t>
      </w:r>
      <w:r w:rsidRPr="00C04825">
        <w:rPr>
          <w:rFonts w:ascii="Times New Roman" w:eastAsia="Times New Roman" w:hAnsi="Times New Roman" w:cs="Times New Roman"/>
          <w:b/>
          <w:bCs/>
          <w:sz w:val="28"/>
          <w:szCs w:val="28"/>
          <w:lang w:eastAsia="ru-RU"/>
        </w:rPr>
        <w:t xml:space="preserve"> </w:t>
      </w:r>
      <w:r w:rsidRPr="00C04825">
        <w:rPr>
          <w:rFonts w:ascii="Times New Roman" w:eastAsia="Times New Roman" w:hAnsi="Times New Roman" w:cs="Times New Roman"/>
          <w:bCs/>
          <w:kern w:val="2"/>
          <w:sz w:val="28"/>
          <w:szCs w:val="28"/>
          <w:lang w:eastAsia="ru-RU"/>
        </w:rPr>
        <w:t xml:space="preserve"> </w:t>
      </w:r>
    </w:p>
    <w:p w:rsidR="00C04825" w:rsidRPr="00C04825" w:rsidRDefault="00C04825" w:rsidP="00C04825">
      <w:pPr>
        <w:suppressAutoHyphens/>
        <w:spacing w:after="0" w:line="100" w:lineRule="atLeast"/>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spacing w:val="-1"/>
          <w:sz w:val="28"/>
          <w:szCs w:val="28"/>
          <w:lang w:eastAsia="ar-SA"/>
        </w:rPr>
      </w:pPr>
      <w:r w:rsidRPr="00C04825">
        <w:rPr>
          <w:rFonts w:ascii="Times New Roman" w:eastAsia="Times New Roman" w:hAnsi="Times New Roman" w:cs="Times New Roman"/>
          <w:b/>
          <w:sz w:val="28"/>
          <w:szCs w:val="28"/>
          <w:lang w:val="en-US" w:eastAsia="ar-SA"/>
        </w:rPr>
        <w:t>I</w:t>
      </w:r>
      <w:r w:rsidRPr="00C04825">
        <w:rPr>
          <w:rFonts w:ascii="Times New Roman" w:eastAsia="Times New Roman" w:hAnsi="Times New Roman" w:cs="Times New Roman"/>
          <w:b/>
          <w:sz w:val="28"/>
          <w:szCs w:val="28"/>
          <w:lang w:eastAsia="ar-SA"/>
        </w:rPr>
        <w:t xml:space="preserve">. </w:t>
      </w:r>
      <w:r w:rsidRPr="00C04825">
        <w:rPr>
          <w:rFonts w:ascii="Times New Roman" w:eastAsia="Times New Roman" w:hAnsi="Times New Roman" w:cs="Times New Roman"/>
          <w:b/>
          <w:spacing w:val="-1"/>
          <w:sz w:val="28"/>
          <w:szCs w:val="28"/>
          <w:lang w:eastAsia="ar-SA"/>
        </w:rPr>
        <w:t>ОБЩИЕ ПОЛОЖЕНИЯ</w:t>
      </w:r>
    </w:p>
    <w:p w:rsidR="00C04825" w:rsidRPr="00C04825" w:rsidRDefault="00C04825" w:rsidP="00C04825">
      <w:pPr>
        <w:suppressAutoHyphens/>
        <w:spacing w:after="0" w:line="240" w:lineRule="auto"/>
        <w:jc w:val="center"/>
        <w:rPr>
          <w:rFonts w:ascii="Times New Roman" w:eastAsia="Times New Roman" w:hAnsi="Times New Roman" w:cs="Times New Roman"/>
          <w:b/>
          <w:spacing w:val="-1"/>
          <w:sz w:val="28"/>
          <w:szCs w:val="28"/>
          <w:lang w:eastAsia="ar-SA"/>
        </w:rPr>
      </w:pPr>
    </w:p>
    <w:p w:rsidR="00C04825" w:rsidRPr="00C04825" w:rsidRDefault="00C04825" w:rsidP="00C04825">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8"/>
          <w:szCs w:val="28"/>
          <w:lang w:eastAsia="ar-SA"/>
        </w:rPr>
      </w:pPr>
      <w:r w:rsidRPr="00C04825">
        <w:rPr>
          <w:rFonts w:ascii="Times New Roman" w:eastAsia="Times New Roman" w:hAnsi="Times New Roman" w:cs="Times New Roman"/>
          <w:b/>
          <w:spacing w:val="-1"/>
          <w:sz w:val="28"/>
          <w:szCs w:val="28"/>
          <w:lang w:eastAsia="ar-SA"/>
        </w:rPr>
        <w:t>1.1.  Предмет регулирования регламента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bCs/>
          <w:sz w:val="28"/>
          <w:szCs w:val="28"/>
          <w:lang w:eastAsia="ar-SA"/>
        </w:rPr>
        <w:tab/>
      </w:r>
    </w:p>
    <w:p w:rsidR="00C04825" w:rsidRPr="00C04825" w:rsidRDefault="00C04825" w:rsidP="00C04825">
      <w:pPr>
        <w:widowControl w:val="0"/>
        <w:suppressAutoHyphens/>
        <w:spacing w:after="0" w:line="240" w:lineRule="auto"/>
        <w:jc w:val="both"/>
        <w:rPr>
          <w:rFonts w:ascii="Times New Roman" w:eastAsia="Times New Roman" w:hAnsi="Times New Roman" w:cs="Times New Roman"/>
          <w:bCs/>
          <w:sz w:val="28"/>
          <w:szCs w:val="28"/>
          <w:lang w:eastAsia="zh-CN"/>
        </w:rPr>
      </w:pPr>
      <w:r w:rsidRPr="00C04825">
        <w:rPr>
          <w:rFonts w:ascii="Times New Roman" w:eastAsia="Times New Roman" w:hAnsi="Times New Roman" w:cs="Times New Roman"/>
          <w:sz w:val="28"/>
          <w:szCs w:val="28"/>
          <w:lang w:eastAsia="zh-CN"/>
        </w:rPr>
        <w:t xml:space="preserve">Административный регламент </w:t>
      </w:r>
      <w:r w:rsidRPr="00C04825">
        <w:rPr>
          <w:rFonts w:ascii="Times New Roman" w:eastAsia="Times New Roman" w:hAnsi="Times New Roman" w:cs="Times New Roman"/>
          <w:bCs/>
          <w:sz w:val="28"/>
          <w:szCs w:val="28"/>
          <w:lang w:eastAsia="zh-CN"/>
        </w:rPr>
        <w:t xml:space="preserve">предоставления  Администрацией </w:t>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r>
      <w:r w:rsidRPr="00C04825">
        <w:rPr>
          <w:rFonts w:ascii="Times New Roman" w:eastAsia="Times New Roman" w:hAnsi="Times New Roman" w:cs="Times New Roman"/>
          <w:bCs/>
          <w:sz w:val="28"/>
          <w:szCs w:val="28"/>
          <w:lang w:eastAsia="zh-CN"/>
        </w:rPr>
        <w:softHyphen/>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 xml:space="preserve">района </w:t>
      </w:r>
      <w:r w:rsidRPr="00C04825">
        <w:rPr>
          <w:rFonts w:ascii="Times New Roman" w:eastAsia="Times New Roman" w:hAnsi="Times New Roman" w:cs="Times New Roman"/>
          <w:bCs/>
          <w:sz w:val="28"/>
          <w:szCs w:val="28"/>
          <w:lang w:eastAsia="zh-CN"/>
        </w:rPr>
        <w:t xml:space="preserve">Курской области  муниципальной услуги «Предварительное согласование предоставления земельного участка»   </w:t>
      </w:r>
      <w:r w:rsidRPr="00C04825">
        <w:rPr>
          <w:rFonts w:ascii="Times New Roman" w:eastAsia="Times New Roman" w:hAnsi="Times New Roman" w:cs="Times New Roman"/>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C04825">
        <w:rPr>
          <w:rFonts w:ascii="Times New Roman" w:eastAsia="Times New Roman" w:hAnsi="Times New Roman" w:cs="Times New Roman"/>
          <w:sz w:val="28"/>
          <w:szCs w:val="28"/>
          <w:lang w:eastAsia="zh-CN"/>
        </w:rPr>
        <w:t>контроля  за</w:t>
      </w:r>
      <w:proofErr w:type="gramEnd"/>
      <w:r w:rsidRPr="00C04825">
        <w:rPr>
          <w:rFonts w:ascii="Times New Roman" w:eastAsia="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04825" w:rsidRPr="00C04825" w:rsidRDefault="00C04825" w:rsidP="00C04825">
      <w:pPr>
        <w:tabs>
          <w:tab w:val="left" w:pos="1134"/>
        </w:tabs>
        <w:suppressAutoHyphens/>
        <w:spacing w:after="0" w:line="240" w:lineRule="auto"/>
        <w:jc w:val="both"/>
        <w:rPr>
          <w:rFonts w:ascii="Times New Roman" w:eastAsia="Times New Roman" w:hAnsi="Times New Roman" w:cs="Times New Roman"/>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1.2. Круг заявителей</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Заявителями являются физические лица,  юридические лица  либо их уполномоченные представители (далее – заявители).</w:t>
      </w: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p>
    <w:p w:rsidR="00C04825" w:rsidRPr="00C04825" w:rsidRDefault="00C04825" w:rsidP="00C04825">
      <w:pPr>
        <w:spacing w:after="0" w:line="240" w:lineRule="auto"/>
        <w:jc w:val="center"/>
        <w:rPr>
          <w:rFonts w:ascii="Times New Roman" w:eastAsia="Times New Roman" w:hAnsi="Times New Roman" w:cs="Times New Roman"/>
          <w:b/>
          <w:sz w:val="28"/>
          <w:szCs w:val="28"/>
          <w:lang w:eastAsia="ru-RU"/>
        </w:rPr>
      </w:pPr>
      <w:r w:rsidRPr="00C04825">
        <w:rPr>
          <w:rFonts w:ascii="Times New Roman" w:eastAsia="Times New Roman" w:hAnsi="Times New Roman" w:cs="Times New Roman"/>
          <w:b/>
          <w:sz w:val="28"/>
          <w:szCs w:val="28"/>
          <w:lang w:eastAsia="ar-SA"/>
        </w:rPr>
        <w:t>1</w:t>
      </w:r>
      <w:r w:rsidRPr="00C04825">
        <w:rPr>
          <w:rFonts w:ascii="Times New Roman" w:eastAsia="Times New Roman" w:hAnsi="Times New Roman" w:cs="Times New Roman"/>
          <w:b/>
          <w:sz w:val="28"/>
          <w:szCs w:val="28"/>
          <w:lang w:eastAsia="ru-RU"/>
        </w:rPr>
        <w:t>.3. Требования к порядку информирования о предоставлении</w:t>
      </w:r>
    </w:p>
    <w:p w:rsidR="00C04825" w:rsidRPr="00C04825" w:rsidRDefault="00C04825" w:rsidP="00C04825">
      <w:pPr>
        <w:spacing w:after="0" w:line="240" w:lineRule="auto"/>
        <w:ind w:firstLine="567"/>
        <w:jc w:val="center"/>
        <w:rPr>
          <w:rFonts w:ascii="Times New Roman" w:eastAsia="Times New Roman" w:hAnsi="Times New Roman" w:cs="Times New Roman"/>
          <w:b/>
          <w:sz w:val="28"/>
          <w:szCs w:val="28"/>
          <w:lang w:eastAsia="ru-RU"/>
        </w:rPr>
      </w:pPr>
      <w:r w:rsidRPr="00C04825">
        <w:rPr>
          <w:rFonts w:ascii="Times New Roman" w:eastAsia="Times New Roman" w:hAnsi="Times New Roman" w:cs="Times New Roman"/>
          <w:b/>
          <w:sz w:val="28"/>
          <w:szCs w:val="28"/>
          <w:lang w:eastAsia="ru-RU"/>
        </w:rPr>
        <w:t xml:space="preserve">муниципальной услуги   </w:t>
      </w:r>
    </w:p>
    <w:p w:rsidR="00C04825" w:rsidRPr="00C04825" w:rsidRDefault="00C04825" w:rsidP="00C04825">
      <w:pPr>
        <w:spacing w:after="0" w:line="240" w:lineRule="auto"/>
        <w:jc w:val="both"/>
        <w:rPr>
          <w:rFonts w:ascii="Times New Roman" w:eastAsia="Times New Roman" w:hAnsi="Times New Roman" w:cs="Times New Roman"/>
          <w:sz w:val="28"/>
          <w:szCs w:val="28"/>
          <w:lang w:eastAsia="ru-RU"/>
        </w:rPr>
      </w:pPr>
    </w:p>
    <w:p w:rsidR="00C04825" w:rsidRPr="00C04825" w:rsidRDefault="00C04825" w:rsidP="00C04825">
      <w:pPr>
        <w:widowControl w:val="0"/>
        <w:suppressAutoHyphens/>
        <w:spacing w:after="0" w:line="240" w:lineRule="auto"/>
        <w:ind w:firstLine="567"/>
        <w:jc w:val="both"/>
        <w:rPr>
          <w:rFonts w:ascii="Times New Roman" w:eastAsia="Times New Roman" w:hAnsi="Times New Roman" w:cs="Times New Roman"/>
          <w:b/>
          <w:sz w:val="28"/>
          <w:szCs w:val="28"/>
        </w:rPr>
      </w:pPr>
      <w:r w:rsidRPr="00C04825">
        <w:rPr>
          <w:rFonts w:ascii="Times New Roman" w:eastAsia="Times New Roman" w:hAnsi="Times New Roman" w:cs="Times New Roman"/>
          <w:b/>
          <w:sz w:val="28"/>
          <w:szCs w:val="28"/>
          <w:lang w:eastAsia="ru-RU"/>
        </w:rPr>
        <w:t xml:space="preserve">1.3.1. </w:t>
      </w:r>
      <w:proofErr w:type="gramStart"/>
      <w:r w:rsidRPr="00C04825">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04825">
        <w:rPr>
          <w:rFonts w:ascii="Calibri" w:eastAsia="Times New Roman" w:hAnsi="Calibri" w:cs="Calibri"/>
          <w:b/>
        </w:rPr>
        <w:t xml:space="preserve">   </w:t>
      </w:r>
      <w:r w:rsidRPr="00C04825">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C04825">
        <w:rPr>
          <w:rFonts w:ascii="Times New Roman" w:eastAsia="Times New Roman" w:hAnsi="Times New Roman" w:cs="Times New Roman"/>
          <w:b/>
          <w:sz w:val="28"/>
          <w:szCs w:val="28"/>
        </w:rPr>
        <w:lastRenderedPageBreak/>
        <w:t>государственных и муниципальных услуг (функций)» (далее - Единый портал).</w:t>
      </w:r>
      <w:proofErr w:type="gramEnd"/>
    </w:p>
    <w:p w:rsidR="00C04825" w:rsidRPr="00C04825" w:rsidRDefault="00C04825" w:rsidP="00C04825">
      <w:pPr>
        <w:suppressAutoHyphens/>
        <w:spacing w:after="0" w:line="240" w:lineRule="auto"/>
        <w:rPr>
          <w:rFonts w:ascii="Times New Roman" w:eastAsia="Times New Roman" w:hAnsi="Times New Roman" w:cs="Times New Roman"/>
          <w:sz w:val="28"/>
          <w:szCs w:val="28"/>
          <w:lang w:eastAsia="ar-SA"/>
        </w:rPr>
      </w:pP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Информирование заявителей организуется следующим образом:</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индивидуальное информирование (устное, письменное);</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публичное информирование (средства массовой информации, сеть «Интернет»).</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Индивидуальное устное информирование осуществляется специалистами Администрации</w:t>
      </w:r>
      <w:r w:rsidR="009711C1" w:rsidRPr="009711C1">
        <w:rPr>
          <w:rFonts w:ascii="Times New Roman" w:eastAsia="Times New Roman" w:hAnsi="Times New Roman" w:cs="Times New Roman"/>
          <w:bCs/>
          <w:sz w:val="28"/>
          <w:szCs w:val="28"/>
          <w:lang w:eastAsia="ru-RU"/>
        </w:rPr>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 xml:space="preserve">района </w:t>
      </w:r>
      <w:r w:rsidRPr="00C04825">
        <w:rPr>
          <w:rFonts w:ascii="Times New Roman" w:eastAsia="Times New Roman" w:hAnsi="Times New Roman" w:cs="Times New Roman"/>
          <w:bCs/>
          <w:sz w:val="28"/>
          <w:szCs w:val="28"/>
          <w:lang w:eastAsia="ru-RU"/>
        </w:rPr>
        <w:t>(далее - Администрация)</w:t>
      </w:r>
      <w:r w:rsidRPr="00C04825">
        <w:rPr>
          <w:rFonts w:ascii="Times New Roman" w:eastAsia="Times New Roman" w:hAnsi="Times New Roman" w:cs="Times New Roman"/>
          <w:bCs/>
          <w:color w:val="FF0000"/>
          <w:sz w:val="28"/>
          <w:szCs w:val="28"/>
          <w:lang w:eastAsia="ru-RU"/>
        </w:rPr>
        <w:t xml:space="preserve"> </w:t>
      </w:r>
      <w:r w:rsidRPr="00C04825">
        <w:rPr>
          <w:rFonts w:ascii="Times New Roman" w:eastAsia="Times New Roman" w:hAnsi="Times New Roman" w:cs="Times New Roman"/>
          <w:color w:val="FF0000"/>
          <w:sz w:val="28"/>
          <w:szCs w:val="28"/>
        </w:rPr>
        <w:t xml:space="preserve"> </w:t>
      </w:r>
      <w:r w:rsidRPr="00C04825">
        <w:rPr>
          <w:rFonts w:ascii="Times New Roman" w:eastAsia="Times New Roman" w:hAnsi="Times New Roman" w:cs="Times New Roman"/>
          <w:sz w:val="28"/>
          <w:szCs w:val="28"/>
          <w:lang w:eastAsia="ar-SA"/>
        </w:rPr>
        <w:t xml:space="preserve">  при обращении заявителей за информацией лично (в том числе по телефону).</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Время индивидуального устного информирования (в том числе по телефону) заявителя не может превышать 10 минут. </w:t>
      </w:r>
    </w:p>
    <w:p w:rsidR="00C04825" w:rsidRPr="00C04825" w:rsidRDefault="00C04825" w:rsidP="00C04825">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C04825">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4825" w:rsidRPr="00C04825" w:rsidRDefault="00C04825" w:rsidP="00C04825">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При ответах на телефонные звонки и устные обращения специалисты соблюдают  правила служебной этики.</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4825" w:rsidRPr="00C04825" w:rsidRDefault="00C04825" w:rsidP="00C04825">
      <w:pPr>
        <w:suppressAutoHyphens/>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4825" w:rsidRPr="00C04825" w:rsidRDefault="00C04825" w:rsidP="00C04825">
      <w:pPr>
        <w:suppressAutoHyphens/>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4825" w:rsidRPr="00C04825" w:rsidRDefault="00C04825" w:rsidP="00C04825">
      <w:pPr>
        <w:suppressAutoHyphens/>
        <w:spacing w:after="0" w:line="240" w:lineRule="auto"/>
        <w:ind w:firstLine="539"/>
        <w:jc w:val="both"/>
        <w:rPr>
          <w:rFonts w:ascii="Times New Roman" w:eastAsia="Times New Roman" w:hAnsi="Times New Roman" w:cs="Times New Roman"/>
          <w:sz w:val="28"/>
          <w:szCs w:val="28"/>
          <w:lang w:eastAsia="ar-SA"/>
        </w:rPr>
      </w:pPr>
    </w:p>
    <w:p w:rsidR="00C04825" w:rsidRPr="00C04825" w:rsidRDefault="00C04825" w:rsidP="00C04825">
      <w:pPr>
        <w:suppressAutoHyphens/>
        <w:spacing w:after="0" w:line="240" w:lineRule="auto"/>
        <w:ind w:firstLine="539"/>
        <w:jc w:val="both"/>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На Едином портале  можно получить информацию о (об)</w:t>
      </w:r>
      <w:proofErr w:type="gramStart"/>
      <w:r w:rsidRPr="00C04825">
        <w:rPr>
          <w:rFonts w:ascii="Times New Roman" w:eastAsia="Times New Roman" w:hAnsi="Times New Roman" w:cs="Times New Roman"/>
          <w:b/>
          <w:sz w:val="28"/>
          <w:szCs w:val="28"/>
          <w:lang w:eastAsia="ar-SA"/>
        </w:rPr>
        <w:t xml:space="preserve"> :</w:t>
      </w:r>
      <w:proofErr w:type="gramEnd"/>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w:t>
      </w:r>
      <w:proofErr w:type="gramStart"/>
      <w:r w:rsidRPr="00C04825">
        <w:rPr>
          <w:rFonts w:ascii="Times New Roman" w:eastAsia="Times New Roman" w:hAnsi="Times New Roman" w:cs="Times New Roman"/>
          <w:sz w:val="28"/>
          <w:szCs w:val="28"/>
          <w:lang w:eastAsia="ar-SA"/>
        </w:rPr>
        <w:t>круге</w:t>
      </w:r>
      <w:proofErr w:type="gramEnd"/>
      <w:r w:rsidRPr="00C04825">
        <w:rPr>
          <w:rFonts w:ascii="Times New Roman" w:eastAsia="Times New Roman" w:hAnsi="Times New Roman" w:cs="Times New Roman"/>
          <w:sz w:val="28"/>
          <w:szCs w:val="28"/>
          <w:lang w:eastAsia="ar-SA"/>
        </w:rPr>
        <w:t xml:space="preserve"> заявителей;</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w:t>
      </w:r>
      <w:proofErr w:type="gramStart"/>
      <w:r w:rsidRPr="00C04825">
        <w:rPr>
          <w:rFonts w:ascii="Times New Roman" w:eastAsia="Times New Roman" w:hAnsi="Times New Roman" w:cs="Times New Roman"/>
          <w:sz w:val="28"/>
          <w:szCs w:val="28"/>
          <w:lang w:eastAsia="ar-SA"/>
        </w:rPr>
        <w:t>сроке</w:t>
      </w:r>
      <w:proofErr w:type="gramEnd"/>
      <w:r w:rsidRPr="00C04825">
        <w:rPr>
          <w:rFonts w:ascii="Times New Roman" w:eastAsia="Times New Roman" w:hAnsi="Times New Roman" w:cs="Times New Roman"/>
          <w:sz w:val="28"/>
          <w:szCs w:val="28"/>
          <w:lang w:eastAsia="ar-SA"/>
        </w:rPr>
        <w:t xml:space="preserve"> предоставления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w:t>
      </w:r>
      <w:proofErr w:type="gramStart"/>
      <w:r w:rsidRPr="00C04825">
        <w:rPr>
          <w:rFonts w:ascii="Times New Roman" w:eastAsia="Times New Roman" w:hAnsi="Times New Roman" w:cs="Times New Roman"/>
          <w:sz w:val="28"/>
          <w:szCs w:val="28"/>
          <w:lang w:eastAsia="ar-SA"/>
        </w:rPr>
        <w:t>результате</w:t>
      </w:r>
      <w:proofErr w:type="gramEnd"/>
      <w:r w:rsidRPr="00C04825">
        <w:rPr>
          <w:rFonts w:ascii="Times New Roman" w:eastAsia="Times New Roman" w:hAnsi="Times New Roman" w:cs="Times New Roman"/>
          <w:sz w:val="28"/>
          <w:szCs w:val="28"/>
          <w:lang w:eastAsia="ar-SA"/>
        </w:rPr>
        <w:t xml:space="preserve"> предоставления муниципальной услуги, порядок выдачи результата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исчерпывающем  </w:t>
      </w:r>
      <w:proofErr w:type="gramStart"/>
      <w:r w:rsidRPr="00C04825">
        <w:rPr>
          <w:rFonts w:ascii="Times New Roman" w:eastAsia="Times New Roman" w:hAnsi="Times New Roman" w:cs="Times New Roman"/>
          <w:sz w:val="28"/>
          <w:szCs w:val="28"/>
          <w:lang w:eastAsia="ar-SA"/>
        </w:rPr>
        <w:t>перечне</w:t>
      </w:r>
      <w:proofErr w:type="gramEnd"/>
      <w:r w:rsidRPr="00C04825">
        <w:rPr>
          <w:rFonts w:ascii="Times New Roman" w:eastAsia="Times New Roman" w:hAnsi="Times New Roman" w:cs="Times New Roman"/>
          <w:sz w:val="28"/>
          <w:szCs w:val="28"/>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формы заявлений (уведомлений, сообщений), используемые при предоставлении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образцы заполнения электронной формы запроса.</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Информация об услуге предоставляется бесплатно.</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p>
    <w:p w:rsidR="00C04825" w:rsidRPr="00C04825" w:rsidRDefault="00C04825" w:rsidP="00C04825">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C04825">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4825" w:rsidRPr="00C04825" w:rsidRDefault="00C04825" w:rsidP="00C04825">
      <w:pPr>
        <w:tabs>
          <w:tab w:val="left" w:pos="1560"/>
        </w:tabs>
        <w:suppressAutoHyphens/>
        <w:spacing w:after="0" w:line="240" w:lineRule="auto"/>
        <w:rPr>
          <w:rFonts w:ascii="Times New Roman" w:eastAsia="Times New Roman" w:hAnsi="Times New Roman" w:cs="Times New Roman"/>
          <w:sz w:val="28"/>
          <w:szCs w:val="28"/>
          <w:lang w:eastAsia="ar-SA"/>
        </w:rPr>
      </w:pPr>
    </w:p>
    <w:p w:rsidR="00C04825" w:rsidRPr="00C04825" w:rsidRDefault="00C04825" w:rsidP="00C04825">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C04825">
        <w:rPr>
          <w:rFonts w:ascii="Times New Roman" w:eastAsia="Times New Roman" w:hAnsi="Times New Roman" w:cs="Times New Roman"/>
          <w:iCs/>
          <w:sz w:val="28"/>
          <w:szCs w:val="28"/>
          <w:lang w:eastAsia="ar-SA"/>
        </w:rPr>
        <w:t xml:space="preserve">предоставления муниципальной услуги, </w:t>
      </w:r>
      <w:r w:rsidRPr="00C04825">
        <w:rPr>
          <w:rFonts w:ascii="Times New Roman" w:eastAsia="Times New Roman" w:hAnsi="Times New Roman" w:cs="Times New Roman"/>
          <w:sz w:val="28"/>
          <w:szCs w:val="28"/>
          <w:lang w:eastAsia="ar-SA"/>
        </w:rPr>
        <w:t xml:space="preserve"> размещается следующая информация:</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04825">
        <w:rPr>
          <w:rFonts w:ascii="Times New Roman" w:eastAsia="Times New Roman" w:hAnsi="Times New Roman" w:cs="Times New Roman"/>
          <w:iCs/>
          <w:sz w:val="28"/>
          <w:szCs w:val="28"/>
          <w:lang w:eastAsia="ar-SA"/>
        </w:rPr>
        <w:t>предоставления муниципальной услуги</w:t>
      </w:r>
      <w:r w:rsidRPr="00C04825">
        <w:rPr>
          <w:rFonts w:ascii="Times New Roman" w:eastAsia="Times New Roman" w:hAnsi="Times New Roman" w:cs="Times New Roman"/>
          <w:sz w:val="28"/>
          <w:szCs w:val="28"/>
          <w:lang w:eastAsia="ar-SA"/>
        </w:rPr>
        <w:t>;</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перечни документов, необходимых для </w:t>
      </w:r>
      <w:r w:rsidRPr="00C04825">
        <w:rPr>
          <w:rFonts w:ascii="Times New Roman" w:eastAsia="Times New Roman" w:hAnsi="Times New Roman" w:cs="Times New Roman"/>
          <w:iCs/>
          <w:sz w:val="28"/>
          <w:szCs w:val="28"/>
          <w:lang w:eastAsia="ar-SA"/>
        </w:rPr>
        <w:t>предоставления муниципальной услуги</w:t>
      </w:r>
      <w:r w:rsidRPr="00C04825">
        <w:rPr>
          <w:rFonts w:ascii="Times New Roman" w:eastAsia="Times New Roman" w:hAnsi="Times New Roman" w:cs="Times New Roman"/>
          <w:sz w:val="28"/>
          <w:szCs w:val="28"/>
          <w:lang w:eastAsia="ar-SA"/>
        </w:rPr>
        <w:t>, и требования, предъявляемые  к этим документам;</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порядок обжалования решения, действий или бездействия должностных лиц, предоставляющих муниципальную услугу;</w:t>
      </w:r>
    </w:p>
    <w:p w:rsidR="00C04825" w:rsidRPr="00C04825" w:rsidRDefault="00C04825" w:rsidP="00C0482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основания для отказа в </w:t>
      </w:r>
      <w:r w:rsidRPr="00C04825">
        <w:rPr>
          <w:rFonts w:ascii="Times New Roman" w:eastAsia="Times New Roman" w:hAnsi="Times New Roman" w:cs="Times New Roman"/>
          <w:iCs/>
          <w:sz w:val="28"/>
          <w:szCs w:val="28"/>
          <w:lang w:eastAsia="ar-SA"/>
        </w:rPr>
        <w:t>предоставлении муниципальной услуги</w:t>
      </w:r>
      <w:r w:rsidRPr="00C04825">
        <w:rPr>
          <w:rFonts w:ascii="Times New Roman" w:eastAsia="Times New Roman" w:hAnsi="Times New Roman" w:cs="Times New Roman"/>
          <w:sz w:val="28"/>
          <w:szCs w:val="28"/>
          <w:lang w:eastAsia="ar-SA"/>
        </w:rPr>
        <w:t>;</w:t>
      </w:r>
    </w:p>
    <w:p w:rsidR="00C04825" w:rsidRPr="00C04825" w:rsidRDefault="00C04825" w:rsidP="00C0482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основания для приостановления </w:t>
      </w:r>
      <w:r w:rsidRPr="00C04825">
        <w:rPr>
          <w:rFonts w:ascii="Times New Roman" w:eastAsia="Times New Roman" w:hAnsi="Times New Roman" w:cs="Times New Roman"/>
          <w:iCs/>
          <w:sz w:val="28"/>
          <w:szCs w:val="28"/>
          <w:lang w:eastAsia="ar-SA"/>
        </w:rPr>
        <w:t>предоставления муниципальной услуги</w:t>
      </w:r>
      <w:r w:rsidRPr="00C04825">
        <w:rPr>
          <w:rFonts w:ascii="Times New Roman" w:eastAsia="Times New Roman" w:hAnsi="Times New Roman" w:cs="Times New Roman"/>
          <w:sz w:val="28"/>
          <w:szCs w:val="28"/>
          <w:lang w:eastAsia="ar-SA"/>
        </w:rPr>
        <w:t>;</w:t>
      </w:r>
    </w:p>
    <w:p w:rsidR="00C04825" w:rsidRPr="00C04825" w:rsidRDefault="00C04825" w:rsidP="00C0482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C04825" w:rsidRPr="00C04825" w:rsidRDefault="00C04825" w:rsidP="00C04825">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порядок получения консультаций;</w:t>
      </w:r>
    </w:p>
    <w:p w:rsidR="00C04825" w:rsidRPr="00C04825" w:rsidRDefault="00C04825" w:rsidP="00C0482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C04825" w:rsidRPr="00C04825" w:rsidRDefault="00C04825" w:rsidP="00C04825">
      <w:pPr>
        <w:suppressAutoHyphens/>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4825" w:rsidRPr="00C04825" w:rsidRDefault="00C04825" w:rsidP="00C04825">
      <w:pPr>
        <w:suppressAutoHyphens/>
        <w:spacing w:after="0" w:line="240" w:lineRule="auto"/>
        <w:ind w:firstLine="539"/>
        <w:jc w:val="both"/>
        <w:rPr>
          <w:rFonts w:ascii="Times New Roman" w:eastAsia="Times New Roman" w:hAnsi="Times New Roman" w:cs="Times New Roman"/>
          <w:sz w:val="28"/>
          <w:szCs w:val="28"/>
          <w:lang w:eastAsia="ar-SA"/>
        </w:rPr>
      </w:pPr>
    </w:p>
    <w:p w:rsidR="00C04825" w:rsidRPr="00C04825" w:rsidRDefault="00C04825" w:rsidP="00C0482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8" w:history="1">
        <w:r w:rsidRPr="00C04825">
          <w:rPr>
            <w:rFonts w:ascii="Times New Roman" w:eastAsia="Times New Roman" w:hAnsi="Times New Roman" w:cs="Times New Roman"/>
            <w:sz w:val="28"/>
            <w:szCs w:val="28"/>
          </w:rPr>
          <w:t>http://_________________</w:t>
        </w:r>
      </w:hyperlink>
      <w:r w:rsidR="009711C1">
        <w:rPr>
          <w:rFonts w:ascii="Times New Roman" w:eastAsia="Times New Roman" w:hAnsi="Times New Roman" w:cs="Times New Roman"/>
          <w:sz w:val="28"/>
          <w:szCs w:val="28"/>
        </w:rPr>
        <w:t>Старобелицкий</w:t>
      </w:r>
      <w:proofErr w:type="gramStart"/>
      <w:r w:rsidR="009711C1">
        <w:rPr>
          <w:rFonts w:ascii="Times New Roman" w:eastAsia="Times New Roman" w:hAnsi="Times New Roman" w:cs="Times New Roman"/>
          <w:sz w:val="28"/>
          <w:szCs w:val="28"/>
        </w:rPr>
        <w:t>.р</w:t>
      </w:r>
      <w:proofErr w:type="gramEnd"/>
      <w:r w:rsidR="009711C1">
        <w:rPr>
          <w:rFonts w:ascii="Times New Roman" w:eastAsia="Times New Roman" w:hAnsi="Times New Roman" w:cs="Times New Roman"/>
          <w:sz w:val="28"/>
          <w:szCs w:val="28"/>
        </w:rPr>
        <w:t>ф</w:t>
      </w:r>
      <w:r w:rsidRPr="00C04825">
        <w:rPr>
          <w:rFonts w:ascii="Times New Roman" w:eastAsia="Times New Roman" w:hAnsi="Times New Roman" w:cs="Times New Roman"/>
          <w:sz w:val="28"/>
          <w:szCs w:val="28"/>
        </w:rPr>
        <w:t xml:space="preserve">, на Едином портале  </w:t>
      </w:r>
    </w:p>
    <w:p w:rsidR="00C04825" w:rsidRPr="00C04825" w:rsidRDefault="00C04825" w:rsidP="00C0482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 xml:space="preserve">К  справочной информации относится следующая информация: </w:t>
      </w:r>
    </w:p>
    <w:p w:rsidR="00C04825" w:rsidRPr="00C04825" w:rsidRDefault="00C04825" w:rsidP="00C04825">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C04825" w:rsidRPr="00C04825" w:rsidRDefault="00C04825" w:rsidP="00C0482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4825">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p>
    <w:p w:rsidR="00C04825" w:rsidRPr="00C04825" w:rsidRDefault="00C04825" w:rsidP="00C04825">
      <w:pPr>
        <w:tabs>
          <w:tab w:val="left" w:pos="709"/>
        </w:tabs>
        <w:suppressAutoHyphens/>
        <w:spacing w:after="0" w:line="240" w:lineRule="auto"/>
        <w:jc w:val="center"/>
        <w:rPr>
          <w:rFonts w:ascii="Times New Roman" w:eastAsia="Times New Roman" w:hAnsi="Times New Roman" w:cs="Times New Roman"/>
          <w:b/>
          <w:spacing w:val="-1"/>
          <w:sz w:val="28"/>
          <w:szCs w:val="28"/>
          <w:lang w:eastAsia="ar-SA"/>
        </w:rPr>
      </w:pPr>
      <w:r w:rsidRPr="00C04825">
        <w:rPr>
          <w:rFonts w:ascii="Times New Roman" w:eastAsia="Times New Roman" w:hAnsi="Times New Roman" w:cs="Times New Roman"/>
          <w:b/>
          <w:spacing w:val="-1"/>
          <w:sz w:val="28"/>
          <w:szCs w:val="28"/>
          <w:lang w:val="en-US" w:eastAsia="ar-SA"/>
        </w:rPr>
        <w:t>II</w:t>
      </w:r>
      <w:r w:rsidRPr="00C04825">
        <w:rPr>
          <w:rFonts w:ascii="Times New Roman" w:eastAsia="Times New Roman" w:hAnsi="Times New Roman" w:cs="Times New Roman"/>
          <w:b/>
          <w:spacing w:val="-1"/>
          <w:sz w:val="28"/>
          <w:szCs w:val="28"/>
          <w:lang w:eastAsia="ar-SA"/>
        </w:rPr>
        <w:t>. Стандарт предоставления муниципальной услуги</w:t>
      </w:r>
    </w:p>
    <w:p w:rsidR="00C04825" w:rsidRPr="00C04825" w:rsidRDefault="00C04825" w:rsidP="00C04825">
      <w:pPr>
        <w:suppressAutoHyphens/>
        <w:spacing w:after="0" w:line="240" w:lineRule="auto"/>
        <w:ind w:firstLine="709"/>
        <w:jc w:val="center"/>
        <w:rPr>
          <w:rFonts w:ascii="Times New Roman" w:eastAsia="Times New Roman" w:hAnsi="Times New Roman" w:cs="Times New Roman"/>
          <w:b/>
          <w:spacing w:val="-1"/>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lastRenderedPageBreak/>
        <w:t>2.1. Наименование муниципальной услуги</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Предварительное согласование предоставления земельного участка.</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r w:rsidRPr="00C04825">
        <w:rPr>
          <w:rFonts w:ascii="Times New Roman" w:eastAsia="Times New Roman" w:hAnsi="Times New Roman" w:cs="Times New Roman"/>
          <w:b/>
          <w:bCs/>
          <w:sz w:val="28"/>
          <w:szCs w:val="28"/>
          <w:lang w:eastAsia="zh-CN"/>
        </w:rPr>
        <w:t xml:space="preserve">2.2. Наименование  органа </w:t>
      </w:r>
      <w:r w:rsidRPr="00C04825">
        <w:rPr>
          <w:rFonts w:ascii="Times New Roman" w:eastAsia="Times New Roman" w:hAnsi="Times New Roman" w:cs="Times New Roman"/>
          <w:b/>
          <w:bCs/>
          <w:sz w:val="28"/>
          <w:szCs w:val="28"/>
          <w:lang w:eastAsia="ar-SA"/>
        </w:rPr>
        <w:t>местного самоуправления, предоставляющего муниципальную услугу</w:t>
      </w:r>
    </w:p>
    <w:p w:rsidR="00C04825" w:rsidRPr="00C04825" w:rsidRDefault="00C04825" w:rsidP="00C04825">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p>
    <w:p w:rsidR="00C04825" w:rsidRPr="00C04825" w:rsidRDefault="00C04825" w:rsidP="00C04825">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zh-CN"/>
        </w:rPr>
      </w:pPr>
      <w:r w:rsidRPr="00C04825">
        <w:rPr>
          <w:rFonts w:ascii="Times New Roman" w:eastAsia="Times New Roman" w:hAnsi="Times New Roman" w:cs="Times New Roman"/>
          <w:sz w:val="28"/>
          <w:szCs w:val="28"/>
          <w:lang w:eastAsia="zh-CN"/>
        </w:rPr>
        <w:t xml:space="preserve">2.2.1. </w:t>
      </w:r>
      <w:r w:rsidRPr="00C04825">
        <w:rPr>
          <w:rFonts w:ascii="Times New Roman" w:eastAsia="Times New Roman" w:hAnsi="Times New Roman" w:cs="Times New Roman"/>
          <w:sz w:val="28"/>
          <w:szCs w:val="28"/>
          <w:lang w:eastAsia="ru-RU"/>
        </w:rPr>
        <w:t>Муниципальная услуга предоставляется</w:t>
      </w:r>
      <w:r w:rsidRPr="00C04825">
        <w:rPr>
          <w:rFonts w:ascii="Times New Roman" w:eastAsia="Times New Roman" w:hAnsi="Times New Roman" w:cs="Times New Roman"/>
          <w:kern w:val="2"/>
          <w:sz w:val="28"/>
          <w:szCs w:val="28"/>
          <w:lang w:eastAsia="ru-RU"/>
        </w:rPr>
        <w:t xml:space="preserve"> </w:t>
      </w:r>
      <w:r w:rsidRPr="00C04825">
        <w:rPr>
          <w:rFonts w:ascii="Times New Roman" w:eastAsia="Times New Roman" w:hAnsi="Times New Roman" w:cs="Times New Roman"/>
          <w:sz w:val="28"/>
          <w:szCs w:val="28"/>
          <w:lang w:eastAsia="ru-RU"/>
        </w:rPr>
        <w:t xml:space="preserve">Администрацией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r w:rsidRPr="00C04825">
        <w:rPr>
          <w:rFonts w:ascii="Times New Roman" w:eastAsia="Times New Roman" w:hAnsi="Times New Roman" w:cs="Times New Roman"/>
          <w:sz w:val="28"/>
          <w:szCs w:val="28"/>
          <w:lang w:eastAsia="ru-RU"/>
        </w:rPr>
        <w:t xml:space="preserve"> Курской области  (далее - Администрация).</w:t>
      </w:r>
    </w:p>
    <w:p w:rsidR="00C04825" w:rsidRPr="00C04825" w:rsidRDefault="00C04825" w:rsidP="00C04825">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2.2.2. </w:t>
      </w:r>
      <w:r w:rsidRPr="00C04825">
        <w:rPr>
          <w:rFonts w:ascii="Times New Roman" w:eastAsia="Times New Roman" w:hAnsi="Times New Roman" w:cs="Times New Roman"/>
          <w:bCs/>
          <w:sz w:val="28"/>
          <w:szCs w:val="28"/>
          <w:lang w:eastAsia="ar-SA"/>
        </w:rPr>
        <w:t xml:space="preserve">В предоставлении  муниципальной услуги участвуют: </w:t>
      </w:r>
    </w:p>
    <w:p w:rsidR="00C04825" w:rsidRPr="00C04825" w:rsidRDefault="00C04825" w:rsidP="00C0482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C04825" w:rsidRPr="00C04825" w:rsidRDefault="00C04825" w:rsidP="00C0482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Управление Федеральной налоговой службы по Курской области;</w:t>
      </w:r>
    </w:p>
    <w:p w:rsidR="00C04825" w:rsidRPr="00C04825" w:rsidRDefault="00C04825" w:rsidP="00C048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zh-CN"/>
        </w:rPr>
      </w:pPr>
      <w:proofErr w:type="gramStart"/>
      <w:r w:rsidRPr="00C04825">
        <w:rPr>
          <w:rFonts w:ascii="Times New Roman" w:eastAsia="Times New Roman" w:hAnsi="Times New Roman" w:cs="Times New Roman"/>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C04825">
        <w:rPr>
          <w:rFonts w:ascii="Times New Roman" w:eastAsia="Times New Roman" w:hAnsi="Times New Roman" w:cs="Times New Roman"/>
          <w:bCs/>
          <w:sz w:val="28"/>
          <w:szCs w:val="28"/>
          <w:lang w:eastAsia="zh-CN"/>
        </w:rPr>
        <w:t>Администрация</w:t>
      </w:r>
      <w:r w:rsidRPr="00C04825">
        <w:rPr>
          <w:rFonts w:ascii="Times New Roman" w:eastAsia="Times New Roman" w:hAnsi="Times New Roman" w:cs="Times New Roman"/>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sidRPr="00C04825">
        <w:rPr>
          <w:rFonts w:ascii="Times New Roman" w:eastAsia="Times New Roman" w:hAnsi="Times New Roman" w:cs="Times New Roman"/>
          <w:bCs/>
          <w:sz w:val="28"/>
          <w:szCs w:val="28"/>
          <w:lang w:eastAsia="ar-SA"/>
        </w:rPr>
        <w:t xml:space="preserve"> </w:t>
      </w:r>
      <w:r w:rsidRPr="00C04825">
        <w:rPr>
          <w:rFonts w:ascii="Times New Roman" w:eastAsia="Times New Roman" w:hAnsi="Times New Roman" w:cs="Times New Roman"/>
          <w:bCs/>
          <w:sz w:val="28"/>
          <w:szCs w:val="28"/>
          <w:lang w:eastAsia="zh-CN"/>
        </w:rPr>
        <w:t>муниципальной</w:t>
      </w:r>
      <w:r w:rsidRPr="00C04825">
        <w:rPr>
          <w:rFonts w:ascii="Times New Roman" w:eastAsia="Times New Roman" w:hAnsi="Times New Roman" w:cs="Times New Roman"/>
          <w:sz w:val="28"/>
          <w:szCs w:val="28"/>
          <w:lang w:eastAsia="zh-CN"/>
        </w:rPr>
        <w:t xml:space="preserve"> услуги и связанных с обращением в иные государственные органы, органы </w:t>
      </w:r>
      <w:r w:rsidRPr="00C04825">
        <w:rPr>
          <w:rFonts w:ascii="Times New Roman" w:eastAsia="Times New Roman" w:hAnsi="Times New Roman" w:cs="Times New Roman"/>
          <w:bCs/>
          <w:sz w:val="28"/>
          <w:szCs w:val="28"/>
          <w:lang w:eastAsia="ar-SA"/>
        </w:rPr>
        <w:t xml:space="preserve"> местного самоуправления</w:t>
      </w:r>
      <w:r w:rsidRPr="00C04825">
        <w:rPr>
          <w:rFonts w:ascii="Times New Roman" w:eastAsia="Times New Roman" w:hAnsi="Times New Roman" w:cs="Times New Roman"/>
          <w:sz w:val="28"/>
          <w:szCs w:val="28"/>
          <w:lang w:eastAsia="zh-CN"/>
        </w:rPr>
        <w:t xml:space="preserve"> и организации, за исключением получения услуг, включенных в перечень</w:t>
      </w:r>
      <w:proofErr w:type="gramEnd"/>
      <w:r w:rsidRPr="00C04825">
        <w:rPr>
          <w:rFonts w:ascii="Times New Roman" w:eastAsia="Times New Roman" w:hAnsi="Times New Roman" w:cs="Times New Roman"/>
          <w:sz w:val="28"/>
          <w:szCs w:val="28"/>
          <w:lang w:eastAsia="zh-CN"/>
        </w:rPr>
        <w:t xml:space="preserve"> услуг, которые являются необходимыми и обязательными для предоставления  муниципальных услуг, </w:t>
      </w:r>
      <w:proofErr w:type="gramStart"/>
      <w:r w:rsidRPr="00C04825">
        <w:rPr>
          <w:rFonts w:ascii="Times New Roman" w:eastAsia="Times New Roman" w:hAnsi="Times New Roman" w:cs="Times New Roman"/>
          <w:sz w:val="28"/>
          <w:szCs w:val="28"/>
          <w:lang w:eastAsia="zh-CN"/>
        </w:rPr>
        <w:t>утвержденный</w:t>
      </w:r>
      <w:proofErr w:type="gramEnd"/>
      <w:r w:rsidRPr="00C04825">
        <w:rPr>
          <w:rFonts w:ascii="Times New Roman" w:eastAsia="Times New Roman" w:hAnsi="Times New Roman" w:cs="Times New Roman"/>
          <w:sz w:val="28"/>
          <w:szCs w:val="28"/>
          <w:lang w:eastAsia="zh-CN"/>
        </w:rPr>
        <w:t xml:space="preserve"> нормативным правовым актом представительного органа местного самоуправления.</w:t>
      </w: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p>
    <w:p w:rsidR="00C04825" w:rsidRPr="00C04825" w:rsidRDefault="00C04825" w:rsidP="00C04825">
      <w:pPr>
        <w:tabs>
          <w:tab w:val="left" w:pos="2208"/>
        </w:tabs>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C04825" w:rsidRPr="00C04825" w:rsidRDefault="00C04825" w:rsidP="00C04825">
      <w:pPr>
        <w:tabs>
          <w:tab w:val="left" w:pos="2208"/>
        </w:tabs>
        <w:suppressAutoHyphens/>
        <w:spacing w:after="0" w:line="240" w:lineRule="auto"/>
        <w:ind w:firstLine="709"/>
        <w:rPr>
          <w:rFonts w:ascii="Times New Roman" w:eastAsia="Times New Roman" w:hAnsi="Times New Roman" w:cs="Times New Roman"/>
          <w:b/>
          <w:sz w:val="28"/>
          <w:szCs w:val="28"/>
          <w:lang w:eastAsia="ar-SA"/>
        </w:rPr>
      </w:pPr>
    </w:p>
    <w:p w:rsidR="00C04825" w:rsidRPr="00C04825" w:rsidRDefault="00C04825" w:rsidP="00C04825">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8"/>
          <w:szCs w:val="28"/>
          <w:lang w:eastAsia="ru-RU"/>
        </w:rPr>
      </w:pPr>
      <w:r w:rsidRPr="00C04825">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C04825" w:rsidRPr="00C04825" w:rsidRDefault="00C04825" w:rsidP="00C04825">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p>
    <w:p w:rsidR="00C04825" w:rsidRPr="00C04825" w:rsidRDefault="00C04825" w:rsidP="00C048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решение о предварительном согласовании предоставления земельного участка;</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w:t>
      </w:r>
    </w:p>
    <w:p w:rsidR="00C04825" w:rsidRPr="00C04825" w:rsidRDefault="00C04825" w:rsidP="00C04825">
      <w:pPr>
        <w:suppressAutoHyphens/>
        <w:spacing w:after="0" w:line="240" w:lineRule="auto"/>
        <w:rPr>
          <w:rFonts w:ascii="Times New Roman" w:eastAsia="Times New Roman" w:hAnsi="Times New Roman" w:cs="Times New Roman"/>
          <w:b/>
          <w:sz w:val="28"/>
          <w:szCs w:val="28"/>
          <w:lang w:eastAsia="ar-SA"/>
        </w:rPr>
      </w:pPr>
    </w:p>
    <w:p w:rsidR="00C04825" w:rsidRPr="00C04825" w:rsidRDefault="00C04825" w:rsidP="00C04825">
      <w:pPr>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
          <w:bCs/>
          <w:sz w:val="28"/>
          <w:szCs w:val="28"/>
          <w:lang w:eastAsia="zh-CN"/>
        </w:rPr>
        <w:t>2.4. Срок предоставления муниципальной услуги</w:t>
      </w:r>
      <w:r w:rsidRPr="00C04825">
        <w:rPr>
          <w:rFonts w:ascii="Times New Roman" w:eastAsia="Times New Roman" w:hAnsi="Times New Roman" w:cs="Times New Roman"/>
          <w:sz w:val="28"/>
          <w:szCs w:val="28"/>
          <w:lang w:eastAsia="zh-CN"/>
        </w:rPr>
        <w:t>,</w:t>
      </w:r>
      <w:r w:rsidRPr="00C04825">
        <w:rPr>
          <w:rFonts w:ascii="Times New Roman" w:eastAsia="Times New Roman" w:hAnsi="Times New Roman" w:cs="Times New Roman"/>
          <w:b/>
          <w:sz w:val="28"/>
          <w:szCs w:val="28"/>
          <w:lang w:eastAsia="zh-CN"/>
        </w:rPr>
        <w:t xml:space="preserve"> </w:t>
      </w:r>
      <w:r w:rsidRPr="00C04825">
        <w:rPr>
          <w:rFonts w:ascii="Times New Roman" w:eastAsia="Times New Roman" w:hAnsi="Times New Roman" w:cs="Times New Roman"/>
          <w:bCs/>
          <w:sz w:val="28"/>
          <w:szCs w:val="28"/>
          <w:lang w:eastAsia="ru-RU"/>
        </w:rPr>
        <w:t xml:space="preserve"> </w:t>
      </w:r>
      <w:r w:rsidRPr="00C04825">
        <w:rPr>
          <w:rFonts w:ascii="Times New Roman" w:eastAsia="Times New Roman" w:hAnsi="Times New Roman" w:cs="Times New Roman"/>
          <w:b/>
          <w:bCs/>
          <w:sz w:val="28"/>
          <w:szCs w:val="28"/>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C04825">
        <w:rPr>
          <w:rFonts w:ascii="Times New Roman" w:eastAsia="Times New Roman" w:hAnsi="Times New Roman" w:cs="Times New Roman"/>
          <w:b/>
          <w:bCs/>
          <w:sz w:val="28"/>
          <w:szCs w:val="28"/>
          <w:lang w:eastAsia="ru-RU"/>
        </w:rPr>
        <w:lastRenderedPageBreak/>
        <w:t>Федерации, срок выдачи (направления) документов, являющихся результатом предоставления муниципальной услуги</w:t>
      </w:r>
    </w:p>
    <w:p w:rsidR="00C04825" w:rsidRPr="00C04825" w:rsidRDefault="00C04825" w:rsidP="00C04825">
      <w:pPr>
        <w:suppressAutoHyphens/>
        <w:autoSpaceDE w:val="0"/>
        <w:autoSpaceDN w:val="0"/>
        <w:adjustRightInd w:val="0"/>
        <w:spacing w:after="0" w:line="240" w:lineRule="auto"/>
        <w:jc w:val="both"/>
        <w:rPr>
          <w:rFonts w:ascii="Times New Roman" w:eastAsia="Tahoma" w:hAnsi="Times New Roman" w:cs="Times New Roman"/>
          <w:sz w:val="28"/>
          <w:szCs w:val="28"/>
          <w:lang w:eastAsia="ru-RU"/>
        </w:rPr>
      </w:pP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C04825">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C04825">
        <w:rPr>
          <w:rFonts w:ascii="Times New Roman" w:eastAsia="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C04825">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C04825">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C04825" w:rsidRPr="00C04825" w:rsidRDefault="00C04825" w:rsidP="00C04825">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C04825" w:rsidRPr="00C04825" w:rsidRDefault="00C04825" w:rsidP="00C04825">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C04825">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04825" w:rsidRPr="00C04825" w:rsidRDefault="00C04825" w:rsidP="00C04825">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C04825">
        <w:rPr>
          <w:rFonts w:ascii="Times New Roman" w:eastAsia="Tahoma"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C04825">
        <w:rPr>
          <w:rFonts w:ascii="Times New Roman" w:eastAsia="Tahoma" w:hAnsi="Times New Roman" w:cs="Times New Roman"/>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C04825" w:rsidRPr="00C04825" w:rsidRDefault="00C04825" w:rsidP="00C04825">
      <w:pPr>
        <w:widowControl w:val="0"/>
        <w:suppressAutoHyphens/>
        <w:autoSpaceDN w:val="0"/>
        <w:spacing w:after="0" w:line="240" w:lineRule="auto"/>
        <w:ind w:firstLine="540"/>
        <w:jc w:val="both"/>
        <w:textAlignment w:val="baseline"/>
        <w:rPr>
          <w:rFonts w:ascii="Times New Roman" w:eastAsia="Tahoma" w:hAnsi="Times New Roman" w:cs="Times New Roman"/>
          <w:sz w:val="28"/>
          <w:szCs w:val="28"/>
          <w:lang w:eastAsia="ru-RU"/>
        </w:rPr>
      </w:pPr>
      <w:bookmarkStart w:id="0" w:name="Par112"/>
      <w:bookmarkEnd w:id="0"/>
      <w:r w:rsidRPr="00C04825">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C04825">
        <w:rPr>
          <w:rFonts w:ascii="Times New Roman" w:eastAsia="Tahoma" w:hAnsi="Times New Roman" w:cs="Times New Roman"/>
          <w:sz w:val="28"/>
          <w:szCs w:val="28"/>
          <w:lang w:eastAsia="ru-RU"/>
        </w:rPr>
        <w:t>.</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lastRenderedPageBreak/>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9" w:history="1">
        <w:r w:rsidRPr="00C04825">
          <w:rPr>
            <w:rFonts w:ascii="Times New Roman" w:eastAsia="Times New Roman" w:hAnsi="Times New Roman" w:cs="Times New Roman"/>
            <w:bCs/>
            <w:sz w:val="28"/>
            <w:szCs w:val="28"/>
            <w:lang w:eastAsia="ru-RU"/>
          </w:rPr>
          <w:t>перечнем</w:t>
        </w:r>
      </w:hyperlink>
      <w:r w:rsidRPr="00C04825">
        <w:rPr>
          <w:rFonts w:ascii="Times New Roman" w:eastAsia="Times New Roman" w:hAnsi="Times New Roman" w:cs="Times New Roman"/>
          <w:bCs/>
          <w:sz w:val="28"/>
          <w:szCs w:val="28"/>
          <w:lang w:eastAsia="ru-RU"/>
        </w:rPr>
        <w:t xml:space="preserve">, установленным </w:t>
      </w:r>
      <w:r w:rsidRPr="00C04825">
        <w:rPr>
          <w:rFonts w:ascii="Times New Roman" w:eastAsia="Times New Roman" w:hAnsi="Times New Roman" w:cs="Times New Roman"/>
          <w:sz w:val="28"/>
          <w:szCs w:val="28"/>
          <w:lang w:eastAsia="ar-SA"/>
        </w:rPr>
        <w:t>Приказом Минэкономразвития от 12.01.2015 г. №1</w:t>
      </w:r>
      <w:r w:rsidRPr="00C04825">
        <w:rPr>
          <w:rFonts w:ascii="Times New Roman" w:eastAsia="Times New Roman" w:hAnsi="Times New Roman" w:cs="Times New Roman"/>
          <w:bCs/>
          <w:sz w:val="28"/>
          <w:szCs w:val="28"/>
          <w:lang w:eastAsia="ru-RU"/>
        </w:rPr>
        <w:t>;</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roofErr w:type="gramStart"/>
      <w:r w:rsidRPr="00C04825">
        <w:rPr>
          <w:rFonts w:ascii="Times New Roman" w:eastAsia="Times New Roman" w:hAnsi="Times New Roman" w:cs="Times New Roman"/>
          <w:bCs/>
          <w:color w:val="00B050"/>
          <w:sz w:val="24"/>
          <w:szCs w:val="24"/>
          <w:lang w:eastAsia="ru-RU"/>
        </w:rPr>
        <w:t>.</w:t>
      </w:r>
      <w:proofErr w:type="gramEnd"/>
      <w:r w:rsidRPr="00C04825">
        <w:rPr>
          <w:rFonts w:ascii="Times New Roman" w:eastAsia="Times New Roman" w:hAnsi="Times New Roman" w:cs="Times New Roman"/>
          <w:bCs/>
          <w:color w:val="00B050"/>
          <w:sz w:val="24"/>
          <w:szCs w:val="24"/>
          <w:lang w:eastAsia="ru-RU"/>
        </w:rPr>
        <w:t xml:space="preserve">* </w:t>
      </w:r>
      <w:proofErr w:type="gramStart"/>
      <w:r w:rsidRPr="00C04825">
        <w:rPr>
          <w:rFonts w:ascii="Times New Roman" w:eastAsia="Times New Roman" w:hAnsi="Times New Roman" w:cs="Times New Roman"/>
          <w:bCs/>
          <w:color w:val="00B050"/>
          <w:sz w:val="24"/>
          <w:szCs w:val="24"/>
          <w:lang w:eastAsia="ru-RU"/>
        </w:rPr>
        <w:t>с</w:t>
      </w:r>
      <w:proofErr w:type="gramEnd"/>
      <w:r w:rsidRPr="00C04825">
        <w:rPr>
          <w:rFonts w:ascii="Times New Roman" w:eastAsia="Times New Roman" w:hAnsi="Times New Roman" w:cs="Times New Roman"/>
          <w:bCs/>
          <w:color w:val="00B050"/>
          <w:sz w:val="24"/>
          <w:szCs w:val="24"/>
          <w:lang w:eastAsia="ru-RU"/>
        </w:rPr>
        <w:t xml:space="preserve"> 1 января 2019 года в новой редакции:</w:t>
      </w:r>
      <w:r w:rsidRPr="00C04825">
        <w:rPr>
          <w:rFonts w:ascii="Times New Roman" w:eastAsia="Times New Roman" w:hAnsi="Times New Roman" w:cs="Times New Roman"/>
          <w:bCs/>
          <w:sz w:val="28"/>
          <w:szCs w:val="28"/>
          <w:lang w:eastAsia="ru-RU"/>
        </w:rPr>
        <w:t xml:space="preserve"> </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4825">
        <w:rPr>
          <w:rFonts w:ascii="Times New Roman" w:eastAsia="Times New Roman" w:hAnsi="Times New Roman" w:cs="Times New Roman"/>
          <w:sz w:val="24"/>
          <w:szCs w:val="24"/>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04825" w:rsidRPr="00C04825" w:rsidRDefault="00C04825" w:rsidP="00C0482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4825" w:rsidRPr="00C04825" w:rsidRDefault="00C04825" w:rsidP="00C04825">
      <w:pPr>
        <w:tabs>
          <w:tab w:val="left" w:pos="400"/>
        </w:tabs>
        <w:spacing w:after="0" w:line="240" w:lineRule="auto"/>
        <w:ind w:firstLine="567"/>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C04825" w:rsidRPr="00C04825" w:rsidRDefault="00C04825" w:rsidP="00C04825">
      <w:pPr>
        <w:tabs>
          <w:tab w:val="left" w:pos="400"/>
        </w:tabs>
        <w:spacing w:after="0" w:line="240" w:lineRule="auto"/>
        <w:ind w:firstLine="567"/>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2.6.3.</w:t>
      </w:r>
      <w:r w:rsidRPr="00C04825">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2.6.4. Заявление предоставляется:</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на бумажном носителе  посредством почтового отправления или  при личном обращении заявителя либо его уполномоченного представителя;</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lastRenderedPageBreak/>
        <w:t xml:space="preserve">- в электронной форме,  путем заполнения формы запроса, размещенной личный кабинет Регионального портала </w:t>
      </w:r>
      <w:r w:rsidRPr="00C04825">
        <w:rPr>
          <w:rFonts w:ascii="Times New Roman" w:eastAsia="Times New Roman" w:hAnsi="Times New Roman" w:cs="Times New Roman"/>
          <w:sz w:val="28"/>
          <w:szCs w:val="28"/>
          <w:lang w:eastAsia="ar-SA"/>
        </w:rPr>
        <w:t>без необходимости дополнительной подачи запроса в какой-либо иной форме  или</w:t>
      </w:r>
      <w:r w:rsidRPr="00C04825">
        <w:rPr>
          <w:rFonts w:ascii="Times New Roman" w:eastAsia="Times New Roman" w:hAnsi="Times New Roman" w:cs="Times New Roman"/>
          <w:bCs/>
          <w:sz w:val="28"/>
          <w:szCs w:val="28"/>
          <w:lang w:eastAsia="ar-SA"/>
        </w:rPr>
        <w:t xml:space="preserve"> путем направления электронного документа на официальную электронную почту органа власти.</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в МФЦ:</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 на бумажном носителе  при личном обращении заявителя либо его уполномоченного представителя.</w:t>
      </w: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04825" w:rsidRPr="00C04825" w:rsidRDefault="00C04825" w:rsidP="00C04825">
      <w:pPr>
        <w:suppressAutoHyphens/>
        <w:spacing w:after="0" w:line="240" w:lineRule="auto"/>
        <w:jc w:val="both"/>
        <w:rPr>
          <w:rFonts w:ascii="Times New Roman" w:eastAsia="Times New Roman" w:hAnsi="Times New Roman" w:cs="Times New Roman"/>
          <w:b/>
          <w:sz w:val="28"/>
          <w:szCs w:val="28"/>
          <w:lang w:eastAsia="ar-SA"/>
        </w:rPr>
      </w:pPr>
    </w:p>
    <w:p w:rsidR="00C04825" w:rsidRPr="00C04825" w:rsidRDefault="00C04825" w:rsidP="00C04825">
      <w:pPr>
        <w:spacing w:after="0" w:line="240" w:lineRule="auto"/>
        <w:ind w:firstLine="709"/>
        <w:contextualSpacing/>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04825" w:rsidRPr="00C04825" w:rsidRDefault="00C04825" w:rsidP="00C04825">
      <w:pPr>
        <w:spacing w:after="0" w:line="240" w:lineRule="auto"/>
        <w:ind w:firstLine="720"/>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1) выписка из Единого государственного реестра юридических лиц (для юридических лиц);</w:t>
      </w:r>
    </w:p>
    <w:p w:rsidR="00C04825" w:rsidRPr="00C04825" w:rsidRDefault="00C04825" w:rsidP="00C04825">
      <w:pPr>
        <w:spacing w:after="0" w:line="240" w:lineRule="auto"/>
        <w:ind w:firstLine="720"/>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2) выписка из Единого государственного реестра индивидуальных предпринимателей (для индивидуальных предпринимателей);</w:t>
      </w:r>
    </w:p>
    <w:p w:rsidR="00C04825" w:rsidRPr="00C04825" w:rsidRDefault="00C04825" w:rsidP="00C04825">
      <w:pPr>
        <w:spacing w:after="0" w:line="240" w:lineRule="auto"/>
        <w:ind w:firstLine="720"/>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 xml:space="preserve">3) выписка из Единого государственного реестра недвижимости   на земельный участок; </w:t>
      </w:r>
    </w:p>
    <w:p w:rsidR="00C04825" w:rsidRPr="00C04825" w:rsidRDefault="00C04825" w:rsidP="00C04825">
      <w:pPr>
        <w:spacing w:after="0" w:line="240" w:lineRule="auto"/>
        <w:ind w:firstLine="720"/>
        <w:jc w:val="both"/>
        <w:rPr>
          <w:rFonts w:ascii="Times New Roman" w:eastAsia="Times New Roman" w:hAnsi="Times New Roman" w:cs="Times New Roman"/>
          <w:bCs/>
          <w:sz w:val="28"/>
          <w:szCs w:val="28"/>
          <w:lang w:eastAsia="ru-RU"/>
        </w:rPr>
      </w:pPr>
      <w:r w:rsidRPr="00C04825">
        <w:rPr>
          <w:rFonts w:ascii="Times New Roman" w:eastAsia="Calibri" w:hAnsi="Times New Roman" w:cs="Times New Roman"/>
          <w:sz w:val="28"/>
          <w:szCs w:val="28"/>
        </w:rPr>
        <w:t xml:space="preserve">4) </w:t>
      </w:r>
      <w:r w:rsidRPr="00C04825">
        <w:rPr>
          <w:rFonts w:ascii="Times New Roman" w:eastAsia="Times New Roman" w:hAnsi="Times New Roman" w:cs="Times New Roman"/>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C04825" w:rsidRPr="00C04825" w:rsidRDefault="00C04825" w:rsidP="00C04825">
      <w:pPr>
        <w:spacing w:after="0" w:line="240" w:lineRule="auto"/>
        <w:ind w:firstLine="72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C04825" w:rsidRPr="00C04825" w:rsidRDefault="00C04825" w:rsidP="00C04825">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C04825">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C04825" w:rsidRPr="00C04825" w:rsidRDefault="00C04825" w:rsidP="00C04825">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04825" w:rsidRPr="00C04825" w:rsidRDefault="00C04825" w:rsidP="00C04825">
      <w:pPr>
        <w:suppressAutoHyphens/>
        <w:spacing w:after="0" w:line="240" w:lineRule="auto"/>
        <w:jc w:val="both"/>
        <w:rPr>
          <w:rFonts w:ascii="Times New Roman" w:eastAsia="Calibri" w:hAnsi="Times New Roman" w:cs="Times New Roman"/>
          <w:kern w:val="1"/>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lastRenderedPageBreak/>
        <w:t>2.8 . Указание на запрет требовать от заявителя</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sz w:val="28"/>
          <w:szCs w:val="28"/>
          <w:lang w:eastAsia="ar-SA"/>
        </w:rPr>
      </w:pPr>
    </w:p>
    <w:p w:rsidR="00C04825" w:rsidRPr="00C04825" w:rsidRDefault="00C04825" w:rsidP="00C04825">
      <w:pPr>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2.8.1. Не допускается требовать от заявителя:</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proofErr w:type="gramStart"/>
      <w:r w:rsidRPr="00C04825">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04825">
        <w:rPr>
          <w:rFonts w:ascii="Times New Roman" w:eastAsia="Times New Roman" w:hAnsi="Times New Roman" w:cs="Times New Roman"/>
          <w:sz w:val="28"/>
          <w:szCs w:val="28"/>
          <w:lang w:eastAsia="ar-SA"/>
        </w:rPr>
        <w:t xml:space="preserve"> </w:t>
      </w:r>
      <w:proofErr w:type="gramStart"/>
      <w:r w:rsidRPr="00C04825">
        <w:rPr>
          <w:rFonts w:ascii="Times New Roman" w:eastAsia="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04825">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C04825">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p>
    <w:p w:rsidR="00C04825" w:rsidRPr="00C04825" w:rsidRDefault="00C04825" w:rsidP="00C04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C04825" w:rsidRPr="00C04825" w:rsidRDefault="00C04825" w:rsidP="00C04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04825" w:rsidRPr="00C04825" w:rsidRDefault="00C04825" w:rsidP="00C04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04825" w:rsidRPr="00C04825" w:rsidRDefault="00C04825" w:rsidP="00C04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C04825">
        <w:rPr>
          <w:rFonts w:ascii="Times New Roman" w:eastAsia="Times New Roman" w:hAnsi="Times New Roman" w:cs="Times New Roman"/>
          <w:sz w:val="28"/>
          <w:szCs w:val="28"/>
          <w:lang w:eastAsia="ru-RU"/>
        </w:rPr>
        <w:t>ии и ау</w:t>
      </w:r>
      <w:proofErr w:type="gramEnd"/>
      <w:r w:rsidRPr="00C04825">
        <w:rPr>
          <w:rFonts w:ascii="Times New Roman" w:eastAsia="Times New Roman" w:hAnsi="Times New Roman" w:cs="Times New Roman"/>
          <w:sz w:val="28"/>
          <w:szCs w:val="28"/>
          <w:lang w:eastAsia="ru-RU"/>
        </w:rPr>
        <w:t xml:space="preserve">тентификации  в соответствии с </w:t>
      </w:r>
      <w:r w:rsidRPr="00C04825">
        <w:rPr>
          <w:rFonts w:ascii="Times New Roman" w:eastAsia="Times New Roman" w:hAnsi="Times New Roman" w:cs="Times New Roman"/>
          <w:sz w:val="28"/>
          <w:szCs w:val="28"/>
          <w:lang w:eastAsia="ru-RU"/>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4825" w:rsidRPr="00C04825" w:rsidRDefault="00C04825" w:rsidP="00C04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2.9.</w:t>
      </w:r>
      <w:r w:rsidRPr="00C04825">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C04825">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C04825" w:rsidRPr="00C04825" w:rsidRDefault="00C04825" w:rsidP="00C04825">
      <w:pPr>
        <w:suppressAutoHyphens/>
        <w:spacing w:after="0" w:line="240" w:lineRule="auto"/>
        <w:jc w:val="center"/>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708"/>
        <w:jc w:val="both"/>
        <w:rPr>
          <w:rFonts w:ascii="Times New Roman" w:eastAsia="Calibri" w:hAnsi="Times New Roman" w:cs="Times New Roman"/>
          <w:kern w:val="1"/>
          <w:sz w:val="28"/>
          <w:szCs w:val="28"/>
          <w:lang w:eastAsia="ar-SA"/>
        </w:rPr>
      </w:pPr>
      <w:r w:rsidRPr="00C04825">
        <w:rPr>
          <w:rFonts w:ascii="Times New Roman" w:eastAsia="Calibri" w:hAnsi="Times New Roman" w:cs="Times New Roman"/>
          <w:kern w:val="1"/>
          <w:sz w:val="28"/>
          <w:szCs w:val="28"/>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04825" w:rsidRPr="00C04825" w:rsidRDefault="00C04825" w:rsidP="00C04825">
      <w:pPr>
        <w:suppressAutoHyphens/>
        <w:spacing w:after="0" w:line="240" w:lineRule="auto"/>
        <w:rPr>
          <w:rFonts w:ascii="Times New Roman" w:eastAsia="Calibri" w:hAnsi="Times New Roman" w:cs="Times New Roman"/>
          <w:b/>
          <w:kern w:val="1"/>
          <w:sz w:val="28"/>
          <w:szCs w:val="28"/>
          <w:lang w:eastAsia="ar-SA"/>
        </w:rPr>
      </w:pPr>
    </w:p>
    <w:p w:rsidR="00C04825" w:rsidRPr="00C04825" w:rsidRDefault="00C04825" w:rsidP="00C04825">
      <w:pPr>
        <w:suppressAutoHyphens/>
        <w:spacing w:after="0" w:line="240" w:lineRule="auto"/>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sz w:val="28"/>
          <w:szCs w:val="28"/>
          <w:lang w:eastAsia="ar-SA"/>
        </w:rPr>
        <w:t xml:space="preserve">2.10. </w:t>
      </w:r>
      <w:r w:rsidRPr="00C04825">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C04825" w:rsidRPr="00C04825" w:rsidRDefault="00C04825" w:rsidP="00C04825">
      <w:pPr>
        <w:suppressAutoHyphens/>
        <w:spacing w:after="0" w:line="240" w:lineRule="auto"/>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предоставления муниципальной услуги или отказа в предоставлении муниципальной услуги</w:t>
      </w:r>
    </w:p>
    <w:p w:rsidR="00C04825" w:rsidRPr="00C04825" w:rsidRDefault="00C04825" w:rsidP="00C04825">
      <w:pPr>
        <w:suppressAutoHyphens/>
        <w:spacing w:after="0" w:line="240" w:lineRule="auto"/>
        <w:jc w:val="center"/>
        <w:rPr>
          <w:rFonts w:ascii="Times New Roman" w:eastAsia="Times New Roman" w:hAnsi="Times New Roman" w:cs="Times New Roman"/>
          <w:b/>
          <w:bCs/>
          <w:sz w:val="28"/>
          <w:szCs w:val="28"/>
          <w:lang w:eastAsia="ar-SA"/>
        </w:rPr>
      </w:pPr>
    </w:p>
    <w:p w:rsidR="00C04825" w:rsidRPr="00C04825" w:rsidRDefault="00C04825" w:rsidP="00C04825">
      <w:pPr>
        <w:widowControl w:val="0"/>
        <w:suppressAutoHyphens/>
        <w:autoSpaceDE w:val="0"/>
        <w:spacing w:after="0" w:line="240" w:lineRule="auto"/>
        <w:ind w:firstLine="540"/>
        <w:jc w:val="both"/>
        <w:rPr>
          <w:rFonts w:ascii="Times New Roman" w:eastAsia="Tahoma" w:hAnsi="Times New Roman" w:cs="Times New Roman"/>
          <w:sz w:val="28"/>
          <w:szCs w:val="28"/>
          <w:lang w:eastAsia="ru-RU"/>
        </w:rPr>
      </w:pPr>
      <w:r w:rsidRPr="00C04825">
        <w:rPr>
          <w:rFonts w:ascii="Times New Roman" w:eastAsia="Times New Roman" w:hAnsi="Times New Roman" w:cs="Times New Roman"/>
          <w:bCs/>
          <w:sz w:val="28"/>
          <w:szCs w:val="28"/>
          <w:lang w:eastAsia="ar-SA"/>
        </w:rPr>
        <w:t xml:space="preserve">2.10.1. </w:t>
      </w:r>
      <w:proofErr w:type="gramStart"/>
      <w:r w:rsidRPr="00C04825">
        <w:rPr>
          <w:rFonts w:ascii="Times New Roman" w:eastAsia="Times New Roman" w:hAnsi="Times New Roman" w:cs="Times New Roman"/>
          <w:bCs/>
          <w:sz w:val="28"/>
          <w:szCs w:val="28"/>
          <w:lang w:eastAsia="ar-SA"/>
        </w:rPr>
        <w:t>Предоставление муниципальной услуги приостанавливается в</w:t>
      </w:r>
      <w:r w:rsidRPr="00C04825">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C04825">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04825" w:rsidRPr="00C04825" w:rsidRDefault="00C04825" w:rsidP="00C04825">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C04825" w:rsidRPr="00C04825" w:rsidRDefault="00C04825" w:rsidP="00C04825">
      <w:pPr>
        <w:shd w:val="clear" w:color="auto" w:fill="FFFFFF"/>
        <w:spacing w:after="0" w:line="240" w:lineRule="auto"/>
        <w:ind w:firstLine="426"/>
        <w:jc w:val="both"/>
        <w:rPr>
          <w:rFonts w:ascii="Times New Roman" w:eastAsia="Tahoma" w:hAnsi="Times New Roman" w:cs="Times New Roman"/>
          <w:bCs/>
          <w:sz w:val="28"/>
          <w:szCs w:val="28"/>
          <w:lang w:eastAsia="ru-RU"/>
        </w:rPr>
      </w:pPr>
      <w:r w:rsidRPr="00C04825">
        <w:rPr>
          <w:rFonts w:ascii="Times New Roman" w:eastAsia="Tahoma" w:hAnsi="Times New Roman" w:cs="Times New Roman"/>
          <w:bCs/>
          <w:sz w:val="28"/>
          <w:szCs w:val="28"/>
          <w:lang w:eastAsia="ru-RU"/>
        </w:rPr>
        <w:t>2.10.2. Основаниями для отказа в предоставлении муниципальной услуги являются:</w:t>
      </w:r>
    </w:p>
    <w:p w:rsidR="00C04825" w:rsidRPr="00C04825" w:rsidRDefault="00C04825" w:rsidP="00C04825">
      <w:pPr>
        <w:shd w:val="clear" w:color="auto" w:fill="FFFFFF"/>
        <w:spacing w:after="0" w:line="240" w:lineRule="auto"/>
        <w:jc w:val="both"/>
        <w:rPr>
          <w:rFonts w:ascii="Times New Roman" w:eastAsia="Tahoma" w:hAnsi="Times New Roman" w:cs="Times New Roman"/>
          <w:bCs/>
          <w:sz w:val="28"/>
          <w:szCs w:val="28"/>
          <w:lang w:eastAsia="ru-RU"/>
        </w:rPr>
      </w:pPr>
    </w:p>
    <w:p w:rsidR="00C04825" w:rsidRPr="00C04825" w:rsidRDefault="00C04825" w:rsidP="00C04825">
      <w:pPr>
        <w:numPr>
          <w:ilvl w:val="0"/>
          <w:numId w:val="8"/>
        </w:num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04825" w:rsidRPr="00C04825" w:rsidRDefault="00C04825" w:rsidP="00C048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w:t>
      </w:r>
      <w:r w:rsidRPr="00C04825">
        <w:rPr>
          <w:rFonts w:ascii="Times New Roman" w:eastAsia="Times New Roman" w:hAnsi="Times New Roman" w:cs="Times New Roman"/>
          <w:sz w:val="28"/>
          <w:szCs w:val="28"/>
          <w:lang w:eastAsia="ru-RU"/>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3) разработка схемы расположения земельного участка с нарушением предусмотренных </w:t>
      </w:r>
      <w:hyperlink r:id="rId10" w:history="1">
        <w:r w:rsidRPr="00C04825">
          <w:rPr>
            <w:rFonts w:ascii="Times New Roman" w:eastAsia="Times New Roman" w:hAnsi="Times New Roman" w:cs="Times New Roman"/>
            <w:sz w:val="28"/>
            <w:szCs w:val="28"/>
            <w:lang w:eastAsia="ru-RU"/>
          </w:rPr>
          <w:t>статьей 11.9</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 требований к образуемым земельным участкам;</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04825" w:rsidRPr="00C04825" w:rsidRDefault="00C04825" w:rsidP="00C04825">
      <w:pPr>
        <w:shd w:val="clear" w:color="auto" w:fill="FFFFFF"/>
        <w:spacing w:after="0" w:line="240" w:lineRule="auto"/>
        <w:jc w:val="both"/>
        <w:rPr>
          <w:rFonts w:ascii="Times New Roman" w:eastAsia="Tahoma" w:hAnsi="Times New Roman" w:cs="Times New Roman"/>
          <w:bCs/>
          <w:sz w:val="28"/>
          <w:szCs w:val="28"/>
          <w:lang w:eastAsia="ru-RU"/>
        </w:rPr>
      </w:pPr>
    </w:p>
    <w:p w:rsidR="00C04825" w:rsidRPr="00C04825" w:rsidRDefault="00C04825" w:rsidP="00C04825">
      <w:pPr>
        <w:numPr>
          <w:ilvl w:val="0"/>
          <w:numId w:val="8"/>
        </w:numPr>
        <w:suppressAutoHyphens/>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Земельный участок, который предстоит образовать, не может быть предоставлен заявителю по следующим основаниям:</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ru-RU"/>
        </w:rPr>
      </w:pP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C04825">
        <w:rPr>
          <w:rFonts w:ascii="Times New Roman" w:eastAsia="Times New Roman" w:hAnsi="Times New Roman" w:cs="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r w:rsidRPr="00C04825">
        <w:rPr>
          <w:rFonts w:ascii="Times New Roman" w:eastAsia="Times New Roman" w:hAnsi="Times New Roman" w:cs="Times New Roman"/>
          <w:sz w:val="28"/>
          <w:szCs w:val="28"/>
          <w:lang w:eastAsia="ru-RU"/>
        </w:rPr>
        <w:lastRenderedPageBreak/>
        <w:t>собственник этих здания, сооружения, помещений в них, этого объекта незавершенного строительства;</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04825">
        <w:rPr>
          <w:rFonts w:ascii="Times New Roman" w:eastAsia="Times New Roman" w:hAnsi="Times New Roman" w:cs="Times New Roman"/>
          <w:sz w:val="28"/>
          <w:szCs w:val="28"/>
          <w:lang w:eastAsia="ru-RU"/>
        </w:rPr>
        <w:t xml:space="preserve"> незавершенного строительства;</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04825">
        <w:rPr>
          <w:rFonts w:ascii="Times New Roman" w:eastAsia="Times New Roman" w:hAnsi="Times New Roman" w:cs="Times New Roman"/>
          <w:sz w:val="28"/>
          <w:szCs w:val="28"/>
          <w:lang w:eastAsia="ru-RU"/>
        </w:rPr>
        <w:t xml:space="preserve"> для целей резервирования;</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4825">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C04825">
        <w:rPr>
          <w:rFonts w:ascii="Times New Roman" w:eastAsia="Times New Roman" w:hAnsi="Times New Roman" w:cs="Times New Roman"/>
          <w:sz w:val="28"/>
          <w:szCs w:val="28"/>
          <w:lang w:eastAsia="ru-RU"/>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04825">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04825">
        <w:rPr>
          <w:rFonts w:ascii="Times New Roman" w:eastAsia="Times New Roman" w:hAnsi="Times New Roman" w:cs="Times New Roman"/>
          <w:sz w:val="28"/>
          <w:szCs w:val="28"/>
          <w:lang w:eastAsia="ru-RU"/>
        </w:rPr>
        <w:t>извещение</w:t>
      </w:r>
      <w:proofErr w:type="gramEnd"/>
      <w:r w:rsidRPr="00C04825">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04825">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C04825">
        <w:rPr>
          <w:rFonts w:ascii="Times New Roman" w:eastAsia="Times New Roman" w:hAnsi="Times New Roman" w:cs="Times New Roman"/>
          <w:sz w:val="28"/>
          <w:szCs w:val="28"/>
          <w:lang w:eastAsia="ru-RU"/>
        </w:rPr>
        <w:lastRenderedPageBreak/>
        <w:t>значения и с заявлением о предоставлении земельного участка обратилось лицо, не уполномоченное на строительство этих объектов;</w:t>
      </w:r>
      <w:proofErr w:type="gramEnd"/>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19) в отношении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4825">
        <w:rPr>
          <w:rFonts w:ascii="Times New Roman" w:eastAsia="Times New Roman" w:hAnsi="Times New Roman" w:cs="Times New Roman"/>
          <w:sz w:val="28"/>
          <w:szCs w:val="28"/>
          <w:lang w:eastAsia="ru-RU"/>
        </w:rPr>
        <w:t xml:space="preserve"> сносу или реконструкции.</w:t>
      </w: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p>
    <w:p w:rsidR="00C04825" w:rsidRPr="00C04825" w:rsidRDefault="00C04825" w:rsidP="00C04825">
      <w:pPr>
        <w:suppressAutoHyphens/>
        <w:spacing w:after="0" w:line="240" w:lineRule="auto"/>
        <w:ind w:firstLine="426"/>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C04825">
          <w:rPr>
            <w:rFonts w:ascii="Times New Roman" w:eastAsia="Times New Roman" w:hAnsi="Times New Roman" w:cs="Times New Roman"/>
            <w:sz w:val="28"/>
            <w:szCs w:val="28"/>
            <w:lang w:eastAsia="ru-RU"/>
          </w:rPr>
          <w:t>подпунктом 10 пункта 2 статьи 39.10</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C04825">
        <w:rPr>
          <w:rFonts w:ascii="Times New Roman" w:eastAsia="Times New Roman" w:hAnsi="Times New Roman" w:cs="Times New Roman"/>
          <w:sz w:val="28"/>
          <w:szCs w:val="28"/>
          <w:lang w:eastAsia="ru-RU"/>
        </w:rPr>
        <w:lastRenderedPageBreak/>
        <w:t>некоммерческой организации, если земельный участок относится к имуществу общего пользования;</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C04825">
          <w:rPr>
            <w:rFonts w:ascii="Times New Roman" w:eastAsia="Times New Roman" w:hAnsi="Times New Roman" w:cs="Times New Roman"/>
            <w:sz w:val="28"/>
            <w:szCs w:val="28"/>
            <w:lang w:eastAsia="ru-RU"/>
          </w:rPr>
          <w:t>пунктом 3 статьи 39.36</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 и это не</w:t>
      </w:r>
      <w:proofErr w:type="gramEnd"/>
      <w:r w:rsidRPr="00C04825">
        <w:rPr>
          <w:rFonts w:ascii="Times New Roman" w:eastAsia="Times New Roman" w:hAnsi="Times New Roman" w:cs="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04825">
        <w:rPr>
          <w:rFonts w:ascii="Times New Roman" w:eastAsia="Times New Roman" w:hAnsi="Times New Roman" w:cs="Times New Roman"/>
          <w:sz w:val="28"/>
          <w:szCs w:val="28"/>
          <w:lang w:eastAsia="ru-RU"/>
        </w:rPr>
        <w:t xml:space="preserve"> незавершенного строительства;</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04825">
        <w:rPr>
          <w:rFonts w:ascii="Times New Roman" w:eastAsia="Times New Roman" w:hAnsi="Times New Roman" w:cs="Times New Roman"/>
          <w:sz w:val="28"/>
          <w:szCs w:val="28"/>
          <w:lang w:eastAsia="ru-RU"/>
        </w:rPr>
        <w:t xml:space="preserve"> для целей резервирования;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w:t>
      </w:r>
      <w:r w:rsidRPr="00C04825">
        <w:rPr>
          <w:rFonts w:ascii="Times New Roman" w:eastAsia="Times New Roman" w:hAnsi="Times New Roman" w:cs="Times New Roman"/>
          <w:sz w:val="28"/>
          <w:szCs w:val="28"/>
          <w:lang w:eastAsia="ru-RU"/>
        </w:rPr>
        <w:lastRenderedPageBreak/>
        <w:t>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4825">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04825">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04825">
        <w:rPr>
          <w:rFonts w:ascii="Times New Roman" w:eastAsia="Times New Roman" w:hAnsi="Times New Roman" w:cs="Times New Roman"/>
          <w:sz w:val="28"/>
          <w:szCs w:val="28"/>
          <w:lang w:eastAsia="ru-RU"/>
        </w:rPr>
        <w:t>извещение</w:t>
      </w:r>
      <w:proofErr w:type="gramEnd"/>
      <w:r w:rsidRPr="00C04825">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13" w:history="1">
        <w:r w:rsidRPr="00C04825">
          <w:rPr>
            <w:rFonts w:ascii="Times New Roman" w:eastAsia="Times New Roman" w:hAnsi="Times New Roman" w:cs="Times New Roman"/>
            <w:sz w:val="28"/>
            <w:szCs w:val="28"/>
            <w:lang w:eastAsia="ru-RU"/>
          </w:rPr>
          <w:t>пунктом 19 статьи 39.11</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4" w:history="1">
        <w:r w:rsidRPr="00C04825">
          <w:rPr>
            <w:rFonts w:ascii="Times New Roman" w:eastAsia="Times New Roman" w:hAnsi="Times New Roman" w:cs="Times New Roman"/>
            <w:sz w:val="28"/>
            <w:szCs w:val="28"/>
            <w:lang w:eastAsia="ru-RU"/>
          </w:rPr>
          <w:t>подпунктом 6 пункта 4 статьи 39.11</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C04825">
          <w:rPr>
            <w:rFonts w:ascii="Times New Roman" w:eastAsia="Times New Roman" w:hAnsi="Times New Roman" w:cs="Times New Roman"/>
            <w:sz w:val="28"/>
            <w:szCs w:val="28"/>
            <w:lang w:eastAsia="ru-RU"/>
          </w:rPr>
          <w:t>подпунктом 4 пункта 4 статьи 39.11</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 и уполномоченным</w:t>
      </w:r>
      <w:proofErr w:type="gramEnd"/>
      <w:r w:rsidRPr="00C04825">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w:t>
      </w:r>
      <w:hyperlink r:id="rId16" w:history="1">
        <w:r w:rsidRPr="00C04825">
          <w:rPr>
            <w:rFonts w:ascii="Times New Roman" w:eastAsia="Times New Roman" w:hAnsi="Times New Roman" w:cs="Times New Roman"/>
            <w:sz w:val="28"/>
            <w:szCs w:val="28"/>
            <w:lang w:eastAsia="ru-RU"/>
          </w:rPr>
          <w:t>пунктом 8 статьи 39.11</w:t>
        </w:r>
      </w:hyperlink>
      <w:r w:rsidRPr="00C04825">
        <w:rPr>
          <w:rFonts w:ascii="Times New Roman" w:eastAsia="Times New Roman" w:hAnsi="Times New Roman" w:cs="Times New Roman"/>
          <w:sz w:val="28"/>
          <w:szCs w:val="28"/>
          <w:lang w:eastAsia="ru-RU"/>
        </w:rPr>
        <w:t xml:space="preserve"> настоящего Кодекса;</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17" w:history="1">
        <w:r w:rsidRPr="00C04825">
          <w:rPr>
            <w:rFonts w:ascii="Times New Roman" w:eastAsia="Times New Roman" w:hAnsi="Times New Roman" w:cs="Times New Roman"/>
            <w:sz w:val="28"/>
            <w:szCs w:val="28"/>
            <w:lang w:eastAsia="ru-RU"/>
          </w:rPr>
          <w:t>подпунктом 1 пункта 1 статьи 39.18</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18" w:history="1">
        <w:r w:rsidRPr="00C04825">
          <w:rPr>
            <w:rFonts w:ascii="Times New Roman" w:eastAsia="Times New Roman" w:hAnsi="Times New Roman" w:cs="Times New Roman"/>
            <w:sz w:val="28"/>
            <w:szCs w:val="28"/>
            <w:lang w:eastAsia="ru-RU"/>
          </w:rPr>
          <w:t>порядке</w:t>
        </w:r>
      </w:hyperlink>
      <w:r w:rsidRPr="00C04825">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C04825">
          <w:rPr>
            <w:rFonts w:ascii="Times New Roman" w:eastAsia="Times New Roman" w:hAnsi="Times New Roman" w:cs="Times New Roman"/>
            <w:sz w:val="28"/>
            <w:szCs w:val="28"/>
            <w:lang w:eastAsia="ru-RU"/>
          </w:rPr>
          <w:t>подпунктом 10 пункта 2 статьи 39.10</w:t>
        </w:r>
      </w:hyperlink>
      <w:r w:rsidRPr="00C04825">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4825">
        <w:rPr>
          <w:rFonts w:ascii="Times New Roman" w:eastAsia="Times New Roman" w:hAnsi="Times New Roman" w:cs="Times New Roman"/>
          <w:sz w:val="28"/>
          <w:szCs w:val="28"/>
          <w:lang w:eastAsia="ru-RU"/>
        </w:rPr>
        <w:t xml:space="preserve"> сносу или реконструкции;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lastRenderedPageBreak/>
        <w:t>24) границы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20" w:history="1">
        <w:r w:rsidRPr="00C04825">
          <w:rPr>
            <w:rFonts w:ascii="Times New Roman" w:eastAsia="Times New Roman" w:hAnsi="Times New Roman" w:cs="Times New Roman"/>
            <w:sz w:val="28"/>
            <w:szCs w:val="28"/>
            <w:lang w:eastAsia="ru-RU"/>
          </w:rPr>
          <w:t>законом</w:t>
        </w:r>
      </w:hyperlink>
      <w:r w:rsidRPr="00C04825">
        <w:rPr>
          <w:rFonts w:ascii="Times New Roman" w:eastAsia="Times New Roman" w:hAnsi="Times New Roman" w:cs="Times New Roman"/>
          <w:sz w:val="28"/>
          <w:szCs w:val="28"/>
          <w:lang w:eastAsia="ru-RU"/>
        </w:rPr>
        <w:t xml:space="preserve"> «О государственной регистрации недвижимости»;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C04825">
        <w:rPr>
          <w:rFonts w:ascii="Times New Roman" w:eastAsia="Times New Roman" w:hAnsi="Times New Roman" w:cs="Times New Roman"/>
          <w:sz w:val="28"/>
          <w:szCs w:val="28"/>
          <w:lang w:eastAsia="ru-RU"/>
        </w:rPr>
        <w:t>ии о е</w:t>
      </w:r>
      <w:proofErr w:type="gramEnd"/>
      <w:r w:rsidRPr="00C04825">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4825" w:rsidRPr="00C04825" w:rsidRDefault="00C04825" w:rsidP="00C0482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C04825" w:rsidRPr="00C04825" w:rsidRDefault="00C04825" w:rsidP="00C04825">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C04825">
        <w:rPr>
          <w:rFonts w:ascii="Times New Roman" w:eastAsia="Times New Roman" w:hAnsi="Times New Roman" w:cs="Times New Roman"/>
          <w:color w:val="00B050"/>
          <w:sz w:val="24"/>
          <w:szCs w:val="24"/>
          <w:lang w:eastAsia="ru-RU"/>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  171-ФЗ).  </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ru-RU"/>
        </w:rPr>
      </w:pPr>
    </w:p>
    <w:p w:rsidR="00C04825" w:rsidRPr="00C04825" w:rsidRDefault="00C04825" w:rsidP="00C04825">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4825" w:rsidRPr="00C04825" w:rsidRDefault="00C04825" w:rsidP="00C04825">
      <w:pPr>
        <w:suppressAutoHyphens/>
        <w:spacing w:after="0" w:line="240" w:lineRule="auto"/>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04825" w:rsidRPr="00C04825" w:rsidRDefault="00C04825" w:rsidP="00C04825">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highlight w:val="yellow"/>
          <w:lang w:eastAsia="ar-SA"/>
        </w:rPr>
      </w:pP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C04825">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C04825">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04825" w:rsidRPr="00C04825" w:rsidRDefault="00C04825" w:rsidP="00C04825">
      <w:pPr>
        <w:suppressAutoHyphens/>
        <w:spacing w:after="0" w:line="240" w:lineRule="auto"/>
        <w:rPr>
          <w:rFonts w:ascii="Times New Roman" w:eastAsia="Times New Roman" w:hAnsi="Times New Roman" w:cs="Times New Roman"/>
          <w:bCs/>
          <w:iCs/>
          <w:kern w:val="1"/>
          <w:sz w:val="28"/>
          <w:szCs w:val="28"/>
          <w:lang w:eastAsia="ar-SA"/>
        </w:rPr>
      </w:pPr>
    </w:p>
    <w:p w:rsidR="00C04825" w:rsidRPr="00C04825" w:rsidRDefault="00C04825" w:rsidP="00C04825">
      <w:pPr>
        <w:suppressAutoHyphens/>
        <w:spacing w:after="0" w:line="240" w:lineRule="auto"/>
        <w:rPr>
          <w:rFonts w:ascii="Times New Roman" w:eastAsia="Times New Roman" w:hAnsi="Times New Roman" w:cs="Times New Roman"/>
          <w:b/>
          <w:sz w:val="28"/>
          <w:szCs w:val="28"/>
          <w:lang w:eastAsia="ar-SA"/>
        </w:rPr>
      </w:pP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C04825">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C04825" w:rsidRPr="00C04825" w:rsidRDefault="00C04825" w:rsidP="00C048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lastRenderedPageBreak/>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C04825" w:rsidRPr="00C04825" w:rsidRDefault="00C04825" w:rsidP="00C04825">
      <w:pPr>
        <w:shd w:val="clear" w:color="auto" w:fill="FFFFFF"/>
        <w:tabs>
          <w:tab w:val="left" w:pos="709"/>
        </w:tabs>
        <w:suppressAutoHyphens/>
        <w:spacing w:after="0" w:line="240" w:lineRule="auto"/>
        <w:ind w:firstLine="709"/>
        <w:jc w:val="both"/>
        <w:rPr>
          <w:rFonts w:ascii="Times New Roman" w:eastAsia="Calibri" w:hAnsi="Times New Roman" w:cs="Times New Roman"/>
          <w:kern w:val="1"/>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C04825">
        <w:rPr>
          <w:rFonts w:ascii="Times New Roman" w:eastAsia="Times New Roman" w:hAnsi="Times New Roman" w:cs="Times New Roman"/>
          <w:b/>
          <w:bCs/>
          <w:sz w:val="28"/>
          <w:szCs w:val="28"/>
          <w:lang w:eastAsia="zh-CN"/>
        </w:rPr>
        <w:t>2.14.</w:t>
      </w:r>
      <w:r w:rsidRPr="00C04825">
        <w:rPr>
          <w:rFonts w:ascii="Times New Roman" w:eastAsia="Times New Roman" w:hAnsi="Times New Roman" w:cs="Times New Roman"/>
          <w:b/>
          <w:sz w:val="28"/>
          <w:szCs w:val="28"/>
          <w:lang w:eastAsia="zh-CN"/>
        </w:rPr>
        <w:t xml:space="preserve"> </w:t>
      </w:r>
      <w:r w:rsidRPr="00C04825">
        <w:rPr>
          <w:rFonts w:ascii="Times New Roman" w:eastAsia="Times New Roman" w:hAnsi="Times New Roman" w:cs="Times New Roman"/>
          <w:b/>
          <w:bCs/>
          <w:sz w:val="28"/>
          <w:szCs w:val="28"/>
          <w:lang w:eastAsia="zh-CN"/>
        </w:rPr>
        <w:t xml:space="preserve">Максимальный срок ожидания в очереди при подаче запроса  о предоставлении  муниципальной услуги, </w:t>
      </w:r>
      <w:r w:rsidRPr="00C04825">
        <w:rPr>
          <w:rFonts w:ascii="Times New Roman" w:eastAsia="Times New Roman" w:hAnsi="Times New Roman" w:cs="Times New Roman"/>
          <w:b/>
          <w:sz w:val="28"/>
          <w:szCs w:val="28"/>
          <w:lang w:eastAsia="zh-CN"/>
        </w:rPr>
        <w:t xml:space="preserve"> услуги, предоставляемой организацией, участвующей в предоставлении муниципальной услуги, </w:t>
      </w:r>
      <w:r w:rsidRPr="00C04825">
        <w:rPr>
          <w:rFonts w:ascii="Times New Roman" w:eastAsia="Times New Roman" w:hAnsi="Times New Roman" w:cs="Times New Roman"/>
          <w:b/>
          <w:bCs/>
          <w:sz w:val="28"/>
          <w:szCs w:val="28"/>
          <w:lang w:eastAsia="zh-CN"/>
        </w:rPr>
        <w:t xml:space="preserve"> и при получении результата предоставления</w:t>
      </w:r>
      <w:r w:rsidRPr="00C04825">
        <w:rPr>
          <w:rFonts w:ascii="Times New Roman" w:eastAsia="Times New Roman" w:hAnsi="Times New Roman" w:cs="Times New Roman"/>
          <w:b/>
          <w:sz w:val="28"/>
          <w:szCs w:val="28"/>
          <w:lang w:eastAsia="zh-CN"/>
        </w:rPr>
        <w:t xml:space="preserve"> </w:t>
      </w:r>
      <w:r w:rsidRPr="00C04825">
        <w:rPr>
          <w:rFonts w:ascii="Times New Roman" w:eastAsia="Times New Roman" w:hAnsi="Times New Roman" w:cs="Times New Roman"/>
          <w:b/>
          <w:bCs/>
          <w:sz w:val="28"/>
          <w:szCs w:val="28"/>
          <w:lang w:eastAsia="zh-CN"/>
        </w:rPr>
        <w:t xml:space="preserve">таких услуг </w:t>
      </w:r>
    </w:p>
    <w:p w:rsidR="00C04825" w:rsidRPr="00C04825" w:rsidRDefault="00C04825" w:rsidP="00C0482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p>
    <w:p w:rsidR="00C04825" w:rsidRPr="00C04825" w:rsidRDefault="00C04825" w:rsidP="00C0482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C04825">
        <w:rPr>
          <w:rFonts w:ascii="Times New Roman" w:eastAsia="Times New Roman" w:hAnsi="Times New Roman" w:cs="Times New Roman"/>
          <w:sz w:val="28"/>
          <w:szCs w:val="28"/>
        </w:rPr>
        <w:t xml:space="preserve"> муниципальной</w:t>
      </w:r>
      <w:r w:rsidRPr="00C04825">
        <w:rPr>
          <w:rFonts w:ascii="Times New Roman" w:eastAsia="Times New Roman" w:hAnsi="Times New Roman" w:cs="Times New Roman"/>
          <w:sz w:val="28"/>
          <w:szCs w:val="28"/>
          <w:lang w:eastAsia="zh-CN"/>
        </w:rPr>
        <w:t xml:space="preserve"> услуги,</w:t>
      </w:r>
      <w:r w:rsidRPr="00C04825">
        <w:rPr>
          <w:rFonts w:ascii="Times New Roman" w:eastAsia="Times New Roman" w:hAnsi="Times New Roman" w:cs="Times New Roman"/>
          <w:sz w:val="28"/>
          <w:szCs w:val="28"/>
        </w:rPr>
        <w:t xml:space="preserve"> </w:t>
      </w:r>
      <w:r w:rsidRPr="00C04825">
        <w:rPr>
          <w:rFonts w:ascii="Times New Roman" w:eastAsia="Times New Roman" w:hAnsi="Times New Roman" w:cs="Times New Roman"/>
          <w:sz w:val="28"/>
          <w:szCs w:val="28"/>
          <w:lang w:eastAsia="zh-CN"/>
        </w:rPr>
        <w:t xml:space="preserve">и при получении результата предоставления </w:t>
      </w:r>
      <w:r w:rsidRPr="00C04825">
        <w:rPr>
          <w:rFonts w:ascii="Times New Roman" w:eastAsia="Times New Roman" w:hAnsi="Times New Roman" w:cs="Times New Roman"/>
          <w:sz w:val="28"/>
          <w:szCs w:val="28"/>
        </w:rPr>
        <w:t xml:space="preserve">таких услуг -  </w:t>
      </w:r>
      <w:r w:rsidRPr="00C04825">
        <w:rPr>
          <w:rFonts w:ascii="Times New Roman" w:eastAsia="Times New Roman" w:hAnsi="Times New Roman" w:cs="Times New Roman"/>
          <w:sz w:val="28"/>
          <w:szCs w:val="28"/>
          <w:lang w:eastAsia="zh-CN"/>
        </w:rPr>
        <w:t>не</w:t>
      </w:r>
      <w:r w:rsidRPr="00C04825">
        <w:rPr>
          <w:rFonts w:ascii="Times New Roman" w:eastAsia="Times New Roman" w:hAnsi="Times New Roman" w:cs="Times New Roman"/>
          <w:sz w:val="28"/>
          <w:szCs w:val="28"/>
          <w:lang w:eastAsia="ar-SA"/>
        </w:rPr>
        <w:t xml:space="preserve"> более  15 минут.</w:t>
      </w:r>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C04825">
        <w:rPr>
          <w:rFonts w:ascii="Times New Roman" w:eastAsia="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C04825" w:rsidRPr="00C04825" w:rsidRDefault="00C04825" w:rsidP="00C04825">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w:t>
      </w:r>
    </w:p>
    <w:p w:rsidR="00C04825" w:rsidRPr="00C04825" w:rsidRDefault="00C04825" w:rsidP="00C0482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C04825" w:rsidRPr="00C04825" w:rsidRDefault="00C04825" w:rsidP="00C0482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04825" w:rsidRPr="00C04825" w:rsidRDefault="00C04825" w:rsidP="00C0482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4825" w:rsidRPr="00C04825" w:rsidRDefault="00C04825" w:rsidP="00C0482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проверяет документы согласно представленной описи;</w:t>
      </w:r>
    </w:p>
    <w:p w:rsidR="00C04825" w:rsidRPr="00C04825" w:rsidRDefault="00C04825" w:rsidP="00C0482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C04825" w:rsidRPr="00C04825" w:rsidRDefault="00C04825" w:rsidP="00C04825">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lastRenderedPageBreak/>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widowControl w:val="0"/>
        <w:suppressAutoHyphens/>
        <w:autoSpaceDE w:val="0"/>
        <w:spacing w:after="0" w:line="240" w:lineRule="auto"/>
        <w:ind w:firstLine="567"/>
        <w:jc w:val="both"/>
        <w:rPr>
          <w:rFonts w:ascii="Times New Roman" w:eastAsia="Times New Roman" w:hAnsi="Times New Roman" w:cs="Times New Roman"/>
          <w:b/>
          <w:bCs/>
          <w:sz w:val="28"/>
          <w:szCs w:val="28"/>
          <w:lang w:eastAsia="ru-RU"/>
        </w:rPr>
      </w:pPr>
      <w:r w:rsidRPr="00C04825">
        <w:rPr>
          <w:rFonts w:ascii="Times New Roman" w:eastAsia="Times New Roman" w:hAnsi="Times New Roman" w:cs="Times New Roman"/>
          <w:b/>
          <w:bCs/>
          <w:sz w:val="28"/>
          <w:szCs w:val="28"/>
          <w:lang w:eastAsia="zh-CN"/>
        </w:rPr>
        <w:t xml:space="preserve">2.16. </w:t>
      </w:r>
      <w:proofErr w:type="gramStart"/>
      <w:r w:rsidRPr="00C04825">
        <w:rPr>
          <w:rFonts w:ascii="Times New Roman" w:eastAsia="Times New Roman" w:hAnsi="Times New Roman" w:cs="Times New Roman"/>
          <w:b/>
          <w:bCs/>
          <w:sz w:val="28"/>
          <w:szCs w:val="28"/>
          <w:lang w:eastAsia="zh-CN"/>
        </w:rPr>
        <w:t xml:space="preserve">Требования к помещениям, в которых предоставляется </w:t>
      </w:r>
      <w:r w:rsidRPr="00C04825">
        <w:rPr>
          <w:rFonts w:ascii="Times New Roman" w:eastAsia="Times New Roman" w:hAnsi="Times New Roman" w:cs="Times New Roman"/>
          <w:b/>
          <w:bCs/>
          <w:sz w:val="28"/>
          <w:szCs w:val="28"/>
          <w:lang w:eastAsia="ru-RU"/>
        </w:rPr>
        <w:t>муниципальная</w:t>
      </w:r>
      <w:r w:rsidRPr="00C04825">
        <w:rPr>
          <w:rFonts w:ascii="Times New Roman" w:eastAsia="Times New Roman" w:hAnsi="Times New Roman" w:cs="Times New Roman"/>
          <w:b/>
          <w:bCs/>
          <w:sz w:val="28"/>
          <w:szCs w:val="28"/>
          <w:lang w:eastAsia="zh-CN"/>
        </w:rPr>
        <w:t xml:space="preserve"> услуга,</w:t>
      </w:r>
      <w:r w:rsidRPr="00C04825">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C04825">
        <w:rPr>
          <w:rFonts w:ascii="Times New Roman" w:eastAsia="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04825">
        <w:rPr>
          <w:rFonts w:ascii="Times New Roman" w:eastAsia="Times New Roman" w:hAnsi="Times New Roman" w:cs="Times New Roman"/>
          <w:b/>
          <w:bCs/>
          <w:sz w:val="28"/>
          <w:szCs w:val="28"/>
          <w:lang w:eastAsia="ru-RU"/>
        </w:rPr>
        <w:t xml:space="preserve">таких услуг, </w:t>
      </w:r>
      <w:r w:rsidRPr="00C04825">
        <w:rPr>
          <w:rFonts w:ascii="Times New Roman" w:eastAsia="Times New Roman" w:hAnsi="Times New Roman" w:cs="Times New Roman"/>
          <w:b/>
          <w:bCs/>
          <w:lang w:eastAsia="ru-RU"/>
        </w:rPr>
        <w:t xml:space="preserve"> </w:t>
      </w:r>
      <w:r w:rsidRPr="00C04825">
        <w:rPr>
          <w:rFonts w:ascii="Times New Roman" w:eastAsia="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2.16.1. </w:t>
      </w:r>
      <w:proofErr w:type="gramStart"/>
      <w:r w:rsidRPr="00C04825">
        <w:rPr>
          <w:rFonts w:ascii="Times New Roman" w:eastAsia="Times New Roman" w:hAnsi="Times New Roman" w:cs="Times New Roman"/>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04825">
        <w:rPr>
          <w:rFonts w:ascii="Times New Roman" w:eastAsia="Times New Roman" w:hAnsi="Times New Roman" w:cs="Times New Roman"/>
          <w:sz w:val="28"/>
          <w:szCs w:val="28"/>
          <w:lang w:eastAsia="ar-SA"/>
        </w:rPr>
        <w:t xml:space="preserve"> защите инвалидов.</w:t>
      </w:r>
    </w:p>
    <w:p w:rsidR="00C04825" w:rsidRPr="00C04825" w:rsidRDefault="00C04825" w:rsidP="00C04825">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C04825" w:rsidRPr="00C04825" w:rsidRDefault="00C04825" w:rsidP="00C04825">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4825" w:rsidRPr="00C04825" w:rsidRDefault="00C04825" w:rsidP="00C04825">
      <w:pPr>
        <w:tabs>
          <w:tab w:val="left" w:pos="709"/>
        </w:tabs>
        <w:suppressAutoHyphens/>
        <w:spacing w:after="0" w:line="240" w:lineRule="auto"/>
        <w:ind w:firstLine="709"/>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2.16.3. Обеспечение доступности для инвалидов.</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возможность беспрепятственного входа в помещение  и выхода из него;</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допуск в помещение </w:t>
      </w:r>
      <w:proofErr w:type="spellStart"/>
      <w:r w:rsidRPr="00C04825">
        <w:rPr>
          <w:rFonts w:ascii="Times New Roman" w:eastAsia="Times New Roman" w:hAnsi="Times New Roman" w:cs="Times New Roman"/>
          <w:sz w:val="28"/>
          <w:szCs w:val="28"/>
          <w:lang w:eastAsia="ar-SA"/>
        </w:rPr>
        <w:t>сурдопереводчика</w:t>
      </w:r>
      <w:proofErr w:type="spellEnd"/>
      <w:r w:rsidRPr="00C04825">
        <w:rPr>
          <w:rFonts w:ascii="Times New Roman" w:eastAsia="Times New Roman" w:hAnsi="Times New Roman" w:cs="Times New Roman"/>
          <w:sz w:val="28"/>
          <w:szCs w:val="28"/>
          <w:lang w:eastAsia="ar-SA"/>
        </w:rPr>
        <w:t xml:space="preserve"> и </w:t>
      </w:r>
      <w:proofErr w:type="spellStart"/>
      <w:r w:rsidRPr="00C04825">
        <w:rPr>
          <w:rFonts w:ascii="Times New Roman" w:eastAsia="Times New Roman" w:hAnsi="Times New Roman" w:cs="Times New Roman"/>
          <w:sz w:val="28"/>
          <w:szCs w:val="28"/>
          <w:lang w:eastAsia="ar-SA"/>
        </w:rPr>
        <w:t>тифлосурдопереводчика</w:t>
      </w:r>
      <w:proofErr w:type="spellEnd"/>
      <w:r w:rsidRPr="00C04825">
        <w:rPr>
          <w:rFonts w:ascii="Times New Roman" w:eastAsia="Times New Roman" w:hAnsi="Times New Roman" w:cs="Times New Roman"/>
          <w:sz w:val="28"/>
          <w:szCs w:val="28"/>
          <w:lang w:eastAsia="ar-SA"/>
        </w:rPr>
        <w:t>;</w:t>
      </w:r>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предоставление, при необходимости, услуги по месту жительства инвалида или в дистанционном режиме;</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4825" w:rsidRPr="00C04825" w:rsidRDefault="00C04825" w:rsidP="00C04825">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autoSpaceDE w:val="0"/>
        <w:spacing w:after="0" w:line="240" w:lineRule="auto"/>
        <w:ind w:firstLine="704"/>
        <w:jc w:val="both"/>
        <w:rPr>
          <w:rFonts w:ascii="Times New Roman" w:eastAsia="Calibri" w:hAnsi="Times New Roman" w:cs="Times New Roman"/>
          <w:b/>
          <w:bCs/>
          <w:sz w:val="28"/>
          <w:szCs w:val="28"/>
        </w:rPr>
      </w:pPr>
      <w:r w:rsidRPr="00C04825">
        <w:rPr>
          <w:rFonts w:ascii="Times New Roman" w:eastAsia="Calibri"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825" w:rsidRPr="00C04825" w:rsidRDefault="00C04825" w:rsidP="00C04825">
      <w:pPr>
        <w:autoSpaceDE w:val="0"/>
        <w:spacing w:after="0" w:line="240" w:lineRule="auto"/>
        <w:jc w:val="both"/>
        <w:rPr>
          <w:rFonts w:ascii="Times New Roman" w:eastAsia="Calibri" w:hAnsi="Times New Roman" w:cs="Times New Roman"/>
          <w:b/>
          <w:bCs/>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b/>
          <w:bCs/>
          <w:sz w:val="28"/>
          <w:szCs w:val="28"/>
        </w:rPr>
      </w:pPr>
      <w:r w:rsidRPr="00C04825">
        <w:rPr>
          <w:rFonts w:ascii="Times New Roman" w:eastAsia="Calibri" w:hAnsi="Times New Roman" w:cs="Times New Roman"/>
          <w:b/>
          <w:bCs/>
          <w:sz w:val="28"/>
          <w:szCs w:val="28"/>
        </w:rPr>
        <w:t xml:space="preserve">Показатели доступности </w:t>
      </w:r>
      <w:r w:rsidRPr="00C04825">
        <w:rPr>
          <w:rFonts w:ascii="Times New Roman" w:eastAsia="Calibri" w:hAnsi="Times New Roman" w:cs="Times New Roman"/>
          <w:b/>
          <w:sz w:val="28"/>
          <w:szCs w:val="28"/>
        </w:rPr>
        <w:t>муниципальной</w:t>
      </w:r>
      <w:r w:rsidRPr="00C04825">
        <w:rPr>
          <w:rFonts w:ascii="Times New Roman" w:eastAsia="Calibri" w:hAnsi="Times New Roman" w:cs="Times New Roman"/>
          <w:b/>
          <w:bCs/>
          <w:sz w:val="28"/>
          <w:szCs w:val="28"/>
        </w:rPr>
        <w:t xml:space="preserve"> услуги:</w:t>
      </w:r>
    </w:p>
    <w:p w:rsidR="00C04825" w:rsidRPr="00C04825" w:rsidRDefault="00C04825" w:rsidP="00C04825">
      <w:pPr>
        <w:autoSpaceDE w:val="0"/>
        <w:spacing w:after="0" w:line="240" w:lineRule="auto"/>
        <w:ind w:firstLine="704"/>
        <w:jc w:val="both"/>
        <w:rPr>
          <w:rFonts w:ascii="Times New Roman" w:eastAsia="Calibri" w:hAnsi="Times New Roman" w:cs="Times New Roman"/>
          <w:b/>
          <w:bCs/>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транспортная или пешая доступность к местам предоставления муниципальной услуги;</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 xml:space="preserve">предоставление возможности получения муниципальной услуги в электронном виде; </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04825" w:rsidRPr="00C04825" w:rsidRDefault="00C04825" w:rsidP="00C04825">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C04825" w:rsidRPr="00C04825" w:rsidRDefault="00C04825" w:rsidP="00C04825">
      <w:pPr>
        <w:autoSpaceDE w:val="0"/>
        <w:spacing w:after="0" w:line="240" w:lineRule="auto"/>
        <w:jc w:val="both"/>
        <w:rPr>
          <w:rFonts w:ascii="Times New Roman" w:eastAsia="Calibri" w:hAnsi="Times New Roman" w:cs="Times New Roman"/>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b/>
          <w:sz w:val="28"/>
          <w:szCs w:val="28"/>
        </w:rPr>
      </w:pPr>
      <w:r w:rsidRPr="00C04825">
        <w:rPr>
          <w:rFonts w:ascii="Times New Roman" w:eastAsia="Calibri"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C04825" w:rsidRPr="00C04825" w:rsidRDefault="00C04825" w:rsidP="00C04825">
      <w:pPr>
        <w:autoSpaceDE w:val="0"/>
        <w:spacing w:after="0" w:line="240" w:lineRule="auto"/>
        <w:ind w:firstLine="704"/>
        <w:jc w:val="both"/>
        <w:rPr>
          <w:rFonts w:ascii="Times New Roman" w:eastAsia="Calibri" w:hAnsi="Times New Roman" w:cs="Times New Roman"/>
          <w:b/>
          <w:sz w:val="28"/>
          <w:szCs w:val="28"/>
        </w:rPr>
      </w:pPr>
    </w:p>
    <w:p w:rsidR="00C04825" w:rsidRPr="00C04825" w:rsidRDefault="00C04825" w:rsidP="00C04825">
      <w:pPr>
        <w:autoSpaceDE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получение информации о порядке и сроках предоставления услуги;</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C04825" w:rsidRPr="00C04825" w:rsidRDefault="00C04825" w:rsidP="00C04825">
      <w:pPr>
        <w:autoSpaceDE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формирование запроса;</w:t>
      </w:r>
    </w:p>
    <w:p w:rsidR="00C04825" w:rsidRPr="00C04825" w:rsidRDefault="00C04825" w:rsidP="00C04825">
      <w:pPr>
        <w:autoSpaceDE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C04825" w:rsidRPr="00C04825" w:rsidRDefault="00C04825" w:rsidP="00C04825">
      <w:pPr>
        <w:autoSpaceDE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получение результата предоставления услуги;</w:t>
      </w:r>
    </w:p>
    <w:p w:rsidR="00C04825" w:rsidRPr="00C04825" w:rsidRDefault="00C04825" w:rsidP="00C04825">
      <w:pPr>
        <w:spacing w:after="0" w:line="240" w:lineRule="auto"/>
        <w:ind w:left="539" w:firstLine="28"/>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C04825" w:rsidRPr="00C04825" w:rsidRDefault="00C04825" w:rsidP="00C048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осуществление оценки качества предоставления услуги;</w:t>
      </w:r>
    </w:p>
    <w:p w:rsidR="00C04825" w:rsidRPr="00C04825" w:rsidRDefault="00C04825" w:rsidP="00C04825">
      <w:pPr>
        <w:autoSpaceDE w:val="0"/>
        <w:spacing w:after="0" w:line="240" w:lineRule="auto"/>
        <w:ind w:firstLine="567"/>
        <w:jc w:val="both"/>
        <w:rPr>
          <w:rFonts w:ascii="Times New Roman" w:eastAsia="Calibri" w:hAnsi="Times New Roman" w:cs="Times New Roman"/>
          <w:sz w:val="28"/>
          <w:szCs w:val="28"/>
        </w:rPr>
      </w:pPr>
      <w:proofErr w:type="gramStart"/>
      <w:r w:rsidRPr="00C04825">
        <w:rPr>
          <w:rFonts w:ascii="Times New Roman" w:eastAsia="Calibri"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b/>
          <w:sz w:val="28"/>
          <w:szCs w:val="28"/>
        </w:rPr>
      </w:pPr>
      <w:r w:rsidRPr="00C04825">
        <w:rPr>
          <w:rFonts w:ascii="Times New Roman" w:eastAsia="Calibri" w:hAnsi="Times New Roman" w:cs="Times New Roman"/>
          <w:b/>
          <w:sz w:val="28"/>
          <w:szCs w:val="28"/>
        </w:rPr>
        <w:t>Показатели качества муниципальной услуги:</w:t>
      </w:r>
    </w:p>
    <w:p w:rsidR="00C04825" w:rsidRPr="00C04825" w:rsidRDefault="00C04825" w:rsidP="00C04825">
      <w:pPr>
        <w:autoSpaceDE w:val="0"/>
        <w:spacing w:after="0" w:line="240" w:lineRule="auto"/>
        <w:ind w:firstLine="704"/>
        <w:jc w:val="both"/>
        <w:rPr>
          <w:rFonts w:ascii="Times New Roman" w:eastAsia="Calibri" w:hAnsi="Times New Roman" w:cs="Times New Roman"/>
          <w:b/>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C04825">
        <w:rPr>
          <w:rFonts w:ascii="Times New Roman" w:eastAsia="Calibri" w:hAnsi="Times New Roman" w:cs="Times New Roman"/>
          <w:sz w:val="28"/>
          <w:szCs w:val="28"/>
        </w:rPr>
        <w:lastRenderedPageBreak/>
        <w:t>целях соблюдения установленных настоящим Административным регламентом сроков предоставления муниципальной услуги;</w:t>
      </w:r>
    </w:p>
    <w:p w:rsidR="00C04825" w:rsidRPr="00C04825" w:rsidRDefault="00C04825" w:rsidP="00C04825">
      <w:pPr>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C04825">
        <w:rPr>
          <w:rFonts w:ascii="Times New Roman" w:eastAsia="Calibri" w:hAnsi="Times New Roman" w:cs="Times New Roman"/>
          <w:sz w:val="28"/>
          <w:szCs w:val="28"/>
        </w:rPr>
        <w:t>количество фактов  взаимодействия заявителя с должностными лицами при предоставлении муниципальной услуги</w:t>
      </w:r>
      <w:r w:rsidRPr="00C04825">
        <w:rPr>
          <w:rFonts w:ascii="Times New Roman" w:eastAsia="Times New Roman" w:hAnsi="Times New Roman" w:cs="Times New Roman"/>
          <w:sz w:val="24"/>
          <w:szCs w:val="24"/>
          <w:lang w:eastAsia="ar-SA"/>
        </w:rPr>
        <w:t xml:space="preserve"> </w:t>
      </w:r>
      <w:r w:rsidRPr="00C04825">
        <w:rPr>
          <w:rFonts w:ascii="Times New Roman" w:eastAsia="Times New Roman" w:hAnsi="Times New Roman" w:cs="Times New Roman"/>
          <w:sz w:val="28"/>
          <w:szCs w:val="28"/>
          <w:lang w:eastAsia="ru-RU"/>
        </w:rPr>
        <w:t>и их продолжительность</w:t>
      </w:r>
      <w:r w:rsidRPr="00C04825">
        <w:rPr>
          <w:rFonts w:ascii="Times New Roman" w:eastAsia="Times New Roman" w:hAnsi="Times New Roman" w:cs="Times New Roman"/>
          <w:sz w:val="24"/>
          <w:szCs w:val="24"/>
          <w:lang w:eastAsia="ar-SA"/>
        </w:rPr>
        <w:t>;</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отсутствие очередей при приеме и выдаче документов заявителям;</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p>
    <w:p w:rsidR="00C04825" w:rsidRPr="00C04825" w:rsidRDefault="00C04825" w:rsidP="00C04825">
      <w:pPr>
        <w:autoSpaceDE w:val="0"/>
        <w:spacing w:after="0" w:line="240" w:lineRule="auto"/>
        <w:ind w:firstLine="704"/>
        <w:jc w:val="both"/>
        <w:rPr>
          <w:rFonts w:ascii="Times New Roman" w:eastAsia="Calibri" w:hAnsi="Times New Roman" w:cs="Times New Roman"/>
          <w:sz w:val="28"/>
          <w:szCs w:val="28"/>
        </w:rPr>
      </w:pPr>
    </w:p>
    <w:p w:rsidR="00C04825" w:rsidRPr="00C04825" w:rsidRDefault="00C04825" w:rsidP="00C04825">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C04825">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электронной форме</w:t>
      </w:r>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4825" w:rsidRPr="00C04825" w:rsidRDefault="00C04825" w:rsidP="00C04825">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2.18.1. Заявление в форме электронного документа представляется по выбору заявителя:</w:t>
      </w:r>
    </w:p>
    <w:p w:rsidR="00C04825" w:rsidRPr="00C04825" w:rsidRDefault="00C04825" w:rsidP="00C04825">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1" w:history="1">
        <w:r w:rsidRPr="00C04825">
          <w:rPr>
            <w:rFonts w:ascii="Times New Roman" w:eastAsia="Times New Roman" w:hAnsi="Times New Roman" w:cs="Times New Roman"/>
            <w:bCs/>
            <w:sz w:val="28"/>
            <w:szCs w:val="28"/>
            <w:u w:val="single"/>
            <w:lang w:eastAsia="ru-RU"/>
          </w:rPr>
          <w:t>www.</w:t>
        </w:r>
        <w:r w:rsidRPr="00C04825">
          <w:rPr>
            <w:rFonts w:ascii="Times New Roman" w:eastAsia="Times New Roman" w:hAnsi="Times New Roman" w:cs="Times New Roman"/>
            <w:bCs/>
            <w:sz w:val="28"/>
            <w:szCs w:val="28"/>
            <w:u w:val="single"/>
            <w:lang w:val="en-US" w:eastAsia="ru-RU"/>
          </w:rPr>
          <w:t>rpgu</w:t>
        </w:r>
        <w:r w:rsidRPr="00C04825">
          <w:rPr>
            <w:rFonts w:ascii="Times New Roman" w:eastAsia="Times New Roman" w:hAnsi="Times New Roman" w:cs="Times New Roman"/>
            <w:bCs/>
            <w:sz w:val="28"/>
            <w:szCs w:val="28"/>
            <w:u w:val="single"/>
            <w:lang w:eastAsia="ru-RU"/>
          </w:rPr>
          <w:t>.</w:t>
        </w:r>
        <w:r w:rsidRPr="00C04825">
          <w:rPr>
            <w:rFonts w:ascii="Times New Roman" w:eastAsia="Times New Roman" w:hAnsi="Times New Roman" w:cs="Times New Roman"/>
            <w:bCs/>
            <w:sz w:val="28"/>
            <w:szCs w:val="28"/>
            <w:u w:val="single"/>
            <w:lang w:val="en-US" w:eastAsia="ru-RU"/>
          </w:rPr>
          <w:t>rkursk</w:t>
        </w:r>
        <w:r w:rsidRPr="00C04825">
          <w:rPr>
            <w:rFonts w:ascii="Times New Roman" w:eastAsia="Times New Roman" w:hAnsi="Times New Roman" w:cs="Times New Roman"/>
            <w:bCs/>
            <w:sz w:val="28"/>
            <w:szCs w:val="28"/>
            <w:u w:val="single"/>
            <w:lang w:eastAsia="ru-RU"/>
          </w:rPr>
          <w:t>.</w:t>
        </w:r>
        <w:proofErr w:type="spellStart"/>
        <w:r w:rsidRPr="00C04825">
          <w:rPr>
            <w:rFonts w:ascii="Times New Roman" w:eastAsia="Times New Roman" w:hAnsi="Times New Roman" w:cs="Times New Roman"/>
            <w:bCs/>
            <w:sz w:val="28"/>
            <w:szCs w:val="28"/>
            <w:u w:val="single"/>
            <w:lang w:val="en-US" w:eastAsia="ru-RU"/>
          </w:rPr>
          <w:t>ru</w:t>
        </w:r>
        <w:proofErr w:type="spellEnd"/>
      </w:hyperlink>
      <w:r w:rsidRPr="00C04825">
        <w:rPr>
          <w:rFonts w:ascii="Times New Roman" w:eastAsia="Times New Roman" w:hAnsi="Times New Roman" w:cs="Times New Roman"/>
          <w:bCs/>
          <w:sz w:val="28"/>
          <w:szCs w:val="28"/>
          <w:lang w:eastAsia="ru-RU"/>
        </w:rPr>
        <w:t>);</w:t>
      </w:r>
    </w:p>
    <w:p w:rsidR="00C04825" w:rsidRPr="00C04825" w:rsidRDefault="00C04825" w:rsidP="00C04825">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2.18.2. </w:t>
      </w:r>
      <w:r w:rsidRPr="00C04825">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C04825">
        <w:rPr>
          <w:rFonts w:ascii="Times New Roman" w:eastAsia="Times New Roman" w:hAnsi="Times New Roman" w:cs="Times New Roman"/>
          <w:sz w:val="28"/>
          <w:szCs w:val="28"/>
          <w:lang w:eastAsia="ar-SA"/>
        </w:rPr>
        <w:t xml:space="preserve">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04825" w:rsidRPr="00C04825" w:rsidRDefault="00C04825" w:rsidP="00C04825">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C04825">
        <w:rPr>
          <w:rFonts w:ascii="Times New Roman" w:eastAsia="Times New Roman" w:hAnsi="Times New Roman" w:cs="Times New Roman"/>
          <w:bCs/>
          <w:sz w:val="28"/>
          <w:szCs w:val="28"/>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2.18.4. </w:t>
      </w:r>
      <w:r w:rsidRPr="00C04825">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электронной подписью заявителя;</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C04825" w:rsidRPr="00C04825" w:rsidRDefault="00C04825" w:rsidP="00C048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8"/>
          <w:lang w:eastAsia="ru-RU"/>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C04825">
        <w:rPr>
          <w:rFonts w:ascii="Times New Roman" w:eastAsia="Times New Roman" w:hAnsi="Times New Roman" w:cs="Times New Roman"/>
          <w:sz w:val="28"/>
          <w:szCs w:val="28"/>
          <w:lang w:eastAsia="ru-RU"/>
        </w:rPr>
        <w:t xml:space="preserve"> </w:t>
      </w:r>
      <w:proofErr w:type="gramStart"/>
      <w:r w:rsidRPr="00C04825">
        <w:rPr>
          <w:rFonts w:ascii="Times New Roman" w:eastAsia="Times New Roman" w:hAnsi="Times New Roman" w:cs="Times New Roman"/>
          <w:sz w:val="28"/>
          <w:szCs w:val="28"/>
          <w:lang w:eastAsia="ru-RU"/>
        </w:rPr>
        <w:t>приеме</w:t>
      </w:r>
      <w:proofErr w:type="gramEnd"/>
      <w:r w:rsidRPr="00C04825">
        <w:rPr>
          <w:rFonts w:ascii="Times New Roman" w:eastAsia="Times New Roman" w:hAnsi="Times New Roman" w:cs="Times New Roman"/>
          <w:sz w:val="28"/>
          <w:szCs w:val="28"/>
          <w:lang w:eastAsia="ru-RU"/>
        </w:rPr>
        <w:t>.</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2.18.5. </w:t>
      </w:r>
      <w:r w:rsidRPr="00C04825">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Представление копии </w:t>
      </w:r>
      <w:proofErr w:type="gramStart"/>
      <w:r w:rsidRPr="00C04825">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C04825">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Регионального портала,</w:t>
      </w:r>
      <w:r w:rsidRPr="00C04825">
        <w:rPr>
          <w:rFonts w:ascii="Times New Roman" w:eastAsia="Times New Roman" w:hAnsi="Times New Roman" w:cs="Times New Roman"/>
          <w:b/>
          <w:sz w:val="28"/>
          <w:szCs w:val="28"/>
          <w:lang w:eastAsia="ru-RU"/>
        </w:rPr>
        <w:t xml:space="preserve"> </w:t>
      </w:r>
      <w:r w:rsidRPr="00C04825">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2.18.6. </w:t>
      </w:r>
      <w:r w:rsidRPr="00C04825">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C04825">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 </w:t>
      </w:r>
      <w:r w:rsidRPr="00C04825">
        <w:rPr>
          <w:rFonts w:ascii="Times New Roman" w:eastAsia="Times New Roman" w:hAnsi="Times New Roman" w:cs="Times New Roman"/>
          <w:sz w:val="28"/>
          <w:szCs w:val="28"/>
          <w:lang w:eastAsia="ar-SA"/>
        </w:rPr>
        <w:t xml:space="preserve">2.18.8. </w:t>
      </w:r>
      <w:r w:rsidRPr="00C04825">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C04825">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lastRenderedPageBreak/>
        <w:t xml:space="preserve">2.18..9. </w:t>
      </w:r>
      <w:r w:rsidRPr="00C04825">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C04825">
        <w:rPr>
          <w:rFonts w:ascii="Times New Roman" w:eastAsia="Times New Roman" w:hAnsi="Times New Roman" w:cs="Times New Roman"/>
          <w:sz w:val="28"/>
          <w:szCs w:val="28"/>
          <w:lang w:eastAsia="ru-RU"/>
        </w:rPr>
        <w:t>doc</w:t>
      </w:r>
      <w:proofErr w:type="spellEnd"/>
      <w:r w:rsidRPr="00C04825">
        <w:rPr>
          <w:rFonts w:ascii="Times New Roman" w:eastAsia="Times New Roman" w:hAnsi="Times New Roman" w:cs="Times New Roman"/>
          <w:sz w:val="28"/>
          <w:szCs w:val="28"/>
          <w:lang w:eastAsia="ru-RU"/>
        </w:rPr>
        <w:t xml:space="preserve">, </w:t>
      </w:r>
      <w:proofErr w:type="spellStart"/>
      <w:r w:rsidRPr="00C04825">
        <w:rPr>
          <w:rFonts w:ascii="Times New Roman" w:eastAsia="Times New Roman" w:hAnsi="Times New Roman" w:cs="Times New Roman"/>
          <w:sz w:val="28"/>
          <w:szCs w:val="28"/>
          <w:lang w:eastAsia="ru-RU"/>
        </w:rPr>
        <w:t>docx</w:t>
      </w:r>
      <w:proofErr w:type="spellEnd"/>
      <w:r w:rsidRPr="00C04825">
        <w:rPr>
          <w:rFonts w:ascii="Times New Roman" w:eastAsia="Times New Roman" w:hAnsi="Times New Roman" w:cs="Times New Roman"/>
          <w:sz w:val="28"/>
          <w:szCs w:val="28"/>
          <w:lang w:eastAsia="ru-RU"/>
        </w:rPr>
        <w:t xml:space="preserve">, </w:t>
      </w:r>
      <w:proofErr w:type="spellStart"/>
      <w:r w:rsidRPr="00C04825">
        <w:rPr>
          <w:rFonts w:ascii="Times New Roman" w:eastAsia="Times New Roman" w:hAnsi="Times New Roman" w:cs="Times New Roman"/>
          <w:sz w:val="28"/>
          <w:szCs w:val="28"/>
          <w:lang w:eastAsia="ru-RU"/>
        </w:rPr>
        <w:t>txt</w:t>
      </w:r>
      <w:proofErr w:type="spellEnd"/>
      <w:r w:rsidRPr="00C04825">
        <w:rPr>
          <w:rFonts w:ascii="Times New Roman" w:eastAsia="Times New Roman" w:hAnsi="Times New Roman" w:cs="Times New Roman"/>
          <w:sz w:val="28"/>
          <w:szCs w:val="28"/>
          <w:lang w:eastAsia="ru-RU"/>
        </w:rPr>
        <w:t xml:space="preserve">, </w:t>
      </w:r>
      <w:proofErr w:type="spellStart"/>
      <w:r w:rsidRPr="00C04825">
        <w:rPr>
          <w:rFonts w:ascii="Times New Roman" w:eastAsia="Times New Roman" w:hAnsi="Times New Roman" w:cs="Times New Roman"/>
          <w:sz w:val="28"/>
          <w:szCs w:val="28"/>
          <w:lang w:eastAsia="ru-RU"/>
        </w:rPr>
        <w:t>xls</w:t>
      </w:r>
      <w:proofErr w:type="spellEnd"/>
      <w:r w:rsidRPr="00C04825">
        <w:rPr>
          <w:rFonts w:ascii="Times New Roman" w:eastAsia="Times New Roman" w:hAnsi="Times New Roman" w:cs="Times New Roman"/>
          <w:sz w:val="28"/>
          <w:szCs w:val="28"/>
          <w:lang w:eastAsia="ru-RU"/>
        </w:rPr>
        <w:t xml:space="preserve">, </w:t>
      </w:r>
      <w:proofErr w:type="spellStart"/>
      <w:r w:rsidRPr="00C04825">
        <w:rPr>
          <w:rFonts w:ascii="Times New Roman" w:eastAsia="Times New Roman" w:hAnsi="Times New Roman" w:cs="Times New Roman"/>
          <w:sz w:val="28"/>
          <w:szCs w:val="28"/>
          <w:lang w:eastAsia="ru-RU"/>
        </w:rPr>
        <w:t>xlsx</w:t>
      </w:r>
      <w:proofErr w:type="spellEnd"/>
      <w:r w:rsidRPr="00C04825">
        <w:rPr>
          <w:rFonts w:ascii="Times New Roman" w:eastAsia="Times New Roman" w:hAnsi="Times New Roman" w:cs="Times New Roman"/>
          <w:sz w:val="28"/>
          <w:szCs w:val="28"/>
          <w:lang w:eastAsia="ru-RU"/>
        </w:rPr>
        <w:t xml:space="preserve">, </w:t>
      </w:r>
      <w:proofErr w:type="spellStart"/>
      <w:r w:rsidRPr="00C04825">
        <w:rPr>
          <w:rFonts w:ascii="Times New Roman" w:eastAsia="Times New Roman" w:hAnsi="Times New Roman" w:cs="Times New Roman"/>
          <w:sz w:val="28"/>
          <w:szCs w:val="28"/>
          <w:lang w:eastAsia="ru-RU"/>
        </w:rPr>
        <w:t>rtf</w:t>
      </w:r>
      <w:proofErr w:type="spellEnd"/>
      <w:r w:rsidRPr="00C04825">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2.18.10. </w:t>
      </w:r>
      <w:r w:rsidRPr="00C04825">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2.18.11.</w:t>
      </w:r>
      <w:r w:rsidRPr="00C04825">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2.18.12. </w:t>
      </w:r>
      <w:r w:rsidRPr="00C04825">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C04825">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2.18.13. </w:t>
      </w:r>
      <w:r w:rsidRPr="00C04825">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ar-SA"/>
        </w:rPr>
        <w:t xml:space="preserve">2.18.14. </w:t>
      </w:r>
      <w:r w:rsidRPr="00C04825">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kern w:val="1"/>
          <w:sz w:val="28"/>
          <w:szCs w:val="28"/>
          <w:lang w:eastAsia="zh-CN"/>
        </w:rPr>
        <w:t xml:space="preserve">Администрация </w:t>
      </w:r>
      <w:r w:rsidRPr="00C04825">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C04825" w:rsidRPr="00C04825" w:rsidRDefault="00C04825" w:rsidP="00C04825">
      <w:pPr>
        <w:suppressAutoHyphens/>
        <w:spacing w:after="0" w:line="240" w:lineRule="auto"/>
        <w:rPr>
          <w:rFonts w:ascii="Times New Roman" w:eastAsia="Times New Roman" w:hAnsi="Times New Roman" w:cs="Times New Roman"/>
          <w:b/>
          <w:sz w:val="28"/>
          <w:szCs w:val="28"/>
          <w:lang w:eastAsia="ar-SA"/>
        </w:rPr>
      </w:pP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04825">
        <w:rPr>
          <w:rFonts w:ascii="Times New Roman" w:eastAsia="Times New Roman" w:hAnsi="Times New Roman" w:cs="Times New Roman"/>
          <w:b/>
          <w:bCs/>
          <w:sz w:val="28"/>
          <w:szCs w:val="28"/>
          <w:lang w:val="en-US" w:eastAsia="ru-RU"/>
        </w:rPr>
        <w:t>III</w:t>
      </w:r>
      <w:r w:rsidRPr="00C04825">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Исчерпывающий перечень административных процедур:</w:t>
      </w:r>
    </w:p>
    <w:p w:rsidR="00C04825" w:rsidRPr="00C04825" w:rsidRDefault="00C04825" w:rsidP="00C04825">
      <w:pPr>
        <w:shd w:val="clear" w:color="auto" w:fill="FFFFFF"/>
        <w:spacing w:after="0" w:line="240" w:lineRule="auto"/>
        <w:rPr>
          <w:rFonts w:ascii="Times New Roman" w:eastAsia="Tahoma" w:hAnsi="Times New Roman" w:cs="Times New Roman"/>
          <w:b/>
          <w:sz w:val="28"/>
          <w:szCs w:val="28"/>
          <w:lang w:eastAsia="ru-RU"/>
        </w:rPr>
      </w:pPr>
      <w:bookmarkStart w:id="1" w:name="sub_1053"/>
    </w:p>
    <w:p w:rsidR="00C04825" w:rsidRPr="00C04825" w:rsidRDefault="00C04825" w:rsidP="00C04825">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C04825" w:rsidRPr="00C04825" w:rsidRDefault="00C04825" w:rsidP="00C04825">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C04825" w:rsidRPr="00C04825" w:rsidRDefault="00C04825" w:rsidP="00C04825">
      <w:pPr>
        <w:widowControl w:val="0"/>
        <w:suppressAutoHyphens/>
        <w:autoSpaceDN w:val="0"/>
        <w:spacing w:after="0" w:line="240" w:lineRule="auto"/>
        <w:ind w:firstLine="567"/>
        <w:textAlignment w:val="baseline"/>
        <w:rPr>
          <w:rFonts w:ascii="Times New Roman" w:eastAsia="Tahoma" w:hAnsi="Times New Roman" w:cs="Times New Roman"/>
          <w:kern w:val="3"/>
          <w:sz w:val="28"/>
          <w:szCs w:val="28"/>
          <w:lang w:eastAsia="ru-RU"/>
        </w:rPr>
      </w:pPr>
      <w:bookmarkStart w:id="2" w:name="Par171"/>
      <w:bookmarkEnd w:id="2"/>
      <w:r w:rsidRPr="00C04825">
        <w:rPr>
          <w:rFonts w:ascii="Times New Roman" w:eastAsia="Tahoma" w:hAnsi="Times New Roman" w:cs="Times New Roman"/>
          <w:kern w:val="3"/>
          <w:sz w:val="28"/>
          <w:szCs w:val="28"/>
          <w:lang w:eastAsia="ru-RU"/>
        </w:rPr>
        <w:t>3)   рассмотрение материалов, необходимых для предоставления муниципальной услуги  и принятие решения;</w:t>
      </w:r>
    </w:p>
    <w:p w:rsidR="00C04825" w:rsidRPr="00C04825" w:rsidRDefault="00C04825" w:rsidP="00C04825">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r w:rsidRPr="00C04825">
        <w:rPr>
          <w:rFonts w:ascii="Times New Roman" w:eastAsia="Tahoma" w:hAnsi="Times New Roman" w:cs="Times New Roman"/>
          <w:kern w:val="3"/>
          <w:sz w:val="28"/>
          <w:szCs w:val="28"/>
          <w:lang w:eastAsia="ru-RU"/>
        </w:rPr>
        <w:t>4) выдача (направление) заявителю  результата  предоставления муниципальной услуги;</w:t>
      </w:r>
    </w:p>
    <w:p w:rsidR="00C04825" w:rsidRPr="00C04825" w:rsidRDefault="00C04825" w:rsidP="00C04825">
      <w:pPr>
        <w:suppressAutoHyphens/>
        <w:spacing w:after="0" w:line="240" w:lineRule="auto"/>
        <w:ind w:firstLine="567"/>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C04825" w:rsidRPr="00C04825" w:rsidRDefault="00C04825" w:rsidP="00C0482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C04825" w:rsidRPr="00C04825" w:rsidRDefault="00C04825" w:rsidP="00C04825">
      <w:pPr>
        <w:widowControl w:val="0"/>
        <w:autoSpaceDE w:val="0"/>
        <w:autoSpaceDN w:val="0"/>
        <w:adjustRightInd w:val="0"/>
        <w:spacing w:after="0" w:line="240" w:lineRule="auto"/>
        <w:jc w:val="both"/>
        <w:rPr>
          <w:rFonts w:ascii="Times New Roman" w:eastAsia="Tahoma" w:hAnsi="Times New Roman" w:cs="Times New Roman"/>
          <w:sz w:val="28"/>
          <w:szCs w:val="28"/>
          <w:lang w:eastAsia="ru-RU"/>
        </w:rPr>
      </w:pPr>
    </w:p>
    <w:p w:rsidR="00C04825" w:rsidRPr="00C04825" w:rsidRDefault="00C04825" w:rsidP="00C04825">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bookmarkStart w:id="3" w:name="Par182"/>
      <w:bookmarkEnd w:id="3"/>
      <w:r w:rsidRPr="00C04825">
        <w:rPr>
          <w:rFonts w:ascii="Times New Roman" w:eastAsia="Tahoma" w:hAnsi="Times New Roman" w:cs="Times New Roman"/>
          <w:b/>
          <w:kern w:val="3"/>
          <w:sz w:val="28"/>
          <w:szCs w:val="28"/>
          <w:lang w:eastAsia="ru-RU"/>
        </w:rPr>
        <w:t>3.1.</w:t>
      </w:r>
      <w:r w:rsidRPr="00C04825">
        <w:rPr>
          <w:rFonts w:ascii="Times New Roman" w:eastAsia="Tahoma" w:hAnsi="Times New Roman" w:cs="Times New Roman"/>
          <w:b/>
          <w:kern w:val="3"/>
          <w:sz w:val="28"/>
          <w:szCs w:val="28"/>
          <w:lang w:eastAsia="ru-RU"/>
        </w:rPr>
        <w:tab/>
        <w:t>Прием и регистрация заявления и документов, необходимых для предоставления муниципальной услуги</w:t>
      </w:r>
    </w:p>
    <w:p w:rsidR="00C04825" w:rsidRPr="00C04825" w:rsidRDefault="00C04825" w:rsidP="00C04825">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 xml:space="preserve">3.1.2. При получении заявления ответственный   исполнитель  Администрации: </w:t>
      </w:r>
    </w:p>
    <w:p w:rsidR="00C04825" w:rsidRPr="00C04825" w:rsidRDefault="00C04825" w:rsidP="00C04825">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 xml:space="preserve"> </w:t>
      </w:r>
      <w:r w:rsidRPr="00C04825">
        <w:rPr>
          <w:rFonts w:ascii="Times New Roman" w:eastAsia="Calibri" w:hAnsi="Times New Roman" w:cs="Times New Roman"/>
          <w:bCs/>
          <w:sz w:val="28"/>
          <w:szCs w:val="28"/>
        </w:rPr>
        <w:tab/>
        <w:t xml:space="preserve">1)  проверяет правильность оформления заявления; </w:t>
      </w: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3)  заполняет расписку о приеме (регистрации) заявления заявителя;</w:t>
      </w:r>
    </w:p>
    <w:p w:rsidR="00C04825" w:rsidRPr="00C04825" w:rsidRDefault="00C04825" w:rsidP="00C04825">
      <w:pPr>
        <w:tabs>
          <w:tab w:val="num" w:pos="-5160"/>
        </w:tabs>
        <w:autoSpaceDE w:val="0"/>
        <w:autoSpaceDN w:val="0"/>
        <w:adjustRightInd w:val="0"/>
        <w:spacing w:after="0" w:line="240" w:lineRule="auto"/>
        <w:jc w:val="both"/>
        <w:rPr>
          <w:rFonts w:ascii="Times New Roman" w:eastAsia="Calibri" w:hAnsi="Times New Roman" w:cs="Times New Roman"/>
          <w:bCs/>
        </w:rPr>
      </w:pPr>
      <w:r w:rsidRPr="00C04825">
        <w:rPr>
          <w:rFonts w:ascii="Times New Roman" w:eastAsia="Calibri" w:hAnsi="Times New Roman" w:cs="Times New Roman"/>
          <w:bCs/>
          <w:sz w:val="28"/>
          <w:szCs w:val="28"/>
        </w:rPr>
        <w:t xml:space="preserve">         4) вносит запись о приеме заявления в Журнал регистрации заявлений</w:t>
      </w:r>
      <w:proofErr w:type="gramStart"/>
      <w:r w:rsidRPr="00C04825">
        <w:rPr>
          <w:rFonts w:ascii="Times New Roman" w:eastAsia="Calibri" w:hAnsi="Times New Roman" w:cs="Times New Roman"/>
          <w:bCs/>
          <w:sz w:val="28"/>
          <w:szCs w:val="28"/>
        </w:rPr>
        <w:t>.</w:t>
      </w:r>
      <w:proofErr w:type="gramEnd"/>
      <w:r w:rsidRPr="00C04825">
        <w:rPr>
          <w:rFonts w:ascii="Times New Roman" w:eastAsia="Calibri" w:hAnsi="Times New Roman" w:cs="Times New Roman"/>
          <w:bCs/>
          <w:sz w:val="28"/>
          <w:szCs w:val="28"/>
        </w:rPr>
        <w:t xml:space="preserve">  </w:t>
      </w:r>
      <w:r w:rsidRPr="00C04825">
        <w:rPr>
          <w:rFonts w:ascii="Times New Roman" w:eastAsia="Calibri" w:hAnsi="Times New Roman" w:cs="Times New Roman"/>
          <w:bCs/>
          <w:color w:val="00B050"/>
        </w:rPr>
        <w:t>*</w:t>
      </w:r>
      <w:proofErr w:type="gramStart"/>
      <w:r w:rsidRPr="00C04825">
        <w:rPr>
          <w:rFonts w:ascii="Times New Roman" w:eastAsia="Calibri" w:hAnsi="Times New Roman" w:cs="Times New Roman"/>
          <w:bCs/>
          <w:color w:val="00B050"/>
        </w:rPr>
        <w:t>у</w:t>
      </w:r>
      <w:proofErr w:type="gramEnd"/>
      <w:r w:rsidRPr="00C04825">
        <w:rPr>
          <w:rFonts w:ascii="Times New Roman" w:eastAsia="Calibri" w:hAnsi="Times New Roman" w:cs="Times New Roman"/>
          <w:bCs/>
          <w:color w:val="00B050"/>
        </w:rPr>
        <w:t>казать  точное название журнала.</w:t>
      </w:r>
    </w:p>
    <w:p w:rsidR="00C04825" w:rsidRPr="00C04825" w:rsidRDefault="00C04825" w:rsidP="00C04825">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p>
    <w:p w:rsidR="00C04825" w:rsidRPr="00C04825" w:rsidRDefault="00C04825" w:rsidP="00C04825">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04825" w:rsidRPr="00C04825" w:rsidRDefault="00C04825" w:rsidP="00C04825">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r w:rsidRPr="00C04825">
        <w:rPr>
          <w:rFonts w:ascii="Times New Roman" w:eastAsia="Times New Roman" w:hAnsi="Times New Roman" w:cs="Times New Roman"/>
          <w:bCs/>
          <w:sz w:val="28"/>
          <w:szCs w:val="28"/>
          <w:lang w:eastAsia="zh-CN"/>
        </w:rPr>
        <w:t xml:space="preserve">    </w:t>
      </w:r>
      <w:r w:rsidRPr="00C04825">
        <w:rPr>
          <w:rFonts w:ascii="Times New Roman" w:eastAsia="Times New Roman" w:hAnsi="Times New Roman" w:cs="Times New Roman"/>
          <w:bCs/>
          <w:sz w:val="28"/>
          <w:szCs w:val="28"/>
          <w:lang w:eastAsia="zh-CN"/>
        </w:rPr>
        <w:tab/>
        <w:t xml:space="preserve">  3.1.4. Максимальный срок выполнения административной процедуры  -  1 рабочий день.</w:t>
      </w:r>
    </w:p>
    <w:p w:rsidR="00C04825" w:rsidRPr="00C04825" w:rsidRDefault="00C04825" w:rsidP="00C04825">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C04825">
        <w:rPr>
          <w:rFonts w:ascii="Times New Roman" w:eastAsia="Times New Roman" w:hAnsi="Times New Roman" w:cs="Times New Roman"/>
          <w:bCs/>
          <w:sz w:val="28"/>
          <w:szCs w:val="28"/>
          <w:lang w:eastAsia="zh-CN"/>
        </w:rPr>
        <w:tab/>
        <w:t xml:space="preserve">3.1.5.  </w:t>
      </w:r>
      <w:r w:rsidRPr="00C04825">
        <w:rPr>
          <w:rFonts w:ascii="Times New Roman" w:eastAsia="Times New Roman" w:hAnsi="Times New Roman" w:cs="Times New Roman"/>
          <w:sz w:val="28"/>
          <w:szCs w:val="28"/>
          <w:lang w:eastAsia="zh-CN"/>
        </w:rPr>
        <w:t>Критерием принятия решения является обращение  заявителя за получением муниципальной услуги.</w:t>
      </w:r>
    </w:p>
    <w:p w:rsidR="00C04825" w:rsidRPr="00C04825" w:rsidRDefault="00C04825" w:rsidP="00C04825">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zh-CN"/>
        </w:rPr>
        <w:t>3.1.6. Результатом административной процедуры является прием заявления</w:t>
      </w:r>
      <w:r w:rsidRPr="00C04825">
        <w:rPr>
          <w:rFonts w:ascii="Times New Roman" w:eastAsia="Times New Roman" w:hAnsi="Times New Roman" w:cs="Times New Roman"/>
          <w:sz w:val="28"/>
          <w:szCs w:val="28"/>
          <w:lang w:eastAsia="ru-RU"/>
        </w:rPr>
        <w:t>.</w:t>
      </w:r>
    </w:p>
    <w:p w:rsidR="00C04825" w:rsidRPr="00C04825" w:rsidRDefault="00C04825" w:rsidP="00C04825">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C04825">
        <w:rPr>
          <w:rFonts w:ascii="Times New Roman" w:eastAsia="Times New Roman" w:hAnsi="Times New Roman" w:cs="Times New Roman"/>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C04825">
        <w:rPr>
          <w:rFonts w:ascii="Times New Roman" w:eastAsia="Times New Roman" w:hAnsi="Times New Roman" w:cs="Times New Roman"/>
          <w:color w:val="00B050"/>
          <w:sz w:val="24"/>
          <w:szCs w:val="24"/>
          <w:lang w:eastAsia="zh-CN"/>
        </w:rPr>
        <w:t>.</w:t>
      </w:r>
      <w:proofErr w:type="gramEnd"/>
      <w:r w:rsidRPr="00C04825">
        <w:rPr>
          <w:rFonts w:ascii="Times New Roman" w:eastAsia="Times New Roman" w:hAnsi="Times New Roman" w:cs="Times New Roman"/>
          <w:color w:val="00B050"/>
          <w:sz w:val="24"/>
          <w:szCs w:val="24"/>
          <w:lang w:eastAsia="zh-CN"/>
        </w:rPr>
        <w:t xml:space="preserve">* </w:t>
      </w:r>
      <w:proofErr w:type="gramStart"/>
      <w:r w:rsidRPr="00C04825">
        <w:rPr>
          <w:rFonts w:ascii="Times New Roman" w:eastAsia="Times New Roman" w:hAnsi="Times New Roman" w:cs="Times New Roman"/>
          <w:color w:val="00B050"/>
          <w:sz w:val="24"/>
          <w:szCs w:val="24"/>
          <w:lang w:eastAsia="zh-CN"/>
        </w:rPr>
        <w:t>у</w:t>
      </w:r>
      <w:proofErr w:type="gramEnd"/>
      <w:r w:rsidRPr="00C04825">
        <w:rPr>
          <w:rFonts w:ascii="Times New Roman" w:eastAsia="Times New Roman" w:hAnsi="Times New Roman" w:cs="Times New Roman"/>
          <w:color w:val="00B050"/>
          <w:sz w:val="24"/>
          <w:szCs w:val="24"/>
          <w:lang w:eastAsia="zh-CN"/>
        </w:rPr>
        <w:t>казать название журнала</w:t>
      </w:r>
    </w:p>
    <w:p w:rsidR="00C04825" w:rsidRPr="00C04825" w:rsidRDefault="00C04825" w:rsidP="00C04825">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eastAsia="ru-RU"/>
        </w:rPr>
      </w:pPr>
    </w:p>
    <w:p w:rsidR="00C04825" w:rsidRPr="00C04825" w:rsidRDefault="00C04825" w:rsidP="00C04825">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C04825">
        <w:rPr>
          <w:rFonts w:ascii="Times New Roman" w:eastAsia="Times New Roman" w:hAnsi="Times New Roman" w:cs="Times New Roman"/>
          <w:b/>
          <w:kern w:val="3"/>
          <w:sz w:val="28"/>
          <w:szCs w:val="28"/>
          <w:lang w:eastAsia="ru-RU"/>
        </w:rPr>
        <w:t>3.2.</w:t>
      </w:r>
      <w:r w:rsidRPr="00C04825">
        <w:rPr>
          <w:rFonts w:ascii="Times New Roman" w:eastAsia="Times New Roman" w:hAnsi="Times New Roman" w:cs="Times New Roman"/>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C04825" w:rsidRPr="00C04825" w:rsidRDefault="00C04825" w:rsidP="00C04825">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C04825" w:rsidRPr="00C04825" w:rsidRDefault="00C04825" w:rsidP="00C048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04825" w:rsidRPr="00C04825" w:rsidRDefault="00C04825" w:rsidP="00C04825">
      <w:pPr>
        <w:suppressAutoHyphens/>
        <w:spacing w:after="0" w:line="240" w:lineRule="auto"/>
        <w:ind w:firstLine="708"/>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04825" w:rsidRPr="00C04825" w:rsidRDefault="00C04825" w:rsidP="00C04825">
      <w:pPr>
        <w:tabs>
          <w:tab w:val="left" w:pos="-3420"/>
        </w:tabs>
        <w:suppressAutoHyphens/>
        <w:spacing w:after="0" w:line="240" w:lineRule="auto"/>
        <w:ind w:firstLine="709"/>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C04825">
          <w:rPr>
            <w:rFonts w:ascii="Times New Roman" w:eastAsia="Times New Roman" w:hAnsi="Times New Roman" w:cs="Times New Roman"/>
            <w:sz w:val="28"/>
            <w:szCs w:val="28"/>
            <w:lang w:eastAsia="ar-SA"/>
          </w:rPr>
          <w:t>законодательства</w:t>
        </w:r>
      </w:hyperlink>
      <w:r w:rsidRPr="00C04825">
        <w:rPr>
          <w:rFonts w:ascii="Times New Roman" w:eastAsia="Times New Roman" w:hAnsi="Times New Roman" w:cs="Times New Roman"/>
          <w:sz w:val="28"/>
          <w:szCs w:val="28"/>
          <w:lang w:eastAsia="ar-SA"/>
        </w:rPr>
        <w:t xml:space="preserve"> Российской Федерации о защите персональных данных.</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Calibri" w:hAnsi="Times New Roman" w:cs="Times New Roman"/>
          <w:sz w:val="28"/>
          <w:szCs w:val="28"/>
        </w:rPr>
        <w:t xml:space="preserve">Ответственный исполнитель  Администрации, осуществляющий межведомственное информационное взаимодействие,   </w:t>
      </w:r>
      <w:r w:rsidRPr="00C04825">
        <w:rPr>
          <w:rFonts w:ascii="Times New Roman" w:eastAsia="Times New Roman" w:hAnsi="Times New Roman" w:cs="Times New Roman"/>
          <w:sz w:val="28"/>
          <w:szCs w:val="28"/>
          <w:lang w:eastAsia="ar-SA"/>
        </w:rPr>
        <w:t xml:space="preserve"> обязан принять необходимые меры по получению ответов на межведомственные запросы.</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C04825" w:rsidRPr="00C04825" w:rsidRDefault="00C04825" w:rsidP="00C04825">
      <w:pPr>
        <w:tabs>
          <w:tab w:val="left" w:pos="-3420"/>
        </w:tabs>
        <w:suppressAutoHyphens/>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3.2.5.  Ответ на запрос  регистрируется в установленном порядке.</w:t>
      </w:r>
    </w:p>
    <w:p w:rsidR="00C04825" w:rsidRPr="00C04825" w:rsidRDefault="00C04825" w:rsidP="00C04825">
      <w:pPr>
        <w:tabs>
          <w:tab w:val="left" w:pos="-3420"/>
        </w:tabs>
        <w:suppressAutoHyphens/>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C04825" w:rsidRPr="00C04825" w:rsidRDefault="00C04825" w:rsidP="00C04825">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C04825" w:rsidRPr="00C04825" w:rsidRDefault="00C04825" w:rsidP="00C04825">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C04825" w:rsidRPr="00C04825" w:rsidRDefault="00C04825" w:rsidP="00C04825">
      <w:pPr>
        <w:tabs>
          <w:tab w:val="left" w:pos="-3420"/>
        </w:tabs>
        <w:suppressAutoHyphens/>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C04825" w:rsidRPr="00C04825" w:rsidRDefault="00C04825" w:rsidP="00C04825">
      <w:pPr>
        <w:tabs>
          <w:tab w:val="left" w:pos="-3420"/>
        </w:tabs>
        <w:suppressAutoHyphens/>
        <w:spacing w:after="0" w:line="240" w:lineRule="auto"/>
        <w:ind w:firstLine="567"/>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Pr="00C04825">
        <w:rPr>
          <w:rFonts w:ascii="Times New Roman" w:eastAsia="Calibri" w:hAnsi="Times New Roman" w:cs="Times New Roman"/>
          <w:color w:val="00B050"/>
          <w:sz w:val="24"/>
          <w:szCs w:val="24"/>
        </w:rPr>
        <w:t>* указать название журнала</w:t>
      </w:r>
      <w:r w:rsidRPr="00C04825">
        <w:rPr>
          <w:rFonts w:ascii="Times New Roman" w:eastAsia="Calibri" w:hAnsi="Times New Roman" w:cs="Times New Roman"/>
          <w:sz w:val="28"/>
          <w:szCs w:val="28"/>
        </w:rPr>
        <w:t>.</w:t>
      </w:r>
    </w:p>
    <w:p w:rsidR="00C04825" w:rsidRPr="00C04825" w:rsidRDefault="00C04825" w:rsidP="00C04825">
      <w:pPr>
        <w:widowControl w:val="0"/>
        <w:suppressAutoHyphens/>
        <w:autoSpaceDN w:val="0"/>
        <w:spacing w:after="0" w:line="240" w:lineRule="auto"/>
        <w:textAlignment w:val="baseline"/>
        <w:rPr>
          <w:rFonts w:ascii="Times New Roman" w:eastAsia="Tahoma" w:hAnsi="Times New Roman" w:cs="Times New Roman"/>
          <w:b/>
          <w:kern w:val="3"/>
          <w:sz w:val="28"/>
          <w:szCs w:val="28"/>
          <w:lang w:eastAsia="ru-RU"/>
        </w:rPr>
      </w:pPr>
    </w:p>
    <w:p w:rsidR="00C04825" w:rsidRPr="00C04825" w:rsidRDefault="00C04825" w:rsidP="00C04825">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C04825">
        <w:rPr>
          <w:rFonts w:ascii="Times New Roman" w:eastAsia="Tahoma" w:hAnsi="Times New Roman" w:cs="Times New Roman"/>
          <w:b/>
          <w:kern w:val="3"/>
          <w:sz w:val="28"/>
          <w:szCs w:val="28"/>
          <w:lang w:eastAsia="ru-RU"/>
        </w:rPr>
        <w:t>3.3. Рассмотрение материалов, необходимых для предоставления муниципальной услуги и   принятие решения</w:t>
      </w:r>
    </w:p>
    <w:p w:rsidR="00C04825" w:rsidRPr="00C04825" w:rsidRDefault="00C04825" w:rsidP="00C04825">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p>
    <w:p w:rsidR="00C04825" w:rsidRPr="00C04825" w:rsidRDefault="00C04825" w:rsidP="00C04825">
      <w:pPr>
        <w:tabs>
          <w:tab w:val="num" w:pos="-5160"/>
          <w:tab w:val="left" w:pos="-3420"/>
        </w:tabs>
        <w:spacing w:after="0" w:line="240" w:lineRule="auto"/>
        <w:ind w:firstLine="709"/>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lastRenderedPageBreak/>
        <w:t>3.3.2. Ответственный исполнитель проводит правовую экспертизу предоставленных документов на предмет:</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полноты предоставленных сведений о земельном участке;</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соответствия характеристик земельного участка в предоставленных документах;</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проверки сведений об обременении земельного участка правами третьих лиц;</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соответствия документов требованиям действующего законодательства.</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04825" w:rsidRPr="00C04825" w:rsidRDefault="00C04825" w:rsidP="00C048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3.3.4. В случае</w:t>
      </w:r>
      <w:proofErr w:type="gramStart"/>
      <w:r w:rsidRPr="00C04825">
        <w:rPr>
          <w:rFonts w:ascii="Times New Roman" w:eastAsia="Times New Roman" w:hAnsi="Times New Roman" w:cs="Times New Roman"/>
          <w:sz w:val="28"/>
          <w:szCs w:val="28"/>
          <w:lang w:eastAsia="ru-RU"/>
        </w:rPr>
        <w:t>,</w:t>
      </w:r>
      <w:proofErr w:type="gramEnd"/>
      <w:r w:rsidRPr="00C04825">
        <w:rPr>
          <w:rFonts w:ascii="Times New Roman" w:eastAsia="Times New Roman" w:hAnsi="Times New Roman" w:cs="Times New Roman"/>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C04825">
        <w:rPr>
          <w:rFonts w:ascii="Times New Roman" w:eastAsia="Times New Roman" w:hAnsi="Times New Roman" w:cs="Times New Roman"/>
          <w:sz w:val="28"/>
          <w:szCs w:val="28"/>
          <w:lang w:eastAsia="ru-RU"/>
        </w:rPr>
        <w:t>носителе</w:t>
      </w:r>
      <w:proofErr w:type="gramEnd"/>
      <w:r w:rsidRPr="00C04825">
        <w:rPr>
          <w:rFonts w:ascii="Times New Roman" w:eastAsia="Times New Roman" w:hAnsi="Times New Roman" w:cs="Times New Roman"/>
          <w:sz w:val="28"/>
          <w:szCs w:val="28"/>
          <w:lang w:eastAsia="ru-RU"/>
        </w:rPr>
        <w:t>.</w:t>
      </w:r>
    </w:p>
    <w:p w:rsidR="00C04825" w:rsidRPr="00C04825" w:rsidRDefault="00C04825" w:rsidP="00C04825">
      <w:pPr>
        <w:spacing w:after="0" w:line="240" w:lineRule="auto"/>
        <w:ind w:firstLine="708"/>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C04825" w:rsidRPr="00C04825" w:rsidRDefault="00C04825" w:rsidP="00C04825">
      <w:pPr>
        <w:spacing w:after="0" w:line="240" w:lineRule="auto"/>
        <w:ind w:firstLine="708"/>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проект решения  о предварительном согласовании предоставления земельного участка</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проект решения об отказе в предварительном согласовании предоставления земельного участка.</w:t>
      </w:r>
    </w:p>
    <w:p w:rsidR="00C04825" w:rsidRPr="00C04825" w:rsidRDefault="00C04825" w:rsidP="00C04825">
      <w:pPr>
        <w:spacing w:after="0" w:line="240" w:lineRule="auto"/>
        <w:ind w:firstLine="708"/>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w:t>
      </w:r>
      <w:r w:rsidR="009711C1" w:rsidRPr="009711C1">
        <w:rPr>
          <w:rFonts w:ascii="Times New Roman" w:eastAsia="Times New Roman" w:hAnsi="Times New Roman" w:cs="Times New Roman"/>
          <w:bCs/>
          <w:sz w:val="28"/>
          <w:szCs w:val="28"/>
          <w:lang w:eastAsia="ru-RU"/>
        </w:rPr>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r w:rsidR="009711C1">
        <w:rPr>
          <w:rFonts w:ascii="Times New Roman" w:eastAsia="Times New Roman" w:hAnsi="Times New Roman" w:cs="Times New Roman"/>
          <w:sz w:val="28"/>
          <w:szCs w:val="28"/>
          <w:lang w:eastAsia="ru-RU"/>
        </w:rPr>
        <w:t xml:space="preserve"> </w:t>
      </w:r>
      <w:r w:rsidRPr="00C04825">
        <w:rPr>
          <w:rFonts w:ascii="Times New Roman" w:eastAsia="Times New Roman" w:hAnsi="Times New Roman" w:cs="Times New Roman"/>
          <w:sz w:val="28"/>
          <w:szCs w:val="28"/>
          <w:lang w:eastAsia="ru-RU"/>
        </w:rPr>
        <w:t xml:space="preserve"> либо уполномоченным должностным лицом. </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3.3.7. Максимальный срок выполнения административной процедуры - 10 рабочих дней.  </w:t>
      </w:r>
    </w:p>
    <w:p w:rsidR="00C04825" w:rsidRPr="00C04825" w:rsidRDefault="00C04825" w:rsidP="00C04825">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C04825">
        <w:rPr>
          <w:rFonts w:ascii="Times New Roman" w:eastAsia="Times New Roman" w:hAnsi="Times New Roman" w:cs="Times New Roman"/>
          <w:kern w:val="1"/>
          <w:sz w:val="28"/>
          <w:szCs w:val="28"/>
          <w:lang w:eastAsia="ar-SA"/>
        </w:rPr>
        <w:lastRenderedPageBreak/>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C04825" w:rsidRPr="00C04825" w:rsidRDefault="00C04825" w:rsidP="00C04825">
      <w:pPr>
        <w:spacing w:after="0" w:line="240" w:lineRule="auto"/>
        <w:ind w:firstLine="72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C04825">
        <w:rPr>
          <w:rFonts w:ascii="Times New Roman" w:eastAsia="Times New Roman" w:hAnsi="Times New Roman" w:cs="Times New Roman"/>
          <w:color w:val="00B050"/>
          <w:sz w:val="24"/>
          <w:szCs w:val="24"/>
          <w:lang w:eastAsia="ru-RU"/>
        </w:rPr>
        <w:t>* указать название журнала.</w:t>
      </w:r>
      <w:r w:rsidRPr="00C04825">
        <w:rPr>
          <w:rFonts w:ascii="Times New Roman" w:eastAsia="Times New Roman" w:hAnsi="Times New Roman" w:cs="Times New Roman"/>
          <w:sz w:val="28"/>
          <w:szCs w:val="28"/>
          <w:lang w:eastAsia="ru-RU"/>
        </w:rPr>
        <w:t xml:space="preserve"> </w:t>
      </w:r>
    </w:p>
    <w:p w:rsidR="00C04825" w:rsidRPr="00C04825" w:rsidRDefault="00C04825" w:rsidP="00C04825">
      <w:pPr>
        <w:spacing w:after="0" w:line="240" w:lineRule="auto"/>
        <w:jc w:val="both"/>
        <w:rPr>
          <w:rFonts w:ascii="Times New Roman" w:eastAsia="Times New Roman" w:hAnsi="Times New Roman" w:cs="Times New Roman"/>
          <w:sz w:val="28"/>
          <w:szCs w:val="28"/>
          <w:lang w:eastAsia="ru-RU"/>
        </w:rPr>
      </w:pPr>
    </w:p>
    <w:p w:rsidR="00C04825" w:rsidRPr="00C04825" w:rsidRDefault="00C04825" w:rsidP="00C04825">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C04825">
        <w:rPr>
          <w:rFonts w:ascii="Times New Roman" w:eastAsia="Tahoma" w:hAnsi="Times New Roman" w:cs="Times New Roman"/>
          <w:b/>
          <w:kern w:val="3"/>
          <w:sz w:val="28"/>
          <w:szCs w:val="28"/>
          <w:lang w:eastAsia="ru-RU"/>
        </w:rPr>
        <w:t>3.4. Выдача (направление) заявителю  результата  предоставления муниципальной услуги</w:t>
      </w:r>
    </w:p>
    <w:p w:rsidR="00C04825" w:rsidRPr="00C04825" w:rsidRDefault="00C04825" w:rsidP="00C04825">
      <w:pPr>
        <w:spacing w:after="0" w:line="240" w:lineRule="auto"/>
        <w:rPr>
          <w:rFonts w:ascii="Times New Roman" w:eastAsia="Times New Roman" w:hAnsi="Times New Roman" w:cs="Times New Roman"/>
          <w:b/>
          <w:sz w:val="28"/>
          <w:szCs w:val="28"/>
          <w:lang w:eastAsia="ru-RU"/>
        </w:rPr>
      </w:pP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C04825" w:rsidRPr="00C04825" w:rsidRDefault="00C04825" w:rsidP="00C048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решения об отказе в предварительном согласовании предоставления земельного участка.</w:t>
      </w:r>
    </w:p>
    <w:p w:rsidR="00C04825" w:rsidRPr="00C04825" w:rsidRDefault="00C04825" w:rsidP="00C048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C04825">
        <w:rPr>
          <w:rFonts w:ascii="Times New Roman" w:eastAsia="Times New Roman" w:hAnsi="Times New Roman" w:cs="Times New Roman"/>
          <w:sz w:val="28"/>
          <w:szCs w:val="28"/>
          <w:lang w:eastAsia="ru-RU"/>
        </w:rPr>
        <w:t xml:space="preserve">3.4.2. </w:t>
      </w:r>
      <w:r w:rsidRPr="00C04825">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C04825" w:rsidRPr="00C04825" w:rsidRDefault="00C04825" w:rsidP="00C04825">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C04825">
        <w:rPr>
          <w:rFonts w:ascii="Times New Roman" w:eastAsia="Times New Roman" w:hAnsi="Times New Roman" w:cs="Times New Roman"/>
          <w:sz w:val="28"/>
          <w:szCs w:val="28"/>
          <w:lang w:eastAsia="zh-CN"/>
        </w:rPr>
        <w:t xml:space="preserve">    </w:t>
      </w:r>
      <w:r w:rsidRPr="00C04825">
        <w:rPr>
          <w:rFonts w:ascii="Times New Roman" w:eastAsia="Times New Roman" w:hAnsi="Times New Roman" w:cs="Times New Roman"/>
          <w:sz w:val="28"/>
          <w:szCs w:val="28"/>
          <w:lang w:eastAsia="zh-CN"/>
        </w:rPr>
        <w:tab/>
      </w:r>
      <w:r w:rsidRPr="00C04825">
        <w:rPr>
          <w:rFonts w:ascii="Times New Roman" w:eastAsia="Times New Roman" w:hAnsi="Times New Roman" w:cs="Times New Roman"/>
          <w:bCs/>
          <w:sz w:val="28"/>
          <w:szCs w:val="28"/>
          <w:lang w:eastAsia="ar-SA"/>
        </w:rPr>
        <w:t xml:space="preserve">3.4.3. Ответственный исполнитель, </w:t>
      </w:r>
      <w:r w:rsidRPr="00C04825">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04825" w:rsidRPr="00C04825" w:rsidRDefault="00C04825" w:rsidP="00C04825">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C04825">
        <w:rPr>
          <w:rFonts w:ascii="Times New Roman" w:eastAsia="Calibri" w:hAnsi="Times New Roman" w:cs="Times New Roman"/>
          <w:sz w:val="28"/>
          <w:szCs w:val="28"/>
        </w:rPr>
        <w:tab/>
        <w:t xml:space="preserve">3.4.4. </w:t>
      </w:r>
      <w:r w:rsidRPr="00C04825">
        <w:rPr>
          <w:rFonts w:ascii="Times New Roman" w:eastAsia="Calibri" w:hAnsi="Times New Roman" w:cs="Times New Roman"/>
          <w:bCs/>
          <w:sz w:val="28"/>
          <w:szCs w:val="28"/>
        </w:rPr>
        <w:t>Максимальный  срок выполнения  административной процедуры составляет не более 3 рабочих дней.</w:t>
      </w:r>
    </w:p>
    <w:p w:rsidR="00C04825" w:rsidRPr="00C04825" w:rsidRDefault="00C04825" w:rsidP="00C0482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04825" w:rsidRPr="00C04825" w:rsidRDefault="00C04825" w:rsidP="00C0482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04825" w:rsidRPr="00C04825" w:rsidRDefault="00C04825" w:rsidP="00C048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04825">
        <w:rPr>
          <w:rFonts w:ascii="Times New Roman" w:eastAsia="Times New Roman" w:hAnsi="Times New Roman" w:cs="Times New Roman"/>
          <w:sz w:val="28"/>
          <w:szCs w:val="28"/>
          <w:lang w:eastAsia="ru-RU"/>
        </w:rPr>
        <w:t xml:space="preserve">3.4.7. Способ фиксации результата выполнения административной процедуры  </w:t>
      </w:r>
      <w:r w:rsidRPr="00C04825">
        <w:rPr>
          <w:rFonts w:ascii="Times New Roman" w:eastAsia="Calibri" w:hAnsi="Times New Roman" w:cs="Times New Roman"/>
          <w:sz w:val="28"/>
          <w:szCs w:val="28"/>
        </w:rPr>
        <w:t xml:space="preserve">– отметка заявителя в журнале </w:t>
      </w:r>
      <w:r w:rsidRPr="00C04825">
        <w:rPr>
          <w:rFonts w:ascii="Times New Roman" w:eastAsia="Calibri" w:hAnsi="Times New Roman" w:cs="Times New Roman"/>
          <w:color w:val="00B050"/>
          <w:sz w:val="24"/>
          <w:szCs w:val="24"/>
        </w:rPr>
        <w:t>*указать название журнала</w:t>
      </w:r>
      <w:r w:rsidRPr="00C04825">
        <w:rPr>
          <w:rFonts w:ascii="Times New Roman" w:eastAsia="Calibri" w:hAnsi="Times New Roman" w:cs="Times New Roman"/>
          <w:sz w:val="28"/>
          <w:szCs w:val="28"/>
        </w:rPr>
        <w:t xml:space="preserve">  о получении экземпляра документа.</w:t>
      </w:r>
    </w:p>
    <w:p w:rsidR="00C04825" w:rsidRPr="00C04825" w:rsidRDefault="00C04825" w:rsidP="00C0482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C04825">
        <w:rPr>
          <w:rFonts w:ascii="Times New Roman" w:eastAsia="Times New Roman" w:hAnsi="Times New Roman" w:cs="Times New Roman"/>
          <w:sz w:val="28"/>
          <w:szCs w:val="28"/>
          <w:lang w:eastAsia="ar-SA"/>
        </w:rPr>
        <w:t xml:space="preserve"> в случае предоставления земельного участка </w:t>
      </w:r>
      <w:r w:rsidRPr="00C04825">
        <w:rPr>
          <w:rFonts w:ascii="Times New Roman" w:eastAsia="Times New Roman" w:hAnsi="Times New Roman" w:cs="Times New Roman"/>
          <w:b/>
          <w:sz w:val="28"/>
          <w:szCs w:val="28"/>
          <w:lang w:eastAsia="ar-SA"/>
        </w:rPr>
        <w:t xml:space="preserve">без проведения торгов:  </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bCs/>
          <w:sz w:val="28"/>
          <w:szCs w:val="28"/>
          <w:lang w:eastAsia="ar-SA"/>
        </w:rPr>
      </w:pP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xml:space="preserve">- </w:t>
      </w:r>
      <w:r w:rsidRPr="00C04825">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bCs/>
          <w:sz w:val="28"/>
          <w:szCs w:val="28"/>
          <w:lang w:eastAsia="ar-SA"/>
        </w:rPr>
        <w:tab/>
        <w:t xml:space="preserve">- запись на прием </w:t>
      </w:r>
      <w:r w:rsidRPr="00C04825">
        <w:rPr>
          <w:rFonts w:ascii="Times New Roman" w:eastAsia="Times New Roman" w:hAnsi="Times New Roman" w:cs="Times New Roman"/>
          <w:sz w:val="28"/>
          <w:szCs w:val="28"/>
          <w:lang w:eastAsia="ar-SA"/>
        </w:rPr>
        <w:t>для подачи запроса о предоставлении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прием и регистрация запроса;</w:t>
      </w: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получение сведений о ходе выполнения запроса;</w:t>
      </w:r>
    </w:p>
    <w:p w:rsidR="00C04825" w:rsidRPr="00C04825" w:rsidRDefault="00C04825" w:rsidP="00C04825">
      <w:pPr>
        <w:suppressAutoHyphens/>
        <w:spacing w:after="0" w:line="240" w:lineRule="auto"/>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bCs/>
          <w:sz w:val="28"/>
          <w:szCs w:val="28"/>
          <w:lang w:eastAsia="ar-SA"/>
        </w:rPr>
        <w:tab/>
        <w:t xml:space="preserve">3.5.1. </w:t>
      </w:r>
      <w:r w:rsidRPr="00C04825">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3.5.7. При формировании запроса заявителю обеспечивается:</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r>
      <w:proofErr w:type="gramStart"/>
      <w:r w:rsidRPr="00C04825">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04825">
        <w:rPr>
          <w:rFonts w:ascii="Times New Roman" w:eastAsia="Times New Roman" w:hAnsi="Times New Roman" w:cs="Times New Roman"/>
          <w:sz w:val="28"/>
          <w:szCs w:val="28"/>
          <w:lang w:eastAsia="ar-SA"/>
        </w:rPr>
        <w:t xml:space="preserve"> единой системе идентификац</w:t>
      </w:r>
      <w:proofErr w:type="gramStart"/>
      <w:r w:rsidRPr="00C04825">
        <w:rPr>
          <w:rFonts w:ascii="Times New Roman" w:eastAsia="Times New Roman" w:hAnsi="Times New Roman" w:cs="Times New Roman"/>
          <w:sz w:val="28"/>
          <w:szCs w:val="28"/>
          <w:lang w:eastAsia="ar-SA"/>
        </w:rPr>
        <w:t>ии и ау</w:t>
      </w:r>
      <w:proofErr w:type="gramEnd"/>
      <w:r w:rsidRPr="00C04825">
        <w:rPr>
          <w:rFonts w:ascii="Times New Roman" w:eastAsia="Times New Roman" w:hAnsi="Times New Roman" w:cs="Times New Roman"/>
          <w:sz w:val="28"/>
          <w:szCs w:val="28"/>
          <w:lang w:eastAsia="ar-SA"/>
        </w:rPr>
        <w:t>тентификации;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C04825">
        <w:rPr>
          <w:rFonts w:ascii="Times New Roman" w:eastAsia="Times New Roman" w:hAnsi="Times New Roman" w:cs="Times New Roman"/>
          <w:sz w:val="28"/>
          <w:szCs w:val="28"/>
          <w:lang w:eastAsia="ar-SA"/>
        </w:rPr>
        <w:t>потери</w:t>
      </w:r>
      <w:proofErr w:type="gramEnd"/>
      <w:r w:rsidRPr="00C04825">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04825" w:rsidRPr="00C04825" w:rsidRDefault="00C04825" w:rsidP="00C04825">
      <w:pPr>
        <w:suppressAutoHyphens/>
        <w:spacing w:after="0" w:line="240" w:lineRule="auto"/>
        <w:ind w:firstLine="708"/>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Срок регистрации запроса – 1 рабочий день.</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C04825">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C04825">
        <w:rPr>
          <w:rFonts w:ascii="Times New Roman" w:eastAsia="Times New Roman" w:hAnsi="Times New Roman" w:cs="Times New Roman"/>
          <w:sz w:val="28"/>
          <w:szCs w:val="28"/>
          <w:lang w:eastAsia="ar-SA"/>
        </w:rPr>
        <w:t>:</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r>
      <w:proofErr w:type="gramStart"/>
      <w:r w:rsidRPr="00C04825">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04825" w:rsidRPr="00C04825" w:rsidRDefault="00C04825" w:rsidP="00C04825">
      <w:pPr>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C04825">
        <w:rPr>
          <w:rFonts w:ascii="Times New Roman" w:eastAsia="Times New Roman" w:hAnsi="Times New Roman" w:cs="Times New Roman"/>
          <w:sz w:val="28"/>
          <w:szCs w:val="28"/>
          <w:lang w:eastAsia="ar-SA"/>
        </w:rPr>
        <w:t>с даты подготовки</w:t>
      </w:r>
      <w:proofErr w:type="gramEnd"/>
      <w:r w:rsidRPr="00C04825">
        <w:rPr>
          <w:rFonts w:ascii="Times New Roman" w:eastAsia="Times New Roman" w:hAnsi="Times New Roman" w:cs="Times New Roman"/>
          <w:sz w:val="28"/>
          <w:szCs w:val="28"/>
          <w:lang w:eastAsia="ar-SA"/>
        </w:rPr>
        <w:t xml:space="preserve"> одного из документов, указанных в подразделе  </w:t>
      </w:r>
      <w:hyperlink r:id="rId23" w:history="1">
        <w:r w:rsidRPr="00C04825">
          <w:rPr>
            <w:rFonts w:ascii="Times New Roman" w:eastAsia="Times New Roman" w:hAnsi="Times New Roman" w:cs="Times New Roman"/>
            <w:sz w:val="28"/>
            <w:szCs w:val="28"/>
            <w:lang w:eastAsia="ar-SA"/>
          </w:rPr>
          <w:t>2.3.</w:t>
        </w:r>
      </w:hyperlink>
      <w:r w:rsidRPr="00C04825">
        <w:rPr>
          <w:rFonts w:ascii="Times New Roman" w:eastAsia="Times New Roman" w:hAnsi="Times New Roman" w:cs="Times New Roman"/>
          <w:sz w:val="28"/>
          <w:szCs w:val="28"/>
          <w:lang w:eastAsia="ar-SA"/>
        </w:rPr>
        <w:t xml:space="preserve"> настоящего Административного регламента.</w:t>
      </w:r>
    </w:p>
    <w:p w:rsidR="00C04825" w:rsidRPr="00C04825" w:rsidRDefault="00C04825" w:rsidP="00C04825">
      <w:pPr>
        <w:suppressAutoHyphens/>
        <w:spacing w:after="0" w:line="240" w:lineRule="auto"/>
        <w:ind w:firstLine="72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C04825">
        <w:rPr>
          <w:rFonts w:ascii="Times New Roman" w:eastAsia="Times New Roman" w:hAnsi="Times New Roman" w:cs="Times New Roman"/>
          <w:sz w:val="28"/>
          <w:szCs w:val="28"/>
          <w:lang w:eastAsia="ar-SA"/>
        </w:rPr>
        <w:t xml:space="preserve">срока  </w:t>
      </w:r>
      <w:r w:rsidRPr="00C04825">
        <w:rPr>
          <w:rFonts w:ascii="Times New Roman" w:eastAsia="Calibri" w:hAnsi="Times New Roman" w:cs="Times New Roman"/>
          <w:sz w:val="28"/>
          <w:szCs w:val="28"/>
        </w:rPr>
        <w:t>действия  результата  предоставления муниципальной услуги</w:t>
      </w:r>
      <w:proofErr w:type="gramEnd"/>
      <w:r w:rsidRPr="00C04825">
        <w:rPr>
          <w:rFonts w:ascii="Times New Roman" w:eastAsia="Calibri" w:hAnsi="Times New Roman" w:cs="Times New Roman"/>
          <w:sz w:val="28"/>
          <w:szCs w:val="28"/>
        </w:rPr>
        <w:t>.</w:t>
      </w:r>
    </w:p>
    <w:p w:rsidR="00C04825" w:rsidRPr="00C04825" w:rsidRDefault="00C04825" w:rsidP="00C04825">
      <w:pPr>
        <w:suppressAutoHyphens/>
        <w:spacing w:after="0" w:line="240" w:lineRule="auto"/>
        <w:ind w:firstLine="72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C04825" w:rsidRPr="00C04825" w:rsidRDefault="00C04825" w:rsidP="00C04825">
      <w:pPr>
        <w:suppressAutoHyphens/>
        <w:spacing w:after="0" w:line="240" w:lineRule="auto"/>
        <w:ind w:firstLine="72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4" w:history="1">
        <w:r w:rsidRPr="00C04825">
          <w:rPr>
            <w:rFonts w:ascii="Times New Roman" w:eastAsia="Times New Roman" w:hAnsi="Times New Roman" w:cs="Times New Roman"/>
            <w:sz w:val="28"/>
            <w:szCs w:val="28"/>
            <w:lang w:eastAsia="ar-SA"/>
          </w:rPr>
          <w:t>2.3.</w:t>
        </w:r>
      </w:hyperlink>
      <w:r w:rsidRPr="00C04825">
        <w:rPr>
          <w:rFonts w:ascii="Times New Roman" w:eastAsia="Times New Roman" w:hAnsi="Times New Roman" w:cs="Times New Roman"/>
          <w:sz w:val="28"/>
          <w:szCs w:val="28"/>
          <w:lang w:eastAsia="ar-SA"/>
        </w:rPr>
        <w:t xml:space="preserve"> настоящего Административного регламента.</w:t>
      </w:r>
    </w:p>
    <w:p w:rsidR="00C04825" w:rsidRPr="00C04825" w:rsidRDefault="00C04825" w:rsidP="00C0482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C04825" w:rsidRPr="00C04825" w:rsidRDefault="00C04825" w:rsidP="00C04825">
      <w:pPr>
        <w:tabs>
          <w:tab w:val="num" w:pos="-5160"/>
        </w:tabs>
        <w:spacing w:after="0" w:line="240" w:lineRule="auto"/>
        <w:ind w:firstLine="540"/>
        <w:jc w:val="both"/>
        <w:rPr>
          <w:rFonts w:ascii="Times New Roman" w:eastAsia="Calibri" w:hAnsi="Times New Roman" w:cs="Times New Roman"/>
          <w:sz w:val="28"/>
          <w:szCs w:val="28"/>
        </w:rPr>
      </w:pPr>
      <w:r w:rsidRPr="00C04825">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r w:rsidRPr="00C04825">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C04825" w:rsidRPr="00C04825" w:rsidRDefault="00C04825" w:rsidP="00C04825">
      <w:pPr>
        <w:suppressAutoHyphens/>
        <w:spacing w:after="0" w:line="240" w:lineRule="auto"/>
        <w:ind w:firstLine="709"/>
        <w:jc w:val="both"/>
        <w:rPr>
          <w:rFonts w:ascii="Times New Roman" w:eastAsia="Times New Roman" w:hAnsi="Times New Roman" w:cs="Times New Roman"/>
          <w:b/>
          <w:sz w:val="28"/>
          <w:szCs w:val="28"/>
          <w:lang w:eastAsia="ar-SA"/>
        </w:rPr>
      </w:pPr>
    </w:p>
    <w:p w:rsidR="00C04825" w:rsidRPr="00C04825" w:rsidRDefault="00C04825" w:rsidP="00C04825">
      <w:pPr>
        <w:suppressAutoHyphens/>
        <w:spacing w:after="0" w:line="240" w:lineRule="auto"/>
        <w:ind w:firstLine="539"/>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 xml:space="preserve">3.6.1.  </w:t>
      </w:r>
      <w:proofErr w:type="gramStart"/>
      <w:r w:rsidRPr="00C04825">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04825" w:rsidRPr="00C04825" w:rsidRDefault="00C04825" w:rsidP="00C04825">
      <w:pPr>
        <w:suppressAutoHyphens/>
        <w:spacing w:after="0" w:line="240" w:lineRule="auto"/>
        <w:ind w:firstLine="540"/>
        <w:jc w:val="both"/>
        <w:rPr>
          <w:rFonts w:ascii="Times New Roman" w:eastAsia="Times New Roman" w:hAnsi="Times New Roman" w:cs="Times New Roman"/>
          <w:strike/>
          <w:sz w:val="28"/>
          <w:szCs w:val="28"/>
          <w:lang w:eastAsia="ar-SA"/>
        </w:rPr>
      </w:pPr>
      <w:r w:rsidRPr="00C04825">
        <w:rPr>
          <w:rFonts w:ascii="Times New Roman" w:eastAsia="Calibri" w:hAnsi="Times New Roman" w:cs="Times New Roman"/>
          <w:bCs/>
          <w:sz w:val="28"/>
          <w:szCs w:val="28"/>
        </w:rPr>
        <w:t xml:space="preserve">3.6.2. </w:t>
      </w:r>
      <w:r w:rsidRPr="00C04825">
        <w:rPr>
          <w:rFonts w:ascii="Times New Roman" w:eastAsia="Times New Roman" w:hAnsi="Times New Roman" w:cs="Times New Roman"/>
          <w:sz w:val="28"/>
          <w:szCs w:val="28"/>
          <w:lang w:eastAsia="ar-SA"/>
        </w:rPr>
        <w:t>С</w:t>
      </w:r>
      <w:r w:rsidRPr="00C04825">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C04825">
        <w:rPr>
          <w:rFonts w:ascii="Times New Roman" w:eastAsia="Times New Roman" w:hAnsi="Times New Roman" w:cs="Times New Roman"/>
          <w:strike/>
          <w:sz w:val="28"/>
          <w:szCs w:val="28"/>
        </w:rPr>
        <w:t xml:space="preserve"> </w:t>
      </w:r>
    </w:p>
    <w:p w:rsidR="00C04825" w:rsidRPr="00C04825" w:rsidRDefault="00C04825" w:rsidP="00C04825">
      <w:pPr>
        <w:suppressAutoHyphens/>
        <w:spacing w:after="0" w:line="240" w:lineRule="auto"/>
        <w:ind w:firstLine="540"/>
        <w:jc w:val="both"/>
        <w:rPr>
          <w:rFonts w:ascii="Times New Roman" w:eastAsia="Calibri" w:hAnsi="Times New Roman" w:cs="Times New Roman"/>
          <w:bCs/>
          <w:sz w:val="28"/>
          <w:szCs w:val="28"/>
        </w:rPr>
      </w:pPr>
      <w:r w:rsidRPr="00C04825">
        <w:rPr>
          <w:rFonts w:ascii="Times New Roman" w:eastAsia="Calibri" w:hAnsi="Times New Roman" w:cs="Times New Roman"/>
          <w:bCs/>
          <w:sz w:val="28"/>
          <w:szCs w:val="28"/>
        </w:rPr>
        <w:t xml:space="preserve">3.6.3. </w:t>
      </w:r>
      <w:proofErr w:type="gramStart"/>
      <w:r w:rsidRPr="00C04825">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04825" w:rsidRPr="00C04825" w:rsidRDefault="00C04825" w:rsidP="00C04825">
      <w:pPr>
        <w:suppressAutoHyphens/>
        <w:spacing w:after="0" w:line="240" w:lineRule="auto"/>
        <w:ind w:firstLine="540"/>
        <w:jc w:val="both"/>
        <w:rPr>
          <w:rFonts w:ascii="Times New Roman" w:eastAsia="Calibri" w:hAnsi="Times New Roman" w:cs="Times New Roman"/>
          <w:bCs/>
          <w:sz w:val="28"/>
          <w:szCs w:val="28"/>
        </w:rPr>
      </w:pPr>
      <w:proofErr w:type="gramStart"/>
      <w:r w:rsidRPr="00C04825">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04825" w:rsidRPr="00C04825" w:rsidRDefault="00C04825" w:rsidP="00C04825">
      <w:pPr>
        <w:suppressAutoHyphens/>
        <w:spacing w:after="0" w:line="240" w:lineRule="auto"/>
        <w:ind w:firstLine="540"/>
        <w:jc w:val="both"/>
        <w:rPr>
          <w:rFonts w:ascii="Times New Roman" w:eastAsia="Times New Roman" w:hAnsi="Times New Roman" w:cs="Times New Roman"/>
          <w:color w:val="00B050"/>
          <w:lang w:eastAsia="ar-SA"/>
        </w:rPr>
      </w:pPr>
      <w:r w:rsidRPr="00C04825">
        <w:rPr>
          <w:rFonts w:ascii="Times New Roman" w:eastAsia="Calibri" w:hAnsi="Times New Roman" w:cs="Times New Roman"/>
          <w:bCs/>
          <w:sz w:val="28"/>
          <w:szCs w:val="28"/>
        </w:rPr>
        <w:t xml:space="preserve">3.6.6. </w:t>
      </w:r>
      <w:r w:rsidRPr="00C04825">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C04825">
        <w:rPr>
          <w:rFonts w:ascii="Times New Roman" w:eastAsia="Times New Roman" w:hAnsi="Times New Roman" w:cs="Times New Roman"/>
          <w:color w:val="00B050"/>
          <w:sz w:val="28"/>
          <w:szCs w:val="28"/>
          <w:lang w:eastAsia="ar-SA"/>
        </w:rPr>
        <w:t xml:space="preserve">*  </w:t>
      </w:r>
      <w:r w:rsidRPr="00C04825">
        <w:rPr>
          <w:rFonts w:ascii="Times New Roman" w:eastAsia="Times New Roman" w:hAnsi="Times New Roman" w:cs="Times New Roman"/>
          <w:color w:val="00B050"/>
          <w:lang w:eastAsia="ar-SA"/>
        </w:rPr>
        <w:t>(указать название журнала).</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C04825">
        <w:rPr>
          <w:rFonts w:ascii="Times New Roman" w:eastAsia="Calibri" w:hAnsi="Times New Roman" w:cs="Times New Roman"/>
          <w:bCs/>
          <w:sz w:val="28"/>
          <w:szCs w:val="28"/>
        </w:rPr>
        <w:t>с даты   регистрации</w:t>
      </w:r>
      <w:proofErr w:type="gramEnd"/>
      <w:r w:rsidRPr="00C04825">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04825" w:rsidRPr="00C04825" w:rsidRDefault="00C04825" w:rsidP="00C04825">
      <w:pPr>
        <w:autoSpaceDE w:val="0"/>
        <w:autoSpaceDN w:val="0"/>
        <w:adjustRightInd w:val="0"/>
        <w:spacing w:after="0" w:line="240" w:lineRule="auto"/>
        <w:jc w:val="both"/>
        <w:rPr>
          <w:rFonts w:ascii="Times New Roman" w:eastAsia="Calibri" w:hAnsi="Times New Roman" w:cs="Times New Roman"/>
          <w:sz w:val="28"/>
          <w:szCs w:val="28"/>
        </w:rPr>
      </w:pPr>
    </w:p>
    <w:p w:rsidR="00C04825" w:rsidRPr="00C04825" w:rsidRDefault="00C04825" w:rsidP="00C04825">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 xml:space="preserve">IV. Формы  </w:t>
      </w:r>
      <w:proofErr w:type="gramStart"/>
      <w:r w:rsidRPr="00C04825">
        <w:rPr>
          <w:rFonts w:ascii="Times New Roman" w:eastAsia="Times New Roman" w:hAnsi="Times New Roman" w:cs="Times New Roman"/>
          <w:b/>
          <w:bCs/>
          <w:sz w:val="28"/>
          <w:szCs w:val="28"/>
          <w:lang w:eastAsia="ar-SA"/>
        </w:rPr>
        <w:t>контроля  за</w:t>
      </w:r>
      <w:proofErr w:type="gramEnd"/>
      <w:r w:rsidRPr="00C04825">
        <w:rPr>
          <w:rFonts w:ascii="Times New Roman" w:eastAsia="Times New Roman" w:hAnsi="Times New Roman" w:cs="Times New Roman"/>
          <w:b/>
          <w:bCs/>
          <w:sz w:val="28"/>
          <w:szCs w:val="28"/>
          <w:lang w:eastAsia="ar-SA"/>
        </w:rPr>
        <w:t xml:space="preserve">  исполнением услуги </w:t>
      </w: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ar-SA"/>
        </w:rPr>
      </w:pP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 xml:space="preserve">4.1. Порядок осуществления текущего </w:t>
      </w:r>
      <w:proofErr w:type="gramStart"/>
      <w:r w:rsidRPr="00C04825">
        <w:rPr>
          <w:rFonts w:ascii="Times New Roman" w:eastAsia="Times New Roman" w:hAnsi="Times New Roman" w:cs="Times New Roman"/>
          <w:b/>
          <w:bCs/>
          <w:sz w:val="28"/>
          <w:szCs w:val="28"/>
          <w:lang w:eastAsia="ar-SA"/>
        </w:rPr>
        <w:t>контроля за</w:t>
      </w:r>
      <w:proofErr w:type="gramEnd"/>
      <w:r w:rsidRPr="00C04825">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Текущий </w:t>
      </w:r>
      <w:proofErr w:type="gramStart"/>
      <w:r w:rsidRPr="00C04825">
        <w:rPr>
          <w:rFonts w:ascii="Times New Roman" w:eastAsia="Times New Roman" w:hAnsi="Times New Roman" w:cs="Times New Roman"/>
          <w:sz w:val="28"/>
          <w:szCs w:val="28"/>
          <w:lang w:eastAsia="ar-SA"/>
        </w:rPr>
        <w:t>контроль за</w:t>
      </w:r>
      <w:proofErr w:type="gramEnd"/>
      <w:r w:rsidRPr="00C04825">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4825" w:rsidRPr="00C04825" w:rsidRDefault="00C04825" w:rsidP="00C04825">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Глава</w:t>
      </w:r>
      <w:r w:rsidR="009711C1" w:rsidRPr="009711C1">
        <w:rPr>
          <w:rFonts w:ascii="Times New Roman" w:eastAsia="Times New Roman" w:hAnsi="Times New Roman" w:cs="Times New Roman"/>
          <w:bCs/>
          <w:sz w:val="28"/>
          <w:szCs w:val="28"/>
          <w:lang w:eastAsia="ru-RU"/>
        </w:rPr>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r w:rsidRPr="00C04825">
        <w:rPr>
          <w:rFonts w:ascii="Times New Roman" w:eastAsia="Times New Roman" w:hAnsi="Times New Roman" w:cs="Times New Roman"/>
          <w:sz w:val="28"/>
          <w:szCs w:val="28"/>
          <w:lang w:eastAsia="ar-SA"/>
        </w:rPr>
        <w:t>;</w:t>
      </w:r>
    </w:p>
    <w:p w:rsidR="00C04825" w:rsidRPr="00C04825" w:rsidRDefault="00C04825" w:rsidP="00C04825">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заместитель Главы Администрации</w:t>
      </w:r>
      <w:r w:rsidR="009711C1" w:rsidRPr="009711C1">
        <w:rPr>
          <w:rFonts w:ascii="Times New Roman" w:eastAsia="Times New Roman" w:hAnsi="Times New Roman" w:cs="Times New Roman"/>
          <w:bCs/>
          <w:sz w:val="28"/>
          <w:szCs w:val="28"/>
          <w:lang w:eastAsia="ru-RU"/>
        </w:rPr>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proofErr w:type="gramStart"/>
      <w:r w:rsidRPr="00C04825">
        <w:rPr>
          <w:rFonts w:ascii="Times New Roman" w:eastAsia="Times New Roman" w:hAnsi="Times New Roman" w:cs="Times New Roman"/>
          <w:sz w:val="28"/>
          <w:szCs w:val="28"/>
          <w:lang w:eastAsia="ar-SA"/>
        </w:rPr>
        <w:t xml:space="preserve"> .</w:t>
      </w:r>
      <w:proofErr w:type="gramEnd"/>
    </w:p>
    <w:p w:rsidR="00C04825" w:rsidRPr="00C04825" w:rsidRDefault="00C04825" w:rsidP="00C04825">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C04825">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04825" w:rsidRPr="00C04825" w:rsidRDefault="00C04825" w:rsidP="00C048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4825">
        <w:rPr>
          <w:rFonts w:ascii="Times New Roman" w:eastAsia="Times New Roman" w:hAnsi="Times New Roman" w:cs="Times New Roman"/>
          <w:b/>
          <w:bCs/>
          <w:sz w:val="28"/>
          <w:szCs w:val="28"/>
          <w:lang w:eastAsia="ar-SA"/>
        </w:rPr>
        <w:t>контроля за</w:t>
      </w:r>
      <w:proofErr w:type="gramEnd"/>
      <w:r w:rsidRPr="00C04825">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C04825" w:rsidRPr="00C04825" w:rsidRDefault="00C04825" w:rsidP="00C0482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4.2.1. </w:t>
      </w:r>
      <w:proofErr w:type="gramStart"/>
      <w:r w:rsidRPr="00C04825">
        <w:rPr>
          <w:rFonts w:ascii="Times New Roman" w:eastAsia="Times New Roman" w:hAnsi="Times New Roman" w:cs="Times New Roman"/>
          <w:sz w:val="28"/>
          <w:szCs w:val="28"/>
          <w:lang w:eastAsia="ar-SA"/>
        </w:rPr>
        <w:t>Контроль</w:t>
      </w:r>
      <w:r w:rsidRPr="00C04825">
        <w:rPr>
          <w:rFonts w:ascii="Times New Roman" w:eastAsia="Times New Roman" w:hAnsi="Times New Roman" w:cs="Times New Roman"/>
          <w:b/>
          <w:bCs/>
          <w:sz w:val="28"/>
          <w:szCs w:val="28"/>
          <w:lang w:eastAsia="ar-SA"/>
        </w:rPr>
        <w:t xml:space="preserve"> </w:t>
      </w:r>
      <w:r w:rsidRPr="00C04825">
        <w:rPr>
          <w:rFonts w:ascii="Times New Roman" w:eastAsia="Times New Roman" w:hAnsi="Times New Roman" w:cs="Times New Roman"/>
          <w:sz w:val="28"/>
          <w:szCs w:val="28"/>
          <w:lang w:eastAsia="ar-SA"/>
        </w:rPr>
        <w:t>за</w:t>
      </w:r>
      <w:proofErr w:type="gramEnd"/>
      <w:r w:rsidRPr="00C04825">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04825" w:rsidRPr="00C04825" w:rsidRDefault="00C04825" w:rsidP="00C0482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4825" w:rsidRPr="00C04825" w:rsidRDefault="00C04825" w:rsidP="00C0482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04825" w:rsidRPr="00C04825" w:rsidRDefault="00C04825" w:rsidP="00C0482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4825" w:rsidRPr="00C04825" w:rsidRDefault="00C04825" w:rsidP="00C0482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w:t>
      </w:r>
      <w:r w:rsidRPr="00C04825">
        <w:rPr>
          <w:rFonts w:ascii="Times New Roman" w:eastAsia="Times New Roman" w:hAnsi="Times New Roman" w:cs="Times New Roman"/>
          <w:bCs/>
          <w:sz w:val="28"/>
          <w:szCs w:val="28"/>
          <w:lang w:eastAsia="ar-SA"/>
        </w:rPr>
        <w:lastRenderedPageBreak/>
        <w:t>услуги.</w:t>
      </w:r>
    </w:p>
    <w:p w:rsidR="00C04825" w:rsidRPr="00C04825" w:rsidRDefault="00C04825" w:rsidP="00C048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04825" w:rsidRPr="00C04825" w:rsidRDefault="00C04825" w:rsidP="00C04825">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 xml:space="preserve">4.3. Ответственность должностных лиц </w:t>
      </w:r>
      <w:r w:rsidRPr="00C04825">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C04825">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C04825" w:rsidRPr="00C04825" w:rsidRDefault="00C04825" w:rsidP="00C04825">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p>
    <w:p w:rsidR="00C04825" w:rsidRPr="00C04825" w:rsidRDefault="00C04825" w:rsidP="00C04825">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C04825">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C04825">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C04825">
        <w:rPr>
          <w:rFonts w:ascii="Times New Roman" w:eastAsia="Times New Roman" w:hAnsi="Times New Roman" w:cs="Times New Roman"/>
          <w:kern w:val="2"/>
          <w:sz w:val="28"/>
          <w:szCs w:val="28"/>
          <w:lang w:eastAsia="zh-CN"/>
        </w:rPr>
        <w:t xml:space="preserve"> </w:t>
      </w:r>
    </w:p>
    <w:p w:rsidR="00C04825" w:rsidRPr="00C04825" w:rsidRDefault="00C04825" w:rsidP="00C04825">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C04825">
        <w:rPr>
          <w:rFonts w:ascii="Times New Roman" w:eastAsia="Times New Roman" w:hAnsi="Times New Roman" w:cs="Times New Roman"/>
          <w:b/>
          <w:bCs/>
          <w:sz w:val="28"/>
          <w:szCs w:val="28"/>
          <w:lang w:eastAsia="ar-SA"/>
        </w:rPr>
        <w:t xml:space="preserve">4.4. Положения, характеризующие требования к порядку и формам </w:t>
      </w:r>
      <w:proofErr w:type="gramStart"/>
      <w:r w:rsidRPr="00C04825">
        <w:rPr>
          <w:rFonts w:ascii="Times New Roman" w:eastAsia="Times New Roman" w:hAnsi="Times New Roman" w:cs="Times New Roman"/>
          <w:b/>
          <w:bCs/>
          <w:sz w:val="28"/>
          <w:szCs w:val="28"/>
          <w:lang w:eastAsia="ar-SA"/>
        </w:rPr>
        <w:t>контроля за</w:t>
      </w:r>
      <w:proofErr w:type="gramEnd"/>
      <w:r w:rsidRPr="00C04825">
        <w:rPr>
          <w:rFonts w:ascii="Times New Roman" w:eastAsia="Times New Roman" w:hAnsi="Times New Roman" w:cs="Times New Roman"/>
          <w:b/>
          <w:bCs/>
          <w:sz w:val="28"/>
          <w:szCs w:val="28"/>
          <w:lang w:eastAsia="ar-SA"/>
        </w:rPr>
        <w:t xml:space="preserve"> предоставлением муниципальной услуги, в том числе со стороны граждан, их объединений и организаций</w:t>
      </w:r>
    </w:p>
    <w:p w:rsidR="00C04825" w:rsidRPr="00C04825" w:rsidRDefault="00C04825" w:rsidP="00C04825">
      <w:pPr>
        <w:widowControl w:val="0"/>
        <w:suppressAutoHyphens/>
        <w:autoSpaceDE w:val="0"/>
        <w:autoSpaceDN w:val="0"/>
        <w:spacing w:after="0" w:line="240" w:lineRule="auto"/>
        <w:ind w:firstLine="540"/>
        <w:rPr>
          <w:rFonts w:ascii="Times New Roman" w:eastAsia="Times New Roman" w:hAnsi="Times New Roman" w:cs="Times New Roman"/>
          <w:sz w:val="28"/>
          <w:szCs w:val="28"/>
          <w:lang w:eastAsia="ar-SA"/>
        </w:rPr>
      </w:pPr>
    </w:p>
    <w:p w:rsidR="00C04825" w:rsidRPr="00C04825" w:rsidRDefault="00C04825" w:rsidP="00C04825">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C04825">
        <w:rPr>
          <w:rFonts w:ascii="Times New Roman" w:eastAsia="Times New Roman" w:hAnsi="Times New Roman" w:cs="Times New Roman"/>
          <w:bCs/>
          <w:kern w:val="2"/>
          <w:sz w:val="28"/>
          <w:szCs w:val="28"/>
          <w:lang w:eastAsia="zh-CN"/>
        </w:rPr>
        <w:tab/>
      </w:r>
      <w:proofErr w:type="gramStart"/>
      <w:r w:rsidRPr="00C04825">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04825">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C04825" w:rsidRPr="00C04825" w:rsidRDefault="00C04825" w:rsidP="00C04825">
      <w:pPr>
        <w:shd w:val="clear" w:color="auto" w:fill="FFFFFF"/>
        <w:suppressAutoHyphens/>
        <w:spacing w:after="0" w:line="240" w:lineRule="auto"/>
        <w:ind w:firstLine="284"/>
        <w:jc w:val="both"/>
        <w:rPr>
          <w:rFonts w:ascii="Times New Roman" w:eastAsia="Times New Roman" w:hAnsi="Times New Roman" w:cs="Times New Roman"/>
          <w:sz w:val="28"/>
          <w:szCs w:val="28"/>
          <w:lang w:eastAsia="ar-SA"/>
        </w:rPr>
      </w:pPr>
    </w:p>
    <w:p w:rsidR="00C04825" w:rsidRPr="00C04825" w:rsidRDefault="00C04825" w:rsidP="00C04825">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C04825">
        <w:rPr>
          <w:rFonts w:ascii="Times New Roman" w:eastAsia="Calibri" w:hAnsi="Times New Roman" w:cs="Times New Roman"/>
          <w:b/>
          <w:bCs/>
          <w:sz w:val="28"/>
          <w:szCs w:val="28"/>
          <w:lang w:val="en-US"/>
        </w:rPr>
        <w:t>V</w:t>
      </w:r>
      <w:r w:rsidRPr="00C04825">
        <w:rPr>
          <w:rFonts w:ascii="Times New Roman" w:eastAsia="Calibri"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C04825">
        <w:rPr>
          <w:rFonts w:ascii="Times New Roman" w:eastAsia="Calibri" w:hAnsi="Times New Roman" w:cs="Times New Roman"/>
          <w:b/>
          <w:bCs/>
          <w:sz w:val="28"/>
          <w:szCs w:val="28"/>
          <w:lang w:eastAsia="ru-RU"/>
        </w:rPr>
        <w:t xml:space="preserve"> предусмотренных </w:t>
      </w:r>
      <w:hyperlink r:id="rId25" w:history="1">
        <w:r w:rsidRPr="00C04825">
          <w:rPr>
            <w:rFonts w:ascii="Times New Roman" w:eastAsia="Calibri" w:hAnsi="Times New Roman" w:cs="Times New Roman"/>
            <w:b/>
            <w:bCs/>
            <w:sz w:val="28"/>
            <w:szCs w:val="28"/>
            <w:lang w:eastAsia="ru-RU"/>
          </w:rPr>
          <w:t>частью 1.1 статьи 16</w:t>
        </w:r>
      </w:hyperlink>
      <w:r w:rsidRPr="00C04825">
        <w:rPr>
          <w:rFonts w:ascii="Times New Roman" w:eastAsia="Calibri" w:hAnsi="Times New Roman" w:cs="Times New Roman"/>
          <w:b/>
          <w:bCs/>
          <w:sz w:val="28"/>
          <w:szCs w:val="28"/>
          <w:lang w:eastAsia="ru-RU"/>
        </w:rPr>
        <w:t xml:space="preserve"> Федерального закона (далее - привлекаемые организации), или их работников</w:t>
      </w:r>
      <w:r w:rsidRPr="00C04825">
        <w:rPr>
          <w:rFonts w:ascii="Calibri" w:eastAsia="Calibri" w:hAnsi="Calibri" w:cs="Calibri"/>
          <w:b/>
          <w:bCs/>
          <w:color w:val="CC00FF"/>
          <w:lang w:eastAsia="ru-RU"/>
        </w:rPr>
        <w:t xml:space="preserve"> </w:t>
      </w:r>
      <w:r w:rsidRPr="00C04825">
        <w:rPr>
          <w:rFonts w:ascii="Times New Roman" w:eastAsia="Calibri" w:hAnsi="Times New Roman" w:cs="Times New Roman"/>
          <w:b/>
          <w:bCs/>
          <w:sz w:val="28"/>
          <w:szCs w:val="28"/>
        </w:rPr>
        <w:t>или их работников</w:t>
      </w:r>
    </w:p>
    <w:p w:rsidR="00C04825" w:rsidRPr="00C04825" w:rsidRDefault="00C04825" w:rsidP="00C0482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p>
    <w:p w:rsidR="00C04825" w:rsidRPr="00C04825" w:rsidRDefault="00C04825" w:rsidP="00C04825">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ar-SA"/>
        </w:rPr>
      </w:pPr>
    </w:p>
    <w:p w:rsidR="00C04825" w:rsidRPr="00C04825" w:rsidRDefault="00C04825" w:rsidP="00C04825">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1"/>
          <w:sz w:val="28"/>
          <w:szCs w:val="28"/>
          <w:lang w:eastAsia="ar-SA"/>
        </w:rPr>
      </w:pPr>
      <w:r w:rsidRPr="00C04825">
        <w:rPr>
          <w:rFonts w:ascii="Times New Roman" w:eastAsia="Times New Roman" w:hAnsi="Times New Roman" w:cs="Times New Roman"/>
          <w:b/>
          <w:bCs/>
          <w:kern w:val="1"/>
          <w:sz w:val="28"/>
          <w:szCs w:val="28"/>
          <w:lang w:eastAsia="ar-SA"/>
        </w:rPr>
        <w:lastRenderedPageBreak/>
        <w:t xml:space="preserve">5.1.  </w:t>
      </w:r>
      <w:proofErr w:type="gramStart"/>
      <w:r w:rsidRPr="00C04825">
        <w:rPr>
          <w:rFonts w:ascii="Times New Roman" w:eastAsia="Times New Roman" w:hAnsi="Times New Roman" w:cs="Times New Roman"/>
          <w:b/>
          <w:bCs/>
          <w:kern w:val="1"/>
          <w:sz w:val="28"/>
          <w:szCs w:val="28"/>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C04825">
        <w:rPr>
          <w:rFonts w:ascii="Times New Roman" w:eastAsia="Times New Roman" w:hAnsi="Times New Roman" w:cs="Times New Roman"/>
          <w:b/>
          <w:bCs/>
          <w:kern w:val="1"/>
          <w:sz w:val="28"/>
          <w:szCs w:val="28"/>
          <w:lang w:eastAsia="ru-RU"/>
        </w:rPr>
        <w:t>предоставляющего муниципальную услугу,</w:t>
      </w:r>
      <w:r w:rsidRPr="00C04825">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C04825" w:rsidRPr="00C04825" w:rsidRDefault="00C04825" w:rsidP="00C048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ar-SA"/>
        </w:rPr>
      </w:pPr>
    </w:p>
    <w:p w:rsidR="00C04825" w:rsidRPr="00C04825" w:rsidRDefault="00C04825" w:rsidP="00C04825">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Заявитель имеет право  подать жалобу на  </w:t>
      </w:r>
      <w:r w:rsidRPr="00C04825">
        <w:rPr>
          <w:rFonts w:ascii="Times New Roman" w:eastAsia="Times New Roman" w:hAnsi="Times New Roman" w:cs="Times New Roman"/>
          <w:bCs/>
          <w:kern w:val="2"/>
          <w:sz w:val="28"/>
          <w:szCs w:val="28"/>
          <w:lang w:eastAsia="zh-CN"/>
        </w:rPr>
        <w:t xml:space="preserve">жалобу </w:t>
      </w:r>
      <w:r w:rsidRPr="00C04825">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04825">
        <w:rPr>
          <w:rFonts w:ascii="Times New Roman" w:eastAsia="Times New Roman" w:hAnsi="Times New Roman" w:cs="Times New Roman"/>
          <w:sz w:val="28"/>
          <w:szCs w:val="28"/>
          <w:lang w:eastAsia="ar-SA"/>
        </w:rPr>
        <w:t xml:space="preserve">, многофункционального центра, работника многофункционального центра. </w:t>
      </w:r>
    </w:p>
    <w:p w:rsidR="00C04825" w:rsidRPr="00C04825" w:rsidRDefault="00C04825" w:rsidP="00C04825">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C04825">
        <w:rPr>
          <w:rFonts w:ascii="Times New Roman" w:eastAsia="Times New Roman" w:hAnsi="Times New Roman" w:cs="Times New Roman"/>
          <w:bCs/>
          <w:kern w:val="1"/>
          <w:sz w:val="28"/>
          <w:szCs w:val="28"/>
          <w:lang w:eastAsia="ar-SA"/>
        </w:rPr>
        <w:t xml:space="preserve">Заявитель имеет право направить жалобу,   </w:t>
      </w:r>
      <w:r w:rsidRPr="00C04825">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C04825">
          <w:rPr>
            <w:rFonts w:ascii="Times New Roman" w:eastAsia="Times New Roman" w:hAnsi="Times New Roman" w:cs="Times New Roman"/>
            <w:kern w:val="1"/>
            <w:sz w:val="28"/>
            <w:szCs w:val="28"/>
            <w:u w:val="single"/>
            <w:lang w:val="en-US" w:eastAsia="ar-SA"/>
          </w:rPr>
          <w:t>http</w:t>
        </w:r>
        <w:r w:rsidRPr="00C04825">
          <w:rPr>
            <w:rFonts w:ascii="Times New Roman" w:eastAsia="Times New Roman" w:hAnsi="Times New Roman" w:cs="Times New Roman"/>
            <w:kern w:val="1"/>
            <w:sz w:val="28"/>
            <w:szCs w:val="28"/>
            <w:u w:val="single"/>
            <w:lang w:eastAsia="ar-SA"/>
          </w:rPr>
          <w:t>://</w:t>
        </w:r>
        <w:proofErr w:type="spellStart"/>
        <w:r w:rsidRPr="00C04825">
          <w:rPr>
            <w:rFonts w:ascii="Times New Roman" w:eastAsia="Times New Roman" w:hAnsi="Times New Roman" w:cs="Times New Roman"/>
            <w:kern w:val="1"/>
            <w:sz w:val="28"/>
            <w:szCs w:val="28"/>
            <w:u w:val="single"/>
            <w:lang w:val="en-US" w:eastAsia="ar-SA"/>
          </w:rPr>
          <w:t>gosuslugi</w:t>
        </w:r>
        <w:proofErr w:type="spellEnd"/>
        <w:r w:rsidRPr="00C04825">
          <w:rPr>
            <w:rFonts w:ascii="Times New Roman" w:eastAsia="Times New Roman" w:hAnsi="Times New Roman" w:cs="Times New Roman"/>
            <w:kern w:val="1"/>
            <w:sz w:val="28"/>
            <w:szCs w:val="28"/>
            <w:u w:val="single"/>
            <w:lang w:eastAsia="ar-SA"/>
          </w:rPr>
          <w:t>.</w:t>
        </w:r>
        <w:proofErr w:type="spellStart"/>
        <w:r w:rsidRPr="00C04825">
          <w:rPr>
            <w:rFonts w:ascii="Times New Roman" w:eastAsia="Times New Roman" w:hAnsi="Times New Roman" w:cs="Times New Roman"/>
            <w:kern w:val="1"/>
            <w:sz w:val="28"/>
            <w:szCs w:val="28"/>
            <w:u w:val="single"/>
            <w:lang w:val="en-US" w:eastAsia="ar-SA"/>
          </w:rPr>
          <w:t>ru</w:t>
        </w:r>
        <w:proofErr w:type="spellEnd"/>
      </w:hyperlink>
      <w:r w:rsidRPr="00C04825">
        <w:rPr>
          <w:rFonts w:ascii="Times New Roman" w:eastAsia="Times New Roman" w:hAnsi="Times New Roman" w:cs="Times New Roman"/>
          <w:kern w:val="1"/>
          <w:sz w:val="28"/>
          <w:szCs w:val="28"/>
          <w:lang w:eastAsia="ar-SA"/>
        </w:rPr>
        <w:t>.</w:t>
      </w:r>
    </w:p>
    <w:p w:rsidR="00C04825" w:rsidRPr="00C04825" w:rsidRDefault="00C04825" w:rsidP="00C04825">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C04825">
        <w:rPr>
          <w:rFonts w:ascii="Times New Roman" w:eastAsia="Times New Roman" w:hAnsi="Times New Roman" w:cs="Times New Roman"/>
          <w:b/>
          <w:bCs/>
          <w:sz w:val="28"/>
          <w:szCs w:val="28"/>
          <w:lang w:eastAsia="ar-SA"/>
        </w:rPr>
        <w:t>5.3. Органы  местного самоуправления Курской области, многофункциональные центры, ли</w:t>
      </w:r>
      <w:r w:rsidRPr="00C04825">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C04825">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C04825" w:rsidRPr="00C04825" w:rsidRDefault="00C04825" w:rsidP="00C048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xml:space="preserve">Жалоба может быть направлена </w:t>
      </w:r>
      <w:proofErr w:type="gramStart"/>
      <w:r w:rsidRPr="00C04825">
        <w:rPr>
          <w:rFonts w:ascii="Times New Roman" w:eastAsia="Times New Roman" w:hAnsi="Times New Roman" w:cs="Times New Roman"/>
          <w:bCs/>
          <w:sz w:val="28"/>
          <w:szCs w:val="28"/>
          <w:lang w:eastAsia="ar-SA"/>
        </w:rPr>
        <w:t>в</w:t>
      </w:r>
      <w:proofErr w:type="gramEnd"/>
      <w:r w:rsidRPr="00C04825">
        <w:rPr>
          <w:rFonts w:ascii="Times New Roman" w:eastAsia="Times New Roman" w:hAnsi="Times New Roman" w:cs="Times New Roman"/>
          <w:bCs/>
          <w:sz w:val="28"/>
          <w:szCs w:val="28"/>
          <w:lang w:eastAsia="ar-SA"/>
        </w:rPr>
        <w:t>:</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Администрацию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proofErr w:type="gramStart"/>
      <w:r w:rsidR="009711C1" w:rsidRPr="00C04825">
        <w:rPr>
          <w:rFonts w:ascii="Times New Roman" w:eastAsia="Times New Roman" w:hAnsi="Times New Roman" w:cs="Times New Roman"/>
          <w:bCs/>
          <w:sz w:val="28"/>
          <w:szCs w:val="28"/>
          <w:lang w:eastAsia="ru-RU"/>
        </w:rPr>
        <w:t xml:space="preserve"> </w:t>
      </w:r>
      <w:r w:rsidR="009711C1">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sz w:val="28"/>
          <w:szCs w:val="28"/>
          <w:lang w:eastAsia="ar-SA"/>
        </w:rPr>
        <w:t>;</w:t>
      </w:r>
      <w:proofErr w:type="gramEnd"/>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многофункциональный центр либо в </w:t>
      </w:r>
      <w:r w:rsidRPr="00C04825">
        <w:rPr>
          <w:rFonts w:ascii="Times New Roman" w:eastAsia="Times New Roman" w:hAnsi="Times New Roman" w:cs="Times New Roman"/>
          <w:sz w:val="26"/>
          <w:szCs w:val="26"/>
          <w:lang w:eastAsia="ar-SA"/>
        </w:rPr>
        <w:t>комитет информатизации, государственных и муниципальных услуг Курской области</w:t>
      </w:r>
      <w:r w:rsidRPr="00C04825">
        <w:rPr>
          <w:rFonts w:ascii="Times New Roman" w:eastAsia="Times New Roman" w:hAnsi="Times New Roman" w:cs="Times New Roman"/>
          <w:sz w:val="28"/>
          <w:szCs w:val="28"/>
          <w:lang w:eastAsia="ar-SA"/>
        </w:rPr>
        <w:t>, являющийся учредителем многофункционального центра (далее - учредитель многофункционального центра);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Жалобы рассматривают:</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bCs/>
          <w:sz w:val="28"/>
          <w:szCs w:val="28"/>
          <w:lang w:eastAsia="ar-SA"/>
        </w:rPr>
        <w:t xml:space="preserve">в </w:t>
      </w:r>
      <w:r w:rsidRPr="00C04825">
        <w:rPr>
          <w:rFonts w:ascii="Times New Roman" w:eastAsia="Times New Roman" w:hAnsi="Times New Roman" w:cs="Times New Roman"/>
          <w:sz w:val="28"/>
          <w:szCs w:val="28"/>
          <w:lang w:eastAsia="ar-SA"/>
        </w:rPr>
        <w:t>Администрации</w:t>
      </w:r>
      <w:r w:rsidR="009711C1" w:rsidRPr="009711C1">
        <w:rPr>
          <w:rFonts w:ascii="Times New Roman" w:eastAsia="Times New Roman" w:hAnsi="Times New Roman" w:cs="Times New Roman"/>
          <w:bCs/>
          <w:sz w:val="28"/>
          <w:szCs w:val="28"/>
          <w:lang w:eastAsia="ru-RU"/>
        </w:rPr>
        <w:t xml:space="preserve">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 xml:space="preserve">района </w:t>
      </w:r>
      <w:r w:rsidR="009711C1">
        <w:rPr>
          <w:rFonts w:ascii="Times New Roman" w:eastAsia="Times New Roman" w:hAnsi="Times New Roman" w:cs="Times New Roman"/>
          <w:sz w:val="28"/>
          <w:szCs w:val="28"/>
          <w:lang w:eastAsia="ar-SA"/>
        </w:rPr>
        <w:t xml:space="preserve"> </w:t>
      </w:r>
      <w:r w:rsidRPr="00C04825">
        <w:rPr>
          <w:rFonts w:ascii="Times New Roman" w:eastAsia="Times New Roman" w:hAnsi="Times New Roman" w:cs="Times New Roman"/>
          <w:sz w:val="28"/>
          <w:szCs w:val="28"/>
          <w:lang w:eastAsia="ar-SA"/>
        </w:rPr>
        <w:t xml:space="preserve"> </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в МФЦ - руководитель многофункционального центра;</w:t>
      </w:r>
    </w:p>
    <w:p w:rsidR="00C04825" w:rsidRPr="00C04825" w:rsidRDefault="00C04825" w:rsidP="00C048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у учредителя - руководитель учредителя многофункционального центра;</w:t>
      </w:r>
    </w:p>
    <w:p w:rsidR="00C04825" w:rsidRPr="00C04825" w:rsidRDefault="00C04825" w:rsidP="00C04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4825" w:rsidRPr="00C04825" w:rsidRDefault="00C04825" w:rsidP="00C048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04825">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C04825" w:rsidRPr="00C04825" w:rsidRDefault="00C04825" w:rsidP="00C0482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04825" w:rsidRPr="00C04825" w:rsidRDefault="00C04825" w:rsidP="00C04825">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C04825">
        <w:rPr>
          <w:rFonts w:ascii="Times New Roman" w:eastAsia="Times New Roman" w:hAnsi="Times New Roman" w:cs="Times New Roman"/>
          <w:sz w:val="28"/>
          <w:szCs w:val="28"/>
          <w:lang w:eastAsia="ru-RU"/>
        </w:rPr>
        <w:t xml:space="preserve">Информирование  заявителей о порядке  </w:t>
      </w:r>
      <w:r w:rsidRPr="00C04825">
        <w:rPr>
          <w:rFonts w:ascii="Times New Roman" w:eastAsia="Times New Roman" w:hAnsi="Times New Roman" w:cs="Times New Roman"/>
          <w:kern w:val="2"/>
          <w:sz w:val="28"/>
          <w:szCs w:val="28"/>
          <w:lang w:eastAsia="ru-RU"/>
        </w:rPr>
        <w:t xml:space="preserve">подачи  и рассмотрения жалобы </w:t>
      </w:r>
      <w:r w:rsidRPr="00C04825">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w:t>
      </w:r>
      <w:r w:rsidRPr="00C04825">
        <w:rPr>
          <w:rFonts w:ascii="Times New Roman" w:eastAsia="Times New Roman" w:hAnsi="Times New Roman" w:cs="Times New Roman"/>
          <w:sz w:val="28"/>
          <w:szCs w:val="28"/>
          <w:lang w:eastAsia="ru-RU"/>
        </w:rPr>
        <w:lastRenderedPageBreak/>
        <w:t xml:space="preserve">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C04825">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roofErr w:type="gramEnd"/>
    </w:p>
    <w:p w:rsidR="00C04825" w:rsidRPr="00C04825" w:rsidRDefault="00C04825" w:rsidP="00C04825">
      <w:pPr>
        <w:spacing w:after="0" w:line="240" w:lineRule="auto"/>
        <w:ind w:firstLine="709"/>
        <w:jc w:val="both"/>
        <w:rPr>
          <w:rFonts w:ascii="Times New Roman" w:eastAsia="Times New Roman" w:hAnsi="Times New Roman" w:cs="Times New Roman"/>
          <w:kern w:val="2"/>
          <w:sz w:val="28"/>
          <w:szCs w:val="28"/>
          <w:lang w:eastAsia="ru-RU"/>
        </w:rPr>
      </w:pPr>
    </w:p>
    <w:p w:rsidR="00C04825" w:rsidRPr="00C04825" w:rsidRDefault="00C04825" w:rsidP="00C0482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C04825">
        <w:rPr>
          <w:rFonts w:ascii="Times New Roman" w:eastAsia="Times New Roman" w:hAnsi="Times New Roman" w:cs="Times New Roman"/>
          <w:b/>
          <w:sz w:val="28"/>
          <w:szCs w:val="24"/>
          <w:lang w:eastAsia="ar-SA"/>
        </w:rPr>
        <w:t>5.4.</w:t>
      </w:r>
      <w:r w:rsidRPr="00C04825">
        <w:rPr>
          <w:rFonts w:ascii="Times New Roman" w:eastAsia="Times New Roman" w:hAnsi="Times New Roman" w:cs="Times New Roman"/>
          <w:sz w:val="28"/>
          <w:szCs w:val="24"/>
          <w:lang w:eastAsia="ar-SA"/>
        </w:rPr>
        <w:t xml:space="preserve"> </w:t>
      </w:r>
      <w:r w:rsidRPr="00C04825">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4825" w:rsidRPr="00C04825" w:rsidRDefault="00C04825" w:rsidP="00C04825">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C04825" w:rsidRPr="00C04825" w:rsidRDefault="00C04825" w:rsidP="00C0482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C04825">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04825" w:rsidRPr="00C04825" w:rsidRDefault="00C04825" w:rsidP="00C0482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C04825">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C04825" w:rsidRPr="00C04825" w:rsidRDefault="00C04825" w:rsidP="00C04825">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C04825">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04825">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4825" w:rsidRPr="00C04825" w:rsidRDefault="00C04825" w:rsidP="00C04825">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постановлением Администрации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 xml:space="preserve">района </w:t>
      </w:r>
      <w:r w:rsidRPr="00C04825">
        <w:rPr>
          <w:rFonts w:ascii="Times New Roman" w:eastAsia="Times New Roman" w:hAnsi="Times New Roman" w:cs="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 xml:space="preserve">района </w:t>
      </w:r>
      <w:r w:rsidRPr="00C04825">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9711C1">
        <w:rPr>
          <w:rFonts w:ascii="Times New Roman" w:eastAsia="Times New Roman" w:hAnsi="Times New Roman" w:cs="Times New Roman"/>
          <w:bCs/>
          <w:sz w:val="28"/>
          <w:szCs w:val="28"/>
          <w:lang w:eastAsia="ru-RU"/>
        </w:rPr>
        <w:t>Старобелицкого</w:t>
      </w:r>
      <w:proofErr w:type="spellEnd"/>
      <w:r w:rsidR="009711C1">
        <w:rPr>
          <w:rFonts w:ascii="Times New Roman" w:eastAsia="Times New Roman" w:hAnsi="Times New Roman" w:cs="Times New Roman"/>
          <w:bCs/>
          <w:sz w:val="28"/>
          <w:szCs w:val="28"/>
          <w:lang w:eastAsia="ru-RU"/>
        </w:rPr>
        <w:t xml:space="preserve"> сельсовета </w:t>
      </w:r>
      <w:proofErr w:type="spellStart"/>
      <w:r w:rsidR="009711C1">
        <w:rPr>
          <w:rFonts w:ascii="Times New Roman" w:eastAsia="Times New Roman" w:hAnsi="Times New Roman" w:cs="Times New Roman"/>
          <w:bCs/>
          <w:sz w:val="28"/>
          <w:szCs w:val="28"/>
          <w:lang w:eastAsia="ru-RU"/>
        </w:rPr>
        <w:t>Конышевского</w:t>
      </w:r>
      <w:proofErr w:type="spellEnd"/>
      <w:r w:rsidR="009711C1">
        <w:rPr>
          <w:rFonts w:ascii="Times New Roman" w:eastAsia="Times New Roman" w:hAnsi="Times New Roman" w:cs="Times New Roman"/>
          <w:bCs/>
          <w:sz w:val="28"/>
          <w:szCs w:val="28"/>
          <w:lang w:eastAsia="ru-RU"/>
        </w:rPr>
        <w:t xml:space="preserve"> </w:t>
      </w:r>
      <w:r w:rsidR="009711C1" w:rsidRPr="00C04825">
        <w:rPr>
          <w:rFonts w:ascii="Times New Roman" w:eastAsia="Times New Roman" w:hAnsi="Times New Roman" w:cs="Times New Roman"/>
          <w:bCs/>
          <w:sz w:val="28"/>
          <w:szCs w:val="28"/>
          <w:lang w:eastAsia="ru-RU"/>
        </w:rPr>
        <w:t>района</w:t>
      </w:r>
      <w:r w:rsidRPr="00C04825">
        <w:rPr>
          <w:rFonts w:ascii="Times New Roman" w:eastAsia="Times New Roman" w:hAnsi="Times New Roman" w:cs="Times New Roman"/>
          <w:sz w:val="28"/>
          <w:szCs w:val="28"/>
          <w:lang w:eastAsia="ar-SA"/>
        </w:rPr>
        <w:t xml:space="preserve"> Курской области».</w:t>
      </w:r>
    </w:p>
    <w:p w:rsidR="00C04825" w:rsidRPr="00C04825" w:rsidRDefault="00C04825" w:rsidP="00C04825">
      <w:pPr>
        <w:suppressAutoHyphens/>
        <w:spacing w:after="0" w:line="240" w:lineRule="auto"/>
        <w:ind w:firstLine="398"/>
        <w:jc w:val="both"/>
        <w:outlineLvl w:val="0"/>
        <w:rPr>
          <w:rFonts w:ascii="Times New Roman" w:eastAsia="Times New Roman" w:hAnsi="Times New Roman" w:cs="Times New Roman"/>
          <w:sz w:val="28"/>
          <w:szCs w:val="28"/>
          <w:lang w:eastAsia="ar-SA"/>
        </w:rPr>
      </w:pP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C04825">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p>
    <w:p w:rsidR="00C04825" w:rsidRPr="00C04825" w:rsidRDefault="00C04825" w:rsidP="00C04825">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C04825" w:rsidRPr="00C04825" w:rsidRDefault="00C04825" w:rsidP="00C04825">
      <w:pPr>
        <w:spacing w:after="0" w:line="240" w:lineRule="auto"/>
        <w:jc w:val="both"/>
        <w:rPr>
          <w:rFonts w:ascii="Times New Roman" w:eastAsia="Times New Roman" w:hAnsi="Times New Roman" w:cs="Times New Roman"/>
          <w:kern w:val="2"/>
          <w:sz w:val="28"/>
          <w:szCs w:val="28"/>
          <w:lang w:eastAsia="ru-RU"/>
        </w:rPr>
      </w:pPr>
    </w:p>
    <w:p w:rsidR="00C04825" w:rsidRPr="00C04825" w:rsidRDefault="00C04825" w:rsidP="00C04825">
      <w:pPr>
        <w:suppressAutoHyphens/>
        <w:spacing w:after="0" w:line="240" w:lineRule="auto"/>
        <w:jc w:val="center"/>
        <w:rPr>
          <w:rFonts w:ascii="Times New Roman" w:eastAsia="Times New Roman" w:hAnsi="Times New Roman" w:cs="Times New Roman"/>
          <w:b/>
          <w:kern w:val="1"/>
          <w:sz w:val="28"/>
          <w:szCs w:val="28"/>
          <w:lang w:eastAsia="ar-SA"/>
        </w:rPr>
      </w:pPr>
      <w:r w:rsidRPr="00C04825">
        <w:rPr>
          <w:rFonts w:ascii="Times New Roman" w:eastAsia="Times New Roman" w:hAnsi="Times New Roman" w:cs="Times New Roman"/>
          <w:b/>
          <w:kern w:val="1"/>
          <w:sz w:val="28"/>
          <w:szCs w:val="28"/>
          <w:lang w:val="en-US" w:eastAsia="ar-SA"/>
        </w:rPr>
        <w:t>VI</w:t>
      </w:r>
      <w:r w:rsidRPr="00C04825">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4825" w:rsidRPr="00C04825" w:rsidRDefault="00C04825" w:rsidP="00C04825">
      <w:pPr>
        <w:suppressAutoHyphens/>
        <w:spacing w:after="0" w:line="240" w:lineRule="auto"/>
        <w:jc w:val="center"/>
        <w:rPr>
          <w:rFonts w:ascii="Times New Roman" w:eastAsia="Times New Roman" w:hAnsi="Times New Roman" w:cs="Times New Roman"/>
          <w:b/>
          <w:kern w:val="1"/>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C04825">
        <w:rPr>
          <w:rFonts w:ascii="Times New Roman" w:eastAsia="Times New Roman" w:hAnsi="Times New Roman" w:cs="Times New Roman"/>
          <w:kern w:val="1"/>
          <w:sz w:val="28"/>
          <w:szCs w:val="28"/>
          <w:lang w:eastAsia="ar-SA"/>
        </w:rPr>
        <w:t xml:space="preserve">6.1. Основанием для начала административной процедуры является подача Заявителем заявления о предоставлении муниципальной услуги с </w:t>
      </w:r>
      <w:r w:rsidRPr="00C04825">
        <w:rPr>
          <w:rFonts w:ascii="Times New Roman" w:eastAsia="Times New Roman" w:hAnsi="Times New Roman" w:cs="Times New Roman"/>
          <w:kern w:val="1"/>
          <w:sz w:val="28"/>
          <w:szCs w:val="28"/>
          <w:lang w:eastAsia="ar-SA"/>
        </w:rPr>
        <w:lastRenderedPageBreak/>
        <w:t>документами, указанными в подразделе  2.6. настоящего Административного регламента.</w:t>
      </w:r>
    </w:p>
    <w:p w:rsidR="00C04825" w:rsidRPr="00C04825" w:rsidRDefault="00C04825" w:rsidP="00C04825">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04825" w:rsidRPr="00C04825" w:rsidRDefault="00C04825" w:rsidP="00C04825">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4825">
        <w:rPr>
          <w:rFonts w:ascii="Times New Roman" w:eastAsia="Times New Roman" w:hAnsi="Times New Roman" w:cs="Times New Roman"/>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C04825">
        <w:rPr>
          <w:rFonts w:ascii="Times New Roman" w:eastAsia="Times New Roman" w:hAnsi="Times New Roman" w:cs="Times New Roman"/>
          <w:kern w:val="1"/>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C04825">
        <w:rPr>
          <w:rFonts w:ascii="Times New Roman" w:eastAsia="Calibri" w:hAnsi="Times New Roman" w:cs="Times New Roman"/>
          <w:bCs/>
          <w:kern w:val="1"/>
          <w:sz w:val="28"/>
          <w:szCs w:val="28"/>
        </w:rPr>
        <w:t>6.5. При получении заявления  работник МФЦ</w:t>
      </w:r>
      <w:r w:rsidRPr="00C04825">
        <w:rPr>
          <w:rFonts w:ascii="Times New Roman" w:eastAsia="Calibri" w:hAnsi="Times New Roman" w:cs="Times New Roman"/>
          <w:kern w:val="1"/>
          <w:sz w:val="28"/>
          <w:szCs w:val="28"/>
        </w:rPr>
        <w:t xml:space="preserve">: </w:t>
      </w:r>
      <w:r w:rsidRPr="00C04825">
        <w:rPr>
          <w:rFonts w:ascii="Times New Roman" w:eastAsia="Calibri" w:hAnsi="Times New Roman" w:cs="Times New Roman"/>
          <w:bCs/>
          <w:kern w:val="1"/>
          <w:sz w:val="28"/>
          <w:szCs w:val="28"/>
        </w:rPr>
        <w:t xml:space="preserve"> </w:t>
      </w:r>
    </w:p>
    <w:p w:rsidR="00C04825" w:rsidRPr="00C04825" w:rsidRDefault="00C04825" w:rsidP="00C04825">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C04825">
        <w:rPr>
          <w:rFonts w:ascii="Times New Roman" w:eastAsia="Calibri" w:hAnsi="Times New Roman" w:cs="Times New Roman"/>
          <w:bCs/>
          <w:kern w:val="1"/>
          <w:sz w:val="28"/>
          <w:szCs w:val="28"/>
        </w:rPr>
        <w:t xml:space="preserve">а)  проверяет правильность оформления заявления.  В случае неправильного оформления заявления о предоставлении </w:t>
      </w:r>
      <w:r w:rsidRPr="00C04825">
        <w:rPr>
          <w:rFonts w:ascii="Times New Roman" w:eastAsia="Times New Roman" w:hAnsi="Times New Roman" w:cs="Times New Roman"/>
          <w:kern w:val="1"/>
          <w:sz w:val="28"/>
          <w:szCs w:val="28"/>
          <w:lang w:eastAsia="ar-SA"/>
        </w:rPr>
        <w:t>муниципальной услуги</w:t>
      </w:r>
      <w:r w:rsidRPr="00C04825">
        <w:rPr>
          <w:rFonts w:ascii="Times New Roman" w:eastAsia="Calibri" w:hAnsi="Times New Roman" w:cs="Times New Roman"/>
          <w:bCs/>
          <w:kern w:val="1"/>
          <w:sz w:val="28"/>
          <w:szCs w:val="28"/>
        </w:rPr>
        <w:t>,  работник МФЦ оказывает помощь заявителю в оформлении заявления;</w:t>
      </w:r>
    </w:p>
    <w:p w:rsidR="00C04825" w:rsidRPr="00C04825" w:rsidRDefault="00C04825" w:rsidP="00C048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C04825">
        <w:rPr>
          <w:rFonts w:ascii="Times New Roman" w:eastAsia="Calibri" w:hAnsi="Times New Roman" w:cs="Times New Roman"/>
          <w:bCs/>
          <w:kern w:val="1"/>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4825" w:rsidRPr="00C04825" w:rsidRDefault="00C04825" w:rsidP="00C048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C04825">
        <w:rPr>
          <w:rFonts w:ascii="Times New Roman" w:eastAsia="Calibri" w:hAnsi="Times New Roman" w:cs="Times New Roman"/>
          <w:bCs/>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C04825">
        <w:rPr>
          <w:rFonts w:ascii="Times New Roman" w:eastAsia="Times New Roman" w:hAnsi="Times New Roman" w:cs="Times New Roman"/>
          <w:kern w:val="1"/>
          <w:sz w:val="28"/>
          <w:szCs w:val="28"/>
          <w:lang w:eastAsia="ar-SA"/>
        </w:rPr>
        <w:t>муниципальной услуги</w:t>
      </w:r>
      <w:r w:rsidRPr="00C04825">
        <w:rPr>
          <w:rFonts w:ascii="Times New Roman" w:eastAsia="Calibri" w:hAnsi="Times New Roman" w:cs="Times New Roman"/>
          <w:bCs/>
          <w:kern w:val="1"/>
          <w:sz w:val="28"/>
          <w:szCs w:val="28"/>
        </w:rPr>
        <w:t xml:space="preserve">; </w:t>
      </w:r>
    </w:p>
    <w:p w:rsidR="00C04825" w:rsidRPr="00C04825" w:rsidRDefault="00C04825" w:rsidP="00C04825">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C04825">
        <w:rPr>
          <w:rFonts w:ascii="Times New Roman" w:eastAsia="Calibri" w:hAnsi="Times New Roman" w:cs="Times New Roman"/>
          <w:bCs/>
          <w:kern w:val="1"/>
          <w:sz w:val="28"/>
          <w:szCs w:val="28"/>
        </w:rPr>
        <w:t>г) вносит запись о приеме заявления и прилагаемых документов  в</w:t>
      </w:r>
      <w:r w:rsidRPr="00C04825">
        <w:rPr>
          <w:rFonts w:ascii="Times New Roman" w:eastAsia="Calibri" w:hAnsi="Times New Roman" w:cs="Times New Roman"/>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C04825">
        <w:rPr>
          <w:rFonts w:ascii="Times New Roman" w:eastAsia="Times New Roman" w:hAnsi="Times New Roman" w:cs="Times New Roman"/>
          <w:kern w:val="1"/>
          <w:sz w:val="28"/>
          <w:szCs w:val="28"/>
          <w:lang w:eastAsia="ar-SA"/>
        </w:rPr>
        <w:t>6.6. С</w:t>
      </w:r>
      <w:r w:rsidRPr="00C04825">
        <w:rPr>
          <w:rFonts w:ascii="Times New Roman" w:eastAsia="Times New Roman" w:hAnsi="Times New Roman" w:cs="Times New Roman"/>
          <w:kern w:val="1"/>
          <w:sz w:val="28"/>
          <w:szCs w:val="28"/>
        </w:rPr>
        <w:t xml:space="preserve">рок передачи заявления и документов, необходимых для предоставления </w:t>
      </w:r>
      <w:r w:rsidRPr="00C04825">
        <w:rPr>
          <w:rFonts w:ascii="Times New Roman" w:eastAsia="Times New Roman" w:hAnsi="Times New Roman" w:cs="Times New Roman"/>
          <w:kern w:val="1"/>
          <w:sz w:val="28"/>
          <w:szCs w:val="28"/>
          <w:lang w:eastAsia="ar-SA"/>
        </w:rPr>
        <w:t>муниципальной услуги</w:t>
      </w:r>
      <w:r w:rsidRPr="00C04825">
        <w:rPr>
          <w:rFonts w:ascii="Times New Roman" w:eastAsia="Times New Roman" w:hAnsi="Times New Roman" w:cs="Times New Roman"/>
          <w:kern w:val="1"/>
          <w:sz w:val="28"/>
          <w:szCs w:val="28"/>
        </w:rPr>
        <w:t>, из МФЦ в Администрацию - в течение 1 рабочего дня после регистрации.</w:t>
      </w: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C04825">
        <w:rPr>
          <w:rFonts w:ascii="Times New Roman" w:eastAsia="Times New Roman" w:hAnsi="Times New Roman" w:cs="Times New Roman"/>
          <w:kern w:val="2"/>
          <w:sz w:val="28"/>
          <w:szCs w:val="28"/>
          <w:lang w:eastAsia="ar-SA"/>
        </w:rPr>
        <w:t xml:space="preserve">6.7. Администрация в срок, не позднее рабочего дня, следующего за днем принятия решения о предоставлении (отказе в предоставлении) </w:t>
      </w:r>
      <w:r w:rsidRPr="00C04825">
        <w:rPr>
          <w:rFonts w:ascii="Times New Roman" w:eastAsia="Times New Roman" w:hAnsi="Times New Roman" w:cs="Times New Roman"/>
          <w:kern w:val="1"/>
          <w:sz w:val="28"/>
          <w:szCs w:val="28"/>
          <w:lang w:eastAsia="ar-SA"/>
        </w:rPr>
        <w:t xml:space="preserve">муниципальной услуги </w:t>
      </w:r>
      <w:r w:rsidRPr="00C04825">
        <w:rPr>
          <w:rFonts w:ascii="Times New Roman" w:eastAsia="Times New Roman" w:hAnsi="Times New Roman" w:cs="Times New Roman"/>
          <w:kern w:val="2"/>
          <w:sz w:val="28"/>
          <w:szCs w:val="28"/>
          <w:lang w:eastAsia="ar-SA"/>
        </w:rPr>
        <w:t xml:space="preserve">направляет в МФЦ, принявший запрос о предоставлении  </w:t>
      </w:r>
      <w:r w:rsidRPr="00C04825">
        <w:rPr>
          <w:rFonts w:ascii="Times New Roman" w:eastAsia="Times New Roman" w:hAnsi="Times New Roman" w:cs="Times New Roman"/>
          <w:kern w:val="1"/>
          <w:sz w:val="28"/>
          <w:szCs w:val="28"/>
          <w:lang w:eastAsia="ar-SA"/>
        </w:rPr>
        <w:t>муниципальной услуги</w:t>
      </w:r>
      <w:r w:rsidRPr="00C04825">
        <w:rPr>
          <w:rFonts w:ascii="Times New Roman" w:eastAsia="Times New Roman" w:hAnsi="Times New Roman" w:cs="Times New Roman"/>
          <w:kern w:val="2"/>
          <w:sz w:val="28"/>
          <w:szCs w:val="28"/>
          <w:lang w:eastAsia="ar-SA"/>
        </w:rPr>
        <w:t>,  информацию о принятом решении в порядке, установленном соглашением о взаимодействии, заключенным с ОБУ «МФЦ».</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 xml:space="preserve">- документ, удостоверяющий личность; </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kern w:val="1"/>
          <w:sz w:val="28"/>
          <w:szCs w:val="28"/>
          <w:lang w:eastAsia="zh-CN"/>
        </w:rPr>
        <w:t xml:space="preserve">6.10. </w:t>
      </w:r>
      <w:r w:rsidRPr="00C04825">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bCs/>
          <w:sz w:val="28"/>
          <w:szCs w:val="28"/>
          <w:lang w:eastAsia="ar-SA"/>
        </w:rPr>
      </w:pPr>
      <w:r w:rsidRPr="00C04825">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6.12. Способ фиксации результата выполнения административной процедуры:</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 xml:space="preserve">- в случае получения результата в МФЦ – </w:t>
      </w:r>
      <w:r w:rsidRPr="00C04825">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04825">
        <w:rPr>
          <w:rFonts w:ascii="Times New Roman" w:eastAsia="Calibri" w:hAnsi="Times New Roman" w:cs="Times New Roman"/>
          <w:sz w:val="28"/>
          <w:szCs w:val="28"/>
        </w:rPr>
        <w:t xml:space="preserve"> отметка заявителя в Журнале</w:t>
      </w:r>
      <w:r w:rsidRPr="00C04825">
        <w:rPr>
          <w:rFonts w:ascii="Times New Roman" w:eastAsia="Calibri" w:hAnsi="Times New Roman" w:cs="Times New Roman"/>
          <w:color w:val="00B050"/>
          <w:sz w:val="24"/>
          <w:szCs w:val="24"/>
        </w:rPr>
        <w:t>*(указать наименование)</w:t>
      </w:r>
      <w:r w:rsidRPr="00C04825">
        <w:rPr>
          <w:rFonts w:ascii="Times New Roman" w:eastAsia="Calibri" w:hAnsi="Times New Roman" w:cs="Times New Roman"/>
          <w:color w:val="FF0000"/>
          <w:sz w:val="28"/>
          <w:szCs w:val="28"/>
        </w:rPr>
        <w:t xml:space="preserve"> </w:t>
      </w:r>
      <w:r w:rsidRPr="00C04825">
        <w:rPr>
          <w:rFonts w:ascii="Times New Roman" w:eastAsia="Calibri" w:hAnsi="Times New Roman" w:cs="Times New Roman"/>
          <w:sz w:val="28"/>
          <w:szCs w:val="28"/>
        </w:rPr>
        <w:t>о получении экземпляра документа.</w:t>
      </w:r>
    </w:p>
    <w:p w:rsidR="00C04825" w:rsidRPr="00C04825" w:rsidRDefault="00C04825" w:rsidP="00C0482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4825">
        <w:rPr>
          <w:rFonts w:ascii="Times New Roman" w:eastAsia="Times New Roman" w:hAnsi="Times New Roman" w:cs="Times New Roman"/>
          <w:kern w:val="1"/>
          <w:sz w:val="28"/>
          <w:szCs w:val="28"/>
          <w:lang w:eastAsia="zh-CN"/>
        </w:rPr>
        <w:t xml:space="preserve">- </w:t>
      </w:r>
      <w:proofErr w:type="gramStart"/>
      <w:r w:rsidRPr="00C04825">
        <w:rPr>
          <w:rFonts w:ascii="Times New Roman" w:eastAsia="Times New Roman" w:hAnsi="Times New Roman" w:cs="Times New Roman"/>
          <w:kern w:val="1"/>
          <w:sz w:val="28"/>
          <w:szCs w:val="28"/>
          <w:lang w:eastAsia="zh-CN"/>
        </w:rPr>
        <w:t>в</w:t>
      </w:r>
      <w:proofErr w:type="gramEnd"/>
      <w:r w:rsidRPr="00C04825">
        <w:rPr>
          <w:rFonts w:ascii="Times New Roman" w:eastAsia="Times New Roman" w:hAnsi="Times New Roman" w:cs="Times New Roman"/>
          <w:kern w:val="1"/>
          <w:sz w:val="28"/>
          <w:szCs w:val="28"/>
          <w:lang w:eastAsia="zh-CN"/>
        </w:rPr>
        <w:t xml:space="preserve"> случае </w:t>
      </w:r>
      <w:r w:rsidRPr="00C04825">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C04825" w:rsidRPr="00C04825" w:rsidRDefault="00C04825" w:rsidP="00C04825">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C04825">
        <w:rPr>
          <w:rFonts w:ascii="Times New Roman" w:eastAsia="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04825" w:rsidRPr="00C04825" w:rsidRDefault="00C04825" w:rsidP="00C0482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C04825" w:rsidRPr="00C04825" w:rsidRDefault="00C04825" w:rsidP="00C04825">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C04825" w:rsidRPr="00C04825" w:rsidRDefault="00C04825" w:rsidP="00C04825">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bookmarkEnd w:id="1"/>
    <w:p w:rsidR="00C04825" w:rsidRPr="00C04825" w:rsidRDefault="00C04825" w:rsidP="00C04825">
      <w:pPr>
        <w:suppressAutoHyphens/>
        <w:spacing w:after="0" w:line="240" w:lineRule="auto"/>
        <w:rPr>
          <w:rFonts w:ascii="Times New Roman" w:eastAsia="Times New Roman" w:hAnsi="Times New Roman" w:cs="Times New Roman"/>
          <w:sz w:val="28"/>
          <w:szCs w:val="28"/>
          <w:lang w:eastAsia="ar-SA"/>
        </w:rPr>
        <w:sectPr w:rsidR="00C04825" w:rsidRPr="00C04825" w:rsidSect="00C04825">
          <w:headerReference w:type="even" r:id="rId27"/>
          <w:headerReference w:type="default" r:id="rId28"/>
          <w:footnotePr>
            <w:pos w:val="beneathText"/>
          </w:footnotePr>
          <w:pgSz w:w="11905" w:h="16837"/>
          <w:pgMar w:top="1134" w:right="1247" w:bottom="1134" w:left="1531" w:header="720" w:footer="720" w:gutter="0"/>
          <w:cols w:space="720"/>
          <w:titlePg/>
          <w:docGrid w:linePitch="240" w:charSpace="36864"/>
        </w:sectPr>
      </w:pP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lastRenderedPageBreak/>
        <w:t>Приложение 1</w:t>
      </w: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к Административному регламенту</w:t>
      </w:r>
    </w:p>
    <w:p w:rsidR="00C04825" w:rsidRPr="00C04825" w:rsidRDefault="00C04825" w:rsidP="00C0482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C04825">
        <w:rPr>
          <w:rFonts w:ascii="Times New Roman" w:eastAsia="Tahoma" w:hAnsi="Times New Roman" w:cs="Times New Roman"/>
          <w:color w:val="000000"/>
          <w:sz w:val="26"/>
          <w:szCs w:val="26"/>
          <w:lang w:eastAsia="ru-RU"/>
        </w:rPr>
        <w:t xml:space="preserve"> предоставления </w:t>
      </w:r>
      <w:r w:rsidRPr="00C04825">
        <w:rPr>
          <w:rFonts w:ascii="Times New Roman" w:eastAsia="Times New Roman" w:hAnsi="Times New Roman" w:cs="Times New Roman"/>
          <w:bCs/>
          <w:sz w:val="24"/>
          <w:szCs w:val="24"/>
          <w:lang w:eastAsia="zh-CN"/>
        </w:rPr>
        <w:t xml:space="preserve">Администрацией </w:t>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r>
      <w:r w:rsidRPr="00C04825">
        <w:rPr>
          <w:rFonts w:ascii="Times New Roman" w:eastAsia="Times New Roman" w:hAnsi="Times New Roman" w:cs="Times New Roman"/>
          <w:bCs/>
          <w:sz w:val="24"/>
          <w:szCs w:val="24"/>
          <w:lang w:eastAsia="zh-CN"/>
        </w:rPr>
        <w:softHyphen/>
        <w:t xml:space="preserve"> </w:t>
      </w:r>
    </w:p>
    <w:p w:rsidR="00C04825" w:rsidRPr="00C04825" w:rsidRDefault="009711C1"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roofErr w:type="spellStart"/>
      <w:r>
        <w:rPr>
          <w:rFonts w:ascii="Times New Roman" w:eastAsia="Times New Roman" w:hAnsi="Times New Roman" w:cs="Times New Roman"/>
          <w:bCs/>
          <w:sz w:val="24"/>
          <w:szCs w:val="24"/>
          <w:lang w:eastAsia="zh-CN"/>
        </w:rPr>
        <w:t>Старобелицкого</w:t>
      </w:r>
      <w:proofErr w:type="spellEnd"/>
      <w:r>
        <w:rPr>
          <w:rFonts w:ascii="Times New Roman" w:eastAsia="Times New Roman" w:hAnsi="Times New Roman" w:cs="Times New Roman"/>
          <w:bCs/>
          <w:sz w:val="24"/>
          <w:szCs w:val="24"/>
          <w:lang w:eastAsia="zh-CN"/>
        </w:rPr>
        <w:t xml:space="preserve"> сельсовета </w:t>
      </w:r>
      <w:proofErr w:type="spellStart"/>
      <w:r>
        <w:rPr>
          <w:rFonts w:ascii="Times New Roman" w:eastAsia="Times New Roman" w:hAnsi="Times New Roman" w:cs="Times New Roman"/>
          <w:bCs/>
          <w:sz w:val="24"/>
          <w:szCs w:val="24"/>
          <w:lang w:eastAsia="zh-CN"/>
        </w:rPr>
        <w:t>Конышевского</w:t>
      </w:r>
      <w:proofErr w:type="spellEnd"/>
      <w:r>
        <w:rPr>
          <w:rFonts w:ascii="Times New Roman" w:eastAsia="Times New Roman" w:hAnsi="Times New Roman" w:cs="Times New Roman"/>
          <w:bCs/>
          <w:sz w:val="24"/>
          <w:szCs w:val="24"/>
          <w:lang w:eastAsia="zh-CN"/>
        </w:rPr>
        <w:t xml:space="preserve"> </w:t>
      </w:r>
      <w:r w:rsidR="00C04825" w:rsidRPr="00C04825">
        <w:rPr>
          <w:rFonts w:ascii="Times New Roman" w:eastAsia="Times New Roman" w:hAnsi="Times New Roman" w:cs="Times New Roman"/>
          <w:bCs/>
          <w:sz w:val="24"/>
          <w:szCs w:val="24"/>
          <w:lang w:eastAsia="zh-CN"/>
        </w:rPr>
        <w:t xml:space="preserve">района </w:t>
      </w:r>
    </w:p>
    <w:p w:rsidR="00C04825" w:rsidRPr="00C04825" w:rsidRDefault="00C04825" w:rsidP="00C0482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C04825">
        <w:rPr>
          <w:rFonts w:ascii="Times New Roman" w:eastAsia="Times New Roman" w:hAnsi="Times New Roman" w:cs="Times New Roman"/>
          <w:bCs/>
          <w:sz w:val="24"/>
          <w:szCs w:val="24"/>
          <w:lang w:eastAsia="zh-CN"/>
        </w:rPr>
        <w:t xml:space="preserve">Курской области  муниципальной услуги </w:t>
      </w:r>
    </w:p>
    <w:p w:rsidR="00C04825" w:rsidRPr="00C04825" w:rsidRDefault="00C04825" w:rsidP="00C0482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C04825">
        <w:rPr>
          <w:rFonts w:ascii="Times New Roman" w:eastAsia="Times New Roman" w:hAnsi="Times New Roman" w:cs="Times New Roman"/>
          <w:bCs/>
          <w:sz w:val="24"/>
          <w:szCs w:val="24"/>
          <w:lang w:eastAsia="zh-CN"/>
        </w:rPr>
        <w:t xml:space="preserve">«Предварительное согласование </w:t>
      </w:r>
    </w:p>
    <w:p w:rsidR="00C04825" w:rsidRPr="00C04825" w:rsidRDefault="00C04825" w:rsidP="00C0482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C04825">
        <w:rPr>
          <w:rFonts w:ascii="Times New Roman" w:eastAsia="Times New Roman" w:hAnsi="Times New Roman" w:cs="Times New Roman"/>
          <w:bCs/>
          <w:sz w:val="24"/>
          <w:szCs w:val="24"/>
          <w:lang w:eastAsia="zh-CN"/>
        </w:rPr>
        <w:t xml:space="preserve">предоставления земельного участка»   </w:t>
      </w:r>
    </w:p>
    <w:p w:rsidR="00C04825" w:rsidRPr="00C04825" w:rsidRDefault="00C04825" w:rsidP="00C04825">
      <w:pPr>
        <w:spacing w:after="0"/>
        <w:jc w:val="center"/>
        <w:rPr>
          <w:rFonts w:ascii="Times New Roman" w:eastAsia="Tahoma" w:hAnsi="Times New Roman" w:cs="Times New Roman"/>
          <w:color w:val="000000"/>
          <w:sz w:val="24"/>
          <w:szCs w:val="24"/>
          <w:lang w:eastAsia="ru-RU"/>
        </w:rPr>
      </w:pPr>
    </w:p>
    <w:p w:rsidR="00C04825" w:rsidRPr="00C04825" w:rsidRDefault="00C04825" w:rsidP="00C04825">
      <w:pPr>
        <w:spacing w:after="0"/>
        <w:jc w:val="center"/>
        <w:rPr>
          <w:rFonts w:ascii="Times New Roman" w:eastAsia="Tahoma" w:hAnsi="Times New Roman" w:cs="Times New Roman"/>
          <w:color w:val="000000"/>
          <w:lang w:eastAsia="ru-RU"/>
        </w:rPr>
      </w:pPr>
    </w:p>
    <w:p w:rsidR="00C04825" w:rsidRPr="00C04825" w:rsidRDefault="00C04825" w:rsidP="00C04825">
      <w:pPr>
        <w:spacing w:after="0"/>
        <w:jc w:val="center"/>
        <w:rPr>
          <w:rFonts w:ascii="Times New Roman" w:eastAsia="Tahoma" w:hAnsi="Times New Roman" w:cs="Times New Roman"/>
          <w:i/>
          <w:lang w:eastAsia="ru-RU"/>
        </w:rPr>
      </w:pPr>
      <w:r w:rsidRPr="00C04825">
        <w:rPr>
          <w:rFonts w:ascii="Times New Roman" w:eastAsia="Tahoma" w:hAnsi="Times New Roman" w:cs="Times New Roman"/>
          <w:lang w:eastAsia="ru-RU"/>
        </w:rPr>
        <w:t xml:space="preserve">                                                                      </w:t>
      </w:r>
      <w:r w:rsidRPr="00C04825">
        <w:rPr>
          <w:rFonts w:ascii="Times New Roman" w:eastAsia="Tahoma" w:hAnsi="Times New Roman" w:cs="Times New Roman"/>
          <w:i/>
          <w:lang w:eastAsia="ru-RU"/>
        </w:rPr>
        <w:t xml:space="preserve">Образец заявления (для юридических лиц) </w:t>
      </w:r>
    </w:p>
    <w:p w:rsidR="00C04825" w:rsidRPr="00C04825" w:rsidRDefault="00C04825" w:rsidP="00C04825">
      <w:pPr>
        <w:spacing w:after="0"/>
        <w:jc w:val="center"/>
        <w:rPr>
          <w:rFonts w:ascii="Times New Roman" w:eastAsia="Tahoma" w:hAnsi="Times New Roman" w:cs="Times New Roman"/>
          <w:color w:val="000000"/>
          <w:lang w:eastAsia="ru-RU"/>
        </w:rPr>
      </w:pPr>
    </w:p>
    <w:p w:rsidR="00C04825" w:rsidRPr="00C04825" w:rsidRDefault="00C04825" w:rsidP="00C04825">
      <w:pPr>
        <w:spacing w:after="0"/>
        <w:jc w:val="center"/>
        <w:rPr>
          <w:rFonts w:ascii="Times New Roman" w:eastAsia="Tahoma" w:hAnsi="Times New Roman" w:cs="Times New Roman"/>
          <w:color w:val="000000"/>
          <w:lang w:eastAsia="ru-RU"/>
        </w:rPr>
      </w:pPr>
    </w:p>
    <w:p w:rsidR="00C04825" w:rsidRPr="00C04825" w:rsidRDefault="00C04825" w:rsidP="00C04825">
      <w:pPr>
        <w:spacing w:after="0"/>
        <w:ind w:left="5103"/>
        <w:rPr>
          <w:rFonts w:ascii="Times New Roman" w:eastAsia="Tahoma" w:hAnsi="Times New Roman" w:cs="Times New Roman"/>
          <w:color w:val="00B050"/>
          <w:sz w:val="24"/>
          <w:szCs w:val="24"/>
          <w:lang w:eastAsia="ru-RU"/>
        </w:rPr>
      </w:pPr>
      <w:r w:rsidRPr="00C04825">
        <w:rPr>
          <w:rFonts w:ascii="Times New Roman" w:eastAsia="Tahoma" w:hAnsi="Times New Roman" w:cs="Times New Roman"/>
          <w:color w:val="000000"/>
          <w:sz w:val="26"/>
          <w:szCs w:val="26"/>
          <w:lang w:eastAsia="ru-RU"/>
        </w:rPr>
        <w:t xml:space="preserve">Главе </w:t>
      </w:r>
      <w:proofErr w:type="spellStart"/>
      <w:r w:rsidR="009711C1" w:rsidRPr="009711C1">
        <w:rPr>
          <w:rFonts w:ascii="Times New Roman" w:eastAsia="Tahoma" w:hAnsi="Times New Roman" w:cs="Times New Roman"/>
          <w:sz w:val="24"/>
          <w:szCs w:val="24"/>
          <w:lang w:eastAsia="ru-RU"/>
        </w:rPr>
        <w:t>Старобелицкого</w:t>
      </w:r>
      <w:proofErr w:type="spellEnd"/>
      <w:r w:rsidR="009711C1" w:rsidRPr="009711C1">
        <w:rPr>
          <w:rFonts w:ascii="Times New Roman" w:eastAsia="Tahoma" w:hAnsi="Times New Roman" w:cs="Times New Roman"/>
          <w:sz w:val="24"/>
          <w:szCs w:val="24"/>
          <w:lang w:eastAsia="ru-RU"/>
        </w:rPr>
        <w:t xml:space="preserve"> сельсовета</w:t>
      </w:r>
    </w:p>
    <w:p w:rsidR="00C04825" w:rsidRPr="00C04825" w:rsidRDefault="009711C1" w:rsidP="00C04825">
      <w:pPr>
        <w:spacing w:after="0"/>
        <w:ind w:left="5103"/>
        <w:rPr>
          <w:rFonts w:ascii="Times New Roman" w:eastAsia="Tahoma" w:hAnsi="Times New Roman" w:cs="Times New Roman"/>
          <w:color w:val="000000"/>
          <w:sz w:val="26"/>
          <w:szCs w:val="26"/>
          <w:lang w:eastAsia="ru-RU"/>
        </w:rPr>
      </w:pPr>
      <w:proofErr w:type="spellStart"/>
      <w:r>
        <w:rPr>
          <w:rFonts w:ascii="Times New Roman" w:eastAsia="Tahoma" w:hAnsi="Times New Roman" w:cs="Times New Roman"/>
          <w:color w:val="000000"/>
          <w:sz w:val="26"/>
          <w:szCs w:val="26"/>
          <w:lang w:eastAsia="ru-RU"/>
        </w:rPr>
        <w:t>Конышевского</w:t>
      </w:r>
      <w:proofErr w:type="spellEnd"/>
      <w:r>
        <w:rPr>
          <w:rFonts w:ascii="Times New Roman" w:eastAsia="Tahoma" w:hAnsi="Times New Roman" w:cs="Times New Roman"/>
          <w:color w:val="000000"/>
          <w:sz w:val="26"/>
          <w:szCs w:val="26"/>
          <w:lang w:eastAsia="ru-RU"/>
        </w:rPr>
        <w:t xml:space="preserve"> района </w:t>
      </w:r>
      <w:r w:rsidR="00C04825" w:rsidRPr="00C04825">
        <w:rPr>
          <w:rFonts w:ascii="Times New Roman" w:eastAsia="Tahoma" w:hAnsi="Times New Roman" w:cs="Times New Roman"/>
          <w:color w:val="000000"/>
          <w:sz w:val="26"/>
          <w:szCs w:val="26"/>
          <w:lang w:eastAsia="ru-RU"/>
        </w:rPr>
        <w:t>Курской области</w:t>
      </w:r>
    </w:p>
    <w:p w:rsidR="00C04825" w:rsidRPr="00C04825" w:rsidRDefault="00C04825" w:rsidP="00C04825">
      <w:pPr>
        <w:spacing w:after="0" w:line="240" w:lineRule="auto"/>
        <w:ind w:left="5103"/>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ind w:left="5103"/>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r w:rsidRPr="00C04825">
        <w:rPr>
          <w:rFonts w:ascii="Times New Roman" w:eastAsia="Tahoma" w:hAnsi="Times New Roman" w:cs="Times New Roman"/>
          <w:b/>
          <w:color w:val="000000"/>
          <w:sz w:val="26"/>
          <w:szCs w:val="26"/>
          <w:lang w:eastAsia="ru-RU"/>
        </w:rPr>
        <w:t>ЗАЯВЛЕНИЕ</w:t>
      </w: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r w:rsidRPr="00C04825">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От ____________________________________________________________________</w:t>
      </w:r>
    </w:p>
    <w:p w:rsidR="00C04825" w:rsidRPr="00C04825" w:rsidRDefault="00C04825" w:rsidP="00C04825">
      <w:pPr>
        <w:spacing w:after="0" w:line="240" w:lineRule="auto"/>
        <w:jc w:val="center"/>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(полное наименование юридического лица)</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ОГРН _____________________________ ИНН _______________________________</w:t>
      </w:r>
    </w:p>
    <w:p w:rsidR="00C04825" w:rsidRPr="00C04825" w:rsidRDefault="00C04825" w:rsidP="00C04825">
      <w:pPr>
        <w:spacing w:after="0" w:line="240" w:lineRule="auto"/>
        <w:jc w:val="center"/>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w:t>
      </w:r>
    </w:p>
    <w:p w:rsidR="00C04825" w:rsidRPr="00C04825" w:rsidRDefault="00C04825" w:rsidP="00C04825">
      <w:pPr>
        <w:spacing w:after="0" w:line="240" w:lineRule="auto"/>
        <w:jc w:val="center"/>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w:t>
      </w:r>
      <w:proofErr w:type="gramStart"/>
      <w:r w:rsidRPr="00C04825">
        <w:rPr>
          <w:rFonts w:ascii="Times New Roman" w:eastAsia="Tahoma" w:hAnsi="Times New Roman" w:cs="Times New Roman"/>
          <w:color w:val="000000"/>
          <w:sz w:val="16"/>
          <w:szCs w:val="16"/>
          <w:lang w:eastAsia="ru-RU"/>
        </w:rPr>
        <w:t>я-</w:t>
      </w:r>
      <w:proofErr w:type="gramEnd"/>
      <w:r w:rsidRPr="00C04825">
        <w:rPr>
          <w:rFonts w:ascii="Times New Roman" w:eastAsia="Tahoma" w:hAnsi="Times New Roman" w:cs="Times New Roman"/>
          <w:color w:val="000000"/>
          <w:sz w:val="16"/>
          <w:szCs w:val="16"/>
          <w:lang w:eastAsia="ru-RU"/>
        </w:rPr>
        <w:t xml:space="preserve"> иного органа или лица, имеющих право действовать от имени юридического лица без доверенности)</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C04825">
        <w:rPr>
          <w:rFonts w:ascii="Times New Roman" w:eastAsia="Tahoma" w:hAnsi="Times New Roman" w:cs="Times New Roman"/>
          <w:color w:val="000000"/>
          <w:sz w:val="26"/>
          <w:szCs w:val="26"/>
          <w:lang w:eastAsia="ru-RU"/>
        </w:rPr>
        <w:t>о(</w:t>
      </w:r>
      <w:proofErr w:type="gramEnd"/>
      <w:r w:rsidRPr="00C04825">
        <w:rPr>
          <w:rFonts w:ascii="Times New Roman" w:eastAsia="Tahoma" w:hAnsi="Times New Roman" w:cs="Times New Roman"/>
          <w:color w:val="000000"/>
          <w:sz w:val="26"/>
          <w:szCs w:val="26"/>
          <w:lang w:eastAsia="ru-RU"/>
        </w:rPr>
        <w:t>ей) на основании</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 xml:space="preserve">           (почтовый адрес)</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 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t xml:space="preserve">             (контактные телефоны) </w:t>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 xml:space="preserve">   (</w:t>
      </w:r>
      <w:r w:rsidRPr="00C04825">
        <w:rPr>
          <w:rFonts w:ascii="Times New Roman" w:eastAsia="Tahoma" w:hAnsi="Times New Roman" w:cs="Times New Roman"/>
          <w:color w:val="000000"/>
          <w:sz w:val="16"/>
          <w:szCs w:val="16"/>
          <w:u w:val="single"/>
          <w:lang w:eastAsia="ru-RU"/>
        </w:rPr>
        <w:t>при наличии</w:t>
      </w:r>
      <w:r w:rsidRPr="00C04825">
        <w:rPr>
          <w:rFonts w:ascii="Times New Roman" w:eastAsia="Tahoma" w:hAnsi="Times New Roman" w:cs="Times New Roman"/>
          <w:color w:val="000000"/>
          <w:sz w:val="16"/>
          <w:szCs w:val="16"/>
          <w:lang w:eastAsia="ru-RU"/>
        </w:rPr>
        <w:t xml:space="preserve"> адрес электронной почты)</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r w:rsidRPr="00C04825">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numPr>
          <w:ilvl w:val="0"/>
          <w:numId w:val="5"/>
        </w:numPr>
        <w:suppressAutoHyphens/>
        <w:spacing w:after="0" w:line="240" w:lineRule="auto"/>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Сведения о земельном участке:</w:t>
      </w:r>
    </w:p>
    <w:p w:rsidR="00C04825" w:rsidRPr="00C04825" w:rsidRDefault="00C04825" w:rsidP="00C04825">
      <w:pPr>
        <w:numPr>
          <w:ilvl w:val="1"/>
          <w:numId w:val="5"/>
        </w:numPr>
        <w:suppressAutoHyphens/>
        <w:spacing w:after="0" w:line="240" w:lineRule="auto"/>
        <w:ind w:left="1713"/>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Земельный участок имеет следующие адресные ориентиры:</w:t>
      </w:r>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ab/>
        <w:t xml:space="preserve">  1.2. Площадь земельного участка: _____________________ </w:t>
      </w:r>
      <w:proofErr w:type="spellStart"/>
      <w:r w:rsidRPr="00C04825">
        <w:rPr>
          <w:rFonts w:ascii="Times New Roman" w:eastAsia="Times New Roman" w:hAnsi="Times New Roman" w:cs="Times New Roman"/>
          <w:sz w:val="26"/>
          <w:szCs w:val="26"/>
          <w:lang w:eastAsia="ru-RU"/>
        </w:rPr>
        <w:t>кв.м</w:t>
      </w:r>
      <w:proofErr w:type="spellEnd"/>
      <w:r w:rsidRPr="00C04825">
        <w:rPr>
          <w:rFonts w:ascii="Times New Roman" w:eastAsia="Times New Roman" w:hAnsi="Times New Roman" w:cs="Times New Roman"/>
          <w:sz w:val="26"/>
          <w:szCs w:val="26"/>
          <w:lang w:eastAsia="ru-RU"/>
        </w:rPr>
        <w:t>.</w:t>
      </w:r>
    </w:p>
    <w:p w:rsidR="00C04825" w:rsidRPr="00C04825" w:rsidRDefault="00C04825" w:rsidP="00C04825">
      <w:pPr>
        <w:spacing w:after="0"/>
        <w:ind w:firstLine="708"/>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 xml:space="preserve">  1.3. Цель использования земельного участка</w:t>
      </w:r>
      <w:proofErr w:type="gramStart"/>
      <w:r w:rsidRPr="00C04825">
        <w:rPr>
          <w:rFonts w:ascii="Times New Roman" w:eastAsia="Tahoma" w:hAnsi="Times New Roman" w:cs="Times New Roman"/>
          <w:color w:val="000000"/>
          <w:sz w:val="26"/>
          <w:szCs w:val="26"/>
          <w:lang w:eastAsia="ru-RU"/>
        </w:rPr>
        <w:t xml:space="preserve"> ___________________________</w:t>
      </w:r>
      <w:proofErr w:type="gramEnd"/>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numPr>
          <w:ilvl w:val="0"/>
          <w:numId w:val="5"/>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C04825">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C04825" w:rsidRPr="00C04825" w:rsidRDefault="00C04825" w:rsidP="00C04825">
      <w:pPr>
        <w:spacing w:after="0" w:line="240" w:lineRule="auto"/>
        <w:contextualSpacing/>
        <w:jc w:val="both"/>
        <w:rPr>
          <w:rFonts w:ascii="Times New Roman" w:eastAsia="Times New Roman" w:hAnsi="Times New Roman" w:cs="Times New Roman"/>
          <w:sz w:val="16"/>
          <w:szCs w:val="16"/>
          <w:lang w:eastAsia="ru-RU"/>
        </w:rPr>
      </w:pPr>
      <w:proofErr w:type="gramStart"/>
      <w:r w:rsidRPr="00C04825">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spacing w:after="0"/>
        <w:contextualSpacing/>
        <w:jc w:val="both"/>
        <w:rPr>
          <w:rFonts w:ascii="Times New Roman" w:eastAsia="Times New Roman" w:hAnsi="Times New Roman" w:cs="Times New Roman"/>
          <w:b/>
          <w:sz w:val="16"/>
          <w:szCs w:val="16"/>
          <w:lang w:eastAsia="ru-RU"/>
        </w:rPr>
      </w:pPr>
      <w:r w:rsidRPr="00C04825">
        <w:rPr>
          <w:rFonts w:ascii="Times New Roman" w:eastAsia="Times New Roman" w:hAnsi="Times New Roman" w:cs="Times New Roman"/>
          <w:sz w:val="16"/>
          <w:szCs w:val="16"/>
          <w:lang w:eastAsia="ru-RU"/>
        </w:rPr>
        <w:lastRenderedPageBreak/>
        <w:t>статьей 39.5, пунктом 2 статьи 39.6,</w:t>
      </w:r>
      <w:r w:rsidRPr="00C04825">
        <w:rPr>
          <w:rFonts w:ascii="Times New Roman" w:eastAsia="Times New Roman" w:hAnsi="Times New Roman" w:cs="Times New Roman"/>
          <w:sz w:val="18"/>
          <w:szCs w:val="18"/>
          <w:lang w:eastAsia="ru-RU"/>
        </w:rPr>
        <w:t xml:space="preserve"> пунктом 2 статьи 39.9, </w:t>
      </w:r>
      <w:r w:rsidRPr="00C04825">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 xml:space="preserve">  3. </w:t>
      </w:r>
      <w:r w:rsidRPr="00C04825">
        <w:rPr>
          <w:rFonts w:ascii="Times New Roman" w:eastAsia="Tahoma" w:hAnsi="Times New Roman" w:cs="Times New Roman"/>
          <w:color w:val="000000"/>
          <w:sz w:val="26"/>
          <w:szCs w:val="26"/>
          <w:lang w:eastAsia="ru-RU"/>
        </w:rPr>
        <w:t>Вид права, на котором приобретается земельный участок</w:t>
      </w:r>
      <w:proofErr w:type="gramStart"/>
      <w:r w:rsidRPr="00C04825">
        <w:rPr>
          <w:rFonts w:ascii="Times New Roman" w:eastAsia="Tahoma" w:hAnsi="Times New Roman" w:cs="Times New Roman"/>
          <w:color w:val="000000"/>
          <w:sz w:val="26"/>
          <w:szCs w:val="26"/>
          <w:lang w:eastAsia="ru-RU"/>
        </w:rPr>
        <w:t xml:space="preserve"> ______________</w:t>
      </w:r>
      <w:proofErr w:type="gramEnd"/>
    </w:p>
    <w:p w:rsidR="00C04825" w:rsidRPr="00C04825" w:rsidRDefault="00C04825" w:rsidP="00C04825">
      <w:pPr>
        <w:spacing w:after="0" w:line="240" w:lineRule="auto"/>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4</w:t>
      </w:r>
      <w:r w:rsidRPr="00C04825">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8"/>
          <w:szCs w:val="18"/>
          <w:lang w:eastAsia="ru-RU"/>
        </w:rPr>
      </w:pPr>
      <w:r w:rsidRPr="00C04825">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C04825" w:rsidRPr="00C04825" w:rsidRDefault="00C04825" w:rsidP="00C04825">
      <w:pPr>
        <w:spacing w:after="0" w:line="240" w:lineRule="auto"/>
        <w:jc w:val="both"/>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5.</w:t>
      </w:r>
      <w:r w:rsidRPr="00C04825">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C04825" w:rsidRPr="00C04825" w:rsidRDefault="00C04825" w:rsidP="00C04825">
      <w:pPr>
        <w:spacing w:after="0" w:line="240" w:lineRule="auto"/>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proofErr w:type="gramStart"/>
      <w:r w:rsidRPr="00C04825">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p>
    <w:p w:rsidR="00C04825" w:rsidRPr="00C04825" w:rsidRDefault="00C04825" w:rsidP="00C04825">
      <w:pPr>
        <w:spacing w:after="0" w:line="240" w:lineRule="auto"/>
        <w:jc w:val="both"/>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8"/>
          <w:szCs w:val="28"/>
          <w:lang w:eastAsia="ru-RU"/>
        </w:rPr>
        <w:t>_________                                                                           _____________</w:t>
      </w:r>
    </w:p>
    <w:p w:rsidR="00C04825" w:rsidRPr="00C04825" w:rsidRDefault="00C04825" w:rsidP="00C04825">
      <w:pPr>
        <w:spacing w:after="0" w:line="240" w:lineRule="auto"/>
        <w:jc w:val="center"/>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0"/>
          <w:szCs w:val="20"/>
          <w:lang w:eastAsia="ru-RU"/>
        </w:rPr>
        <w:t xml:space="preserve">(дата)      </w:t>
      </w:r>
      <w:r w:rsidRPr="00C04825">
        <w:rPr>
          <w:rFonts w:ascii="Times New Roman" w:eastAsia="Tahoma" w:hAnsi="Times New Roman" w:cs="Times New Roman"/>
          <w:color w:val="000000"/>
          <w:sz w:val="28"/>
          <w:szCs w:val="28"/>
          <w:lang w:eastAsia="ru-RU"/>
        </w:rPr>
        <w:t xml:space="preserve">                                                                                            </w:t>
      </w:r>
      <w:r w:rsidRPr="00C04825">
        <w:rPr>
          <w:rFonts w:ascii="Times New Roman" w:eastAsia="Tahoma" w:hAnsi="Times New Roman" w:cs="Times New Roman"/>
          <w:color w:val="000000"/>
          <w:sz w:val="20"/>
          <w:szCs w:val="20"/>
          <w:lang w:eastAsia="ru-RU"/>
        </w:rPr>
        <w:t>(подпись)</w:t>
      </w:r>
    </w:p>
    <w:p w:rsidR="00C04825" w:rsidRPr="00C04825" w:rsidRDefault="00C04825" w:rsidP="00C04825">
      <w:pPr>
        <w:spacing w:after="0"/>
        <w:ind w:firstLine="851"/>
        <w:jc w:val="both"/>
        <w:rPr>
          <w:rFonts w:ascii="Times New Roman" w:eastAsia="Tahoma" w:hAnsi="Times New Roman" w:cs="Times New Roman"/>
          <w:color w:val="000000"/>
          <w:sz w:val="16"/>
          <w:szCs w:val="16"/>
          <w:lang w:eastAsia="ru-RU"/>
        </w:rPr>
      </w:pP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ind w:left="5103"/>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jc w:val="center"/>
        <w:rPr>
          <w:rFonts w:ascii="Times New Roman" w:eastAsia="Tahoma" w:hAnsi="Times New Roman" w:cs="Times New Roman"/>
          <w:i/>
          <w:lang w:eastAsia="ru-RU"/>
        </w:rPr>
      </w:pPr>
      <w:r w:rsidRPr="00C04825">
        <w:rPr>
          <w:rFonts w:ascii="Times New Roman" w:eastAsia="Tahoma" w:hAnsi="Times New Roman" w:cs="Times New Roman"/>
          <w:i/>
          <w:color w:val="FF0000"/>
          <w:lang w:eastAsia="ru-RU"/>
        </w:rPr>
        <w:t xml:space="preserve">                                                                      </w:t>
      </w:r>
      <w:r w:rsidRPr="00C04825">
        <w:rPr>
          <w:rFonts w:ascii="Times New Roman" w:eastAsia="Tahoma" w:hAnsi="Times New Roman" w:cs="Times New Roman"/>
          <w:i/>
          <w:lang w:eastAsia="ru-RU"/>
        </w:rPr>
        <w:t xml:space="preserve">Образец заявления (для физических лиц) </w:t>
      </w:r>
    </w:p>
    <w:p w:rsidR="00C04825" w:rsidRPr="00C04825" w:rsidRDefault="00C04825" w:rsidP="00C04825">
      <w:pPr>
        <w:spacing w:after="0"/>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ind w:left="5103"/>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 xml:space="preserve">Главе </w:t>
      </w:r>
      <w:proofErr w:type="spellStart"/>
      <w:r w:rsidR="009711C1">
        <w:rPr>
          <w:rFonts w:ascii="Times New Roman" w:eastAsia="Tahoma" w:hAnsi="Times New Roman" w:cs="Times New Roman"/>
          <w:color w:val="000000"/>
          <w:sz w:val="26"/>
          <w:szCs w:val="26"/>
          <w:lang w:eastAsia="ru-RU"/>
        </w:rPr>
        <w:t>Старобелицкого</w:t>
      </w:r>
      <w:proofErr w:type="spellEnd"/>
      <w:r w:rsidR="009711C1">
        <w:rPr>
          <w:rFonts w:ascii="Times New Roman" w:eastAsia="Tahoma" w:hAnsi="Times New Roman" w:cs="Times New Roman"/>
          <w:color w:val="000000"/>
          <w:sz w:val="26"/>
          <w:szCs w:val="26"/>
          <w:lang w:eastAsia="ru-RU"/>
        </w:rPr>
        <w:t xml:space="preserve"> сельсовета </w:t>
      </w:r>
      <w:proofErr w:type="spellStart"/>
      <w:r w:rsidR="009711C1">
        <w:rPr>
          <w:rFonts w:ascii="Times New Roman" w:eastAsia="Tahoma" w:hAnsi="Times New Roman" w:cs="Times New Roman"/>
          <w:color w:val="000000"/>
          <w:sz w:val="26"/>
          <w:szCs w:val="26"/>
          <w:lang w:eastAsia="ru-RU"/>
        </w:rPr>
        <w:t>Конышевского</w:t>
      </w:r>
      <w:proofErr w:type="spellEnd"/>
      <w:r w:rsidR="009711C1">
        <w:rPr>
          <w:rFonts w:ascii="Times New Roman" w:eastAsia="Tahoma" w:hAnsi="Times New Roman" w:cs="Times New Roman"/>
          <w:color w:val="000000"/>
          <w:sz w:val="26"/>
          <w:szCs w:val="26"/>
          <w:lang w:eastAsia="ru-RU"/>
        </w:rPr>
        <w:t xml:space="preserve"> </w:t>
      </w:r>
      <w:r w:rsidRPr="00C04825">
        <w:rPr>
          <w:rFonts w:ascii="Times New Roman" w:eastAsia="Tahoma" w:hAnsi="Times New Roman" w:cs="Times New Roman"/>
          <w:color w:val="000000"/>
          <w:sz w:val="26"/>
          <w:szCs w:val="26"/>
          <w:lang w:eastAsia="ru-RU"/>
        </w:rPr>
        <w:t>района Курской области</w:t>
      </w:r>
    </w:p>
    <w:p w:rsidR="00C04825" w:rsidRPr="00C04825" w:rsidRDefault="00C04825" w:rsidP="00C04825">
      <w:pPr>
        <w:spacing w:after="0" w:line="240" w:lineRule="auto"/>
        <w:ind w:left="5103"/>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r w:rsidRPr="00C04825">
        <w:rPr>
          <w:rFonts w:ascii="Times New Roman" w:eastAsia="Tahoma" w:hAnsi="Times New Roman" w:cs="Times New Roman"/>
          <w:b/>
          <w:color w:val="000000"/>
          <w:sz w:val="26"/>
          <w:szCs w:val="26"/>
          <w:lang w:eastAsia="ru-RU"/>
        </w:rPr>
        <w:t>ЗАЯВЛЕНИЕ</w:t>
      </w: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r w:rsidRPr="00C04825">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C04825" w:rsidRPr="00C04825" w:rsidRDefault="00C04825" w:rsidP="00C04825">
      <w:pPr>
        <w:spacing w:after="0" w:line="240" w:lineRule="auto"/>
        <w:jc w:val="center"/>
        <w:rPr>
          <w:rFonts w:ascii="Times New Roman" w:eastAsia="Tahoma" w:hAnsi="Times New Roman" w:cs="Times New Roman"/>
          <w:b/>
          <w:color w:val="000000"/>
          <w:sz w:val="26"/>
          <w:szCs w:val="26"/>
          <w:lang w:eastAsia="ru-RU"/>
        </w:rPr>
      </w:pP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От ____________________________________________________________________</w:t>
      </w:r>
    </w:p>
    <w:p w:rsidR="00C04825" w:rsidRPr="00C04825" w:rsidRDefault="00C04825" w:rsidP="00C04825">
      <w:pPr>
        <w:spacing w:after="0" w:line="240" w:lineRule="auto"/>
        <w:jc w:val="center"/>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(полностью ФИО заявителя)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jc w:val="center"/>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(полностью адрес постоянного проживания)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имеющег</w:t>
      </w:r>
      <w:proofErr w:type="gramStart"/>
      <w:r w:rsidRPr="00C04825">
        <w:rPr>
          <w:rFonts w:ascii="Times New Roman" w:eastAsia="Tahoma" w:hAnsi="Times New Roman" w:cs="Times New Roman"/>
          <w:color w:val="000000"/>
          <w:sz w:val="26"/>
          <w:szCs w:val="26"/>
          <w:lang w:eastAsia="ru-RU"/>
        </w:rPr>
        <w:t>о(</w:t>
      </w:r>
      <w:proofErr w:type="gramEnd"/>
      <w:r w:rsidRPr="00C04825">
        <w:rPr>
          <w:rFonts w:ascii="Times New Roman" w:eastAsia="Tahoma" w:hAnsi="Times New Roman" w:cs="Times New Roman"/>
          <w:color w:val="000000"/>
          <w:sz w:val="26"/>
          <w:szCs w:val="26"/>
          <w:lang w:eastAsia="ru-RU"/>
        </w:rPr>
        <w:t>ей) паспорт серия ______ № ________, 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 xml:space="preserve">выдан «__» _______ ____ </w:t>
      </w:r>
      <w:proofErr w:type="gramStart"/>
      <w:r w:rsidRPr="00C04825">
        <w:rPr>
          <w:rFonts w:ascii="Times New Roman" w:eastAsia="Tahoma" w:hAnsi="Times New Roman" w:cs="Times New Roman"/>
          <w:color w:val="000000"/>
          <w:sz w:val="26"/>
          <w:szCs w:val="26"/>
          <w:lang w:eastAsia="ru-RU"/>
        </w:rPr>
        <w:t>г</w:t>
      </w:r>
      <w:proofErr w:type="gramEnd"/>
      <w:r w:rsidRPr="00C04825">
        <w:rPr>
          <w:rFonts w:ascii="Times New Roman" w:eastAsia="Tahoma" w:hAnsi="Times New Roman" w:cs="Times New Roman"/>
          <w:color w:val="000000"/>
          <w:sz w:val="26"/>
          <w:szCs w:val="26"/>
          <w:lang w:eastAsia="ru-RU"/>
        </w:rPr>
        <w:t>. 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4"/>
          <w:szCs w:val="24"/>
          <w:lang w:eastAsia="ru-RU"/>
        </w:rPr>
        <w:t>ОГРНИП</w:t>
      </w:r>
      <w:r w:rsidRPr="00C04825">
        <w:rPr>
          <w:rFonts w:ascii="Times New Roman" w:eastAsia="Tahoma" w:hAnsi="Times New Roman" w:cs="Times New Roman"/>
          <w:color w:val="000000"/>
          <w:sz w:val="26"/>
          <w:szCs w:val="26"/>
          <w:lang w:eastAsia="ru-RU"/>
        </w:rPr>
        <w:t xml:space="preserve"> _______________________________________________________________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26"/>
          <w:szCs w:val="26"/>
          <w:lang w:eastAsia="ru-RU"/>
        </w:rPr>
        <w:tab/>
      </w:r>
      <w:r w:rsidRPr="00C04825">
        <w:rPr>
          <w:rFonts w:ascii="Times New Roman" w:eastAsia="Tahoma" w:hAnsi="Times New Roman" w:cs="Times New Roman"/>
          <w:color w:val="000000"/>
          <w:sz w:val="26"/>
          <w:szCs w:val="26"/>
          <w:lang w:eastAsia="ru-RU"/>
        </w:rPr>
        <w:tab/>
      </w:r>
      <w:r w:rsidRPr="00C04825">
        <w:rPr>
          <w:rFonts w:ascii="Times New Roman" w:eastAsia="Tahoma" w:hAnsi="Times New Roman" w:cs="Times New Roman"/>
          <w:color w:val="000000"/>
          <w:sz w:val="26"/>
          <w:szCs w:val="26"/>
          <w:lang w:eastAsia="ru-RU"/>
        </w:rPr>
        <w:tab/>
      </w:r>
      <w:r w:rsidRPr="00C04825">
        <w:rPr>
          <w:rFonts w:ascii="Times New Roman" w:eastAsia="Tahoma" w:hAnsi="Times New Roman" w:cs="Times New Roman"/>
          <w:color w:val="000000"/>
          <w:sz w:val="26"/>
          <w:szCs w:val="26"/>
          <w:lang w:eastAsia="ru-RU"/>
        </w:rPr>
        <w:tab/>
      </w:r>
      <w:r w:rsidRPr="00C04825">
        <w:rPr>
          <w:rFonts w:ascii="Times New Roman" w:eastAsia="Tahoma" w:hAnsi="Times New Roman" w:cs="Times New Roman"/>
          <w:color w:val="000000"/>
          <w:sz w:val="26"/>
          <w:szCs w:val="26"/>
          <w:lang w:eastAsia="ru-RU"/>
        </w:rPr>
        <w:tab/>
      </w:r>
      <w:r w:rsidRPr="00C04825">
        <w:rPr>
          <w:rFonts w:ascii="Times New Roman" w:eastAsia="Tahoma" w:hAnsi="Times New Roman" w:cs="Times New Roman"/>
          <w:color w:val="000000"/>
          <w:sz w:val="26"/>
          <w:szCs w:val="26"/>
          <w:lang w:eastAsia="ru-RU"/>
        </w:rPr>
        <w:tab/>
        <w:t xml:space="preserve">              </w:t>
      </w:r>
      <w:r w:rsidRPr="00C04825">
        <w:rPr>
          <w:rFonts w:ascii="Times New Roman" w:eastAsia="Tahoma" w:hAnsi="Times New Roman" w:cs="Times New Roman"/>
          <w:color w:val="000000"/>
          <w:sz w:val="16"/>
          <w:szCs w:val="16"/>
          <w:lang w:eastAsia="ru-RU"/>
        </w:rPr>
        <w:t xml:space="preserve">(когда и кем </w:t>
      </w:r>
      <w:proofErr w:type="gramStart"/>
      <w:r w:rsidRPr="00C04825">
        <w:rPr>
          <w:rFonts w:ascii="Times New Roman" w:eastAsia="Tahoma" w:hAnsi="Times New Roman" w:cs="Times New Roman"/>
          <w:color w:val="000000"/>
          <w:sz w:val="16"/>
          <w:szCs w:val="16"/>
          <w:lang w:eastAsia="ru-RU"/>
        </w:rPr>
        <w:t>выдан</w:t>
      </w:r>
      <w:proofErr w:type="gramEnd"/>
      <w:r w:rsidRPr="00C04825">
        <w:rPr>
          <w:rFonts w:ascii="Times New Roman" w:eastAsia="Tahoma" w:hAnsi="Times New Roman" w:cs="Times New Roman"/>
          <w:color w:val="000000"/>
          <w:sz w:val="16"/>
          <w:szCs w:val="16"/>
          <w:lang w:eastAsia="ru-RU"/>
        </w:rPr>
        <w:t>)</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C04825">
        <w:rPr>
          <w:rFonts w:ascii="Times New Roman" w:eastAsia="Tahoma" w:hAnsi="Times New Roman" w:cs="Times New Roman"/>
          <w:color w:val="000000"/>
          <w:sz w:val="26"/>
          <w:szCs w:val="26"/>
          <w:lang w:eastAsia="ru-RU"/>
        </w:rPr>
        <w:t>о(</w:t>
      </w:r>
      <w:proofErr w:type="gramEnd"/>
      <w:r w:rsidRPr="00C04825">
        <w:rPr>
          <w:rFonts w:ascii="Times New Roman" w:eastAsia="Tahoma" w:hAnsi="Times New Roman" w:cs="Times New Roman"/>
          <w:color w:val="000000"/>
          <w:sz w:val="26"/>
          <w:szCs w:val="26"/>
          <w:lang w:eastAsia="ru-RU"/>
        </w:rPr>
        <w:t>ей) на основании</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(полностью ФИО представителя заявителя)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 xml:space="preserve">           (почтовый адрес)</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 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6"/>
          <w:szCs w:val="16"/>
          <w:lang w:eastAsia="ru-RU"/>
        </w:rPr>
      </w:pPr>
      <w:r w:rsidRPr="00C04825">
        <w:rPr>
          <w:rFonts w:ascii="Times New Roman" w:eastAsia="Tahoma" w:hAnsi="Times New Roman" w:cs="Times New Roman"/>
          <w:color w:val="000000"/>
          <w:sz w:val="16"/>
          <w:szCs w:val="16"/>
          <w:lang w:eastAsia="ru-RU"/>
        </w:rPr>
        <w:tab/>
        <w:t xml:space="preserve">             (контактные телефоны)</w:t>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r>
      <w:r w:rsidRPr="00C04825">
        <w:rPr>
          <w:rFonts w:ascii="Times New Roman" w:eastAsia="Tahoma" w:hAnsi="Times New Roman" w:cs="Times New Roman"/>
          <w:color w:val="000000"/>
          <w:sz w:val="16"/>
          <w:szCs w:val="16"/>
          <w:lang w:eastAsia="ru-RU"/>
        </w:rPr>
        <w:tab/>
        <w:t xml:space="preserve">    (</w:t>
      </w:r>
      <w:r w:rsidRPr="00C04825">
        <w:rPr>
          <w:rFonts w:ascii="Times New Roman" w:eastAsia="Tahoma" w:hAnsi="Times New Roman" w:cs="Times New Roman"/>
          <w:color w:val="000000"/>
          <w:sz w:val="16"/>
          <w:szCs w:val="16"/>
          <w:u w:val="single"/>
          <w:lang w:eastAsia="ru-RU"/>
        </w:rPr>
        <w:t>при наличии</w:t>
      </w:r>
      <w:r w:rsidRPr="00C04825">
        <w:rPr>
          <w:rFonts w:ascii="Times New Roman" w:eastAsia="Tahoma" w:hAnsi="Times New Roman" w:cs="Times New Roman"/>
          <w:color w:val="000000"/>
          <w:sz w:val="16"/>
          <w:szCs w:val="16"/>
          <w:lang w:eastAsia="ru-RU"/>
        </w:rPr>
        <w:t xml:space="preserve"> адрес электронной почты)</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r w:rsidRPr="00C04825">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numPr>
          <w:ilvl w:val="0"/>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Сведения о земельном участке:</w:t>
      </w:r>
    </w:p>
    <w:p w:rsidR="00C04825" w:rsidRPr="00C04825" w:rsidRDefault="00C04825" w:rsidP="00C04825">
      <w:pPr>
        <w:numPr>
          <w:ilvl w:val="1"/>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Земельный участок имеет следующие адресные ориентиры:</w:t>
      </w:r>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spacing w:after="0"/>
        <w:ind w:firstLine="708"/>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 xml:space="preserve">  1.2. Площадь земельного участка: _____________________ </w:t>
      </w:r>
      <w:proofErr w:type="spellStart"/>
      <w:r w:rsidRPr="00C04825">
        <w:rPr>
          <w:rFonts w:ascii="Times New Roman" w:eastAsia="Times New Roman" w:hAnsi="Times New Roman" w:cs="Times New Roman"/>
          <w:sz w:val="26"/>
          <w:szCs w:val="26"/>
          <w:lang w:eastAsia="ru-RU"/>
        </w:rPr>
        <w:t>кв.м</w:t>
      </w:r>
      <w:proofErr w:type="spellEnd"/>
      <w:r w:rsidRPr="00C04825">
        <w:rPr>
          <w:rFonts w:ascii="Times New Roman" w:eastAsia="Times New Roman" w:hAnsi="Times New Roman" w:cs="Times New Roman"/>
          <w:sz w:val="26"/>
          <w:szCs w:val="26"/>
          <w:lang w:eastAsia="ru-RU"/>
        </w:rPr>
        <w:t>.</w:t>
      </w:r>
    </w:p>
    <w:p w:rsidR="00C04825" w:rsidRPr="00C04825" w:rsidRDefault="00C04825" w:rsidP="00C04825">
      <w:pPr>
        <w:spacing w:after="0"/>
        <w:ind w:left="851"/>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1.3. Цель использования земельного участка</w:t>
      </w:r>
      <w:proofErr w:type="gramStart"/>
      <w:r w:rsidRPr="00C04825">
        <w:rPr>
          <w:rFonts w:ascii="Times New Roman" w:eastAsia="Tahoma" w:hAnsi="Times New Roman" w:cs="Times New Roman"/>
          <w:color w:val="000000"/>
          <w:sz w:val="26"/>
          <w:szCs w:val="26"/>
          <w:lang w:eastAsia="ru-RU"/>
        </w:rPr>
        <w:t xml:space="preserve"> __________________________</w:t>
      </w:r>
      <w:proofErr w:type="gramEnd"/>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numPr>
          <w:ilvl w:val="0"/>
          <w:numId w:val="6"/>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C04825">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C04825" w:rsidRPr="00C04825" w:rsidRDefault="00C04825" w:rsidP="00C04825">
      <w:pPr>
        <w:spacing w:after="0" w:line="240" w:lineRule="auto"/>
        <w:contextualSpacing/>
        <w:jc w:val="both"/>
        <w:rPr>
          <w:rFonts w:ascii="Times New Roman" w:eastAsia="Times New Roman" w:hAnsi="Times New Roman" w:cs="Times New Roman"/>
          <w:sz w:val="16"/>
          <w:szCs w:val="16"/>
          <w:lang w:eastAsia="ru-RU"/>
        </w:rPr>
      </w:pPr>
      <w:proofErr w:type="gramStart"/>
      <w:r w:rsidRPr="00C04825">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04825" w:rsidRPr="00C04825" w:rsidRDefault="00C04825" w:rsidP="00C04825">
      <w:pPr>
        <w:spacing w:after="0"/>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_______________________________________________________________________.</w:t>
      </w:r>
    </w:p>
    <w:p w:rsidR="00C04825" w:rsidRPr="00C04825" w:rsidRDefault="00C04825" w:rsidP="00C04825">
      <w:pPr>
        <w:spacing w:after="0"/>
        <w:contextualSpacing/>
        <w:jc w:val="both"/>
        <w:rPr>
          <w:rFonts w:ascii="Times New Roman" w:eastAsia="Times New Roman" w:hAnsi="Times New Roman" w:cs="Times New Roman"/>
          <w:b/>
          <w:sz w:val="16"/>
          <w:szCs w:val="16"/>
          <w:lang w:eastAsia="ru-RU"/>
        </w:rPr>
      </w:pPr>
      <w:r w:rsidRPr="00C04825">
        <w:rPr>
          <w:rFonts w:ascii="Times New Roman" w:eastAsia="Times New Roman" w:hAnsi="Times New Roman" w:cs="Times New Roman"/>
          <w:sz w:val="16"/>
          <w:szCs w:val="16"/>
          <w:lang w:eastAsia="ru-RU"/>
        </w:rPr>
        <w:t>статьей 39.5, пунктом 2 статьи 39.6</w:t>
      </w:r>
      <w:r w:rsidRPr="00C04825">
        <w:rPr>
          <w:rFonts w:ascii="Times New Roman" w:eastAsia="Times New Roman" w:hAnsi="Times New Roman" w:cs="Times New Roman"/>
          <w:sz w:val="18"/>
          <w:szCs w:val="18"/>
          <w:lang w:eastAsia="ru-RU"/>
        </w:rPr>
        <w:t xml:space="preserve"> </w:t>
      </w:r>
      <w:r w:rsidRPr="00C04825">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 xml:space="preserve">  3. </w:t>
      </w:r>
      <w:r w:rsidRPr="00C04825">
        <w:rPr>
          <w:rFonts w:ascii="Times New Roman" w:eastAsia="Tahoma" w:hAnsi="Times New Roman" w:cs="Times New Roman"/>
          <w:color w:val="000000"/>
          <w:sz w:val="26"/>
          <w:szCs w:val="26"/>
          <w:lang w:eastAsia="ru-RU"/>
        </w:rPr>
        <w:t>Вид права, на котором приобретается земельный участок</w:t>
      </w:r>
      <w:proofErr w:type="gramStart"/>
      <w:r w:rsidRPr="00C04825">
        <w:rPr>
          <w:rFonts w:ascii="Times New Roman" w:eastAsia="Tahoma" w:hAnsi="Times New Roman" w:cs="Times New Roman"/>
          <w:color w:val="000000"/>
          <w:sz w:val="26"/>
          <w:szCs w:val="26"/>
          <w:lang w:eastAsia="ru-RU"/>
        </w:rPr>
        <w:t xml:space="preserve"> ______________</w:t>
      </w:r>
      <w:proofErr w:type="gramEnd"/>
    </w:p>
    <w:p w:rsidR="00C04825" w:rsidRPr="00C04825" w:rsidRDefault="00C04825" w:rsidP="00C04825">
      <w:pPr>
        <w:spacing w:after="0" w:line="240" w:lineRule="auto"/>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jc w:val="center"/>
        <w:rPr>
          <w:rFonts w:ascii="Times New Roman" w:eastAsia="Tahoma" w:hAnsi="Times New Roman" w:cs="Times New Roman"/>
          <w:color w:val="000000"/>
          <w:sz w:val="18"/>
          <w:szCs w:val="18"/>
          <w:lang w:eastAsia="ru-RU"/>
        </w:rPr>
      </w:pPr>
    </w:p>
    <w:p w:rsidR="00C04825" w:rsidRPr="00C04825" w:rsidRDefault="00C04825" w:rsidP="00C04825">
      <w:pPr>
        <w:spacing w:after="0" w:line="240" w:lineRule="auto"/>
        <w:ind w:firstLine="708"/>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4</w:t>
      </w:r>
      <w:r w:rsidRPr="00C04825">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C04825" w:rsidRPr="00C04825" w:rsidRDefault="00C04825" w:rsidP="00C04825">
      <w:pPr>
        <w:spacing w:after="0" w:line="240" w:lineRule="auto"/>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26"/>
          <w:szCs w:val="26"/>
          <w:lang w:eastAsia="ru-RU"/>
        </w:rPr>
        <w:t>_______________________________________________________________________.</w:t>
      </w:r>
    </w:p>
    <w:p w:rsidR="00C04825" w:rsidRPr="00C04825" w:rsidRDefault="00C04825" w:rsidP="00C04825">
      <w:pPr>
        <w:spacing w:after="0" w:line="240" w:lineRule="auto"/>
        <w:jc w:val="both"/>
        <w:rPr>
          <w:rFonts w:ascii="Times New Roman" w:eastAsia="Tahoma" w:hAnsi="Times New Roman" w:cs="Times New Roman"/>
          <w:color w:val="000000"/>
          <w:sz w:val="18"/>
          <w:szCs w:val="18"/>
          <w:lang w:eastAsia="ru-RU"/>
        </w:rPr>
      </w:pPr>
      <w:r w:rsidRPr="00C04825">
        <w:rPr>
          <w:rFonts w:ascii="Times New Roman" w:eastAsia="Tahoma" w:hAnsi="Times New Roman" w:cs="Times New Roman"/>
          <w:color w:val="000000"/>
          <w:sz w:val="18"/>
          <w:szCs w:val="18"/>
          <w:lang w:eastAsia="ru-RU"/>
        </w:rPr>
        <w:lastRenderedPageBreak/>
        <w:t>(указывается в случае, если образование запрашиваемого земельного участка предусмотрено проектом межевания территории)</w:t>
      </w:r>
    </w:p>
    <w:p w:rsidR="00C04825" w:rsidRPr="00C04825" w:rsidRDefault="00C04825" w:rsidP="00C04825">
      <w:pPr>
        <w:spacing w:after="0" w:line="240" w:lineRule="auto"/>
        <w:ind w:firstLine="708"/>
        <w:jc w:val="both"/>
        <w:rPr>
          <w:rFonts w:ascii="Times New Roman" w:eastAsia="Tahoma" w:hAnsi="Times New Roman" w:cs="Times New Roman"/>
          <w:color w:val="000000"/>
          <w:sz w:val="26"/>
          <w:szCs w:val="26"/>
          <w:lang w:eastAsia="ru-RU"/>
        </w:rPr>
      </w:pPr>
      <w:r w:rsidRPr="00C04825">
        <w:rPr>
          <w:rFonts w:ascii="Times New Roman" w:eastAsia="Tahoma" w:hAnsi="Times New Roman" w:cs="Times New Roman"/>
          <w:b/>
          <w:color w:val="000000"/>
          <w:sz w:val="26"/>
          <w:szCs w:val="26"/>
          <w:lang w:eastAsia="ru-RU"/>
        </w:rPr>
        <w:t>5.</w:t>
      </w:r>
      <w:r w:rsidRPr="00C04825">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C04825" w:rsidRPr="00C04825" w:rsidRDefault="00C04825" w:rsidP="00C04825">
      <w:pPr>
        <w:spacing w:after="0" w:line="240" w:lineRule="auto"/>
        <w:rPr>
          <w:rFonts w:ascii="Times New Roman" w:eastAsia="Tahoma" w:hAnsi="Times New Roman" w:cs="Times New Roman"/>
          <w:color w:val="000000"/>
          <w:sz w:val="26"/>
          <w:szCs w:val="26"/>
          <w:lang w:eastAsia="ru-RU"/>
        </w:rPr>
      </w:pPr>
      <w:r w:rsidRPr="00C04825">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proofErr w:type="gramStart"/>
      <w:r w:rsidRPr="00C04825">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p>
    <w:p w:rsidR="00C04825" w:rsidRPr="00C04825" w:rsidRDefault="00C04825" w:rsidP="00C04825">
      <w:pPr>
        <w:spacing w:after="0"/>
        <w:ind w:firstLine="851"/>
        <w:contextualSpacing/>
        <w:jc w:val="both"/>
        <w:rPr>
          <w:rFonts w:ascii="Times New Roman" w:eastAsia="Times New Roman" w:hAnsi="Times New Roman" w:cs="Times New Roman"/>
          <w:sz w:val="26"/>
          <w:szCs w:val="26"/>
          <w:lang w:eastAsia="ru-RU"/>
        </w:rPr>
      </w:pPr>
      <w:r w:rsidRPr="00C04825">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C04825" w:rsidRPr="00C04825" w:rsidRDefault="00C04825" w:rsidP="00C04825">
      <w:pPr>
        <w:spacing w:after="0" w:line="240" w:lineRule="auto"/>
        <w:ind w:firstLine="708"/>
        <w:jc w:val="both"/>
        <w:rPr>
          <w:rFonts w:ascii="Times New Roman" w:eastAsia="Tahoma" w:hAnsi="Times New Roman" w:cs="Times New Roman"/>
          <w:color w:val="000000"/>
          <w:sz w:val="28"/>
          <w:szCs w:val="28"/>
          <w:lang w:eastAsia="ru-RU"/>
        </w:rPr>
      </w:pPr>
    </w:p>
    <w:p w:rsidR="00C04825" w:rsidRPr="00C04825" w:rsidRDefault="00C04825" w:rsidP="00C04825">
      <w:pPr>
        <w:spacing w:after="0" w:line="240" w:lineRule="auto"/>
        <w:jc w:val="both"/>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8"/>
          <w:szCs w:val="28"/>
          <w:lang w:eastAsia="ru-RU"/>
        </w:rPr>
        <w:t>_________                                                                           _____________</w:t>
      </w:r>
    </w:p>
    <w:p w:rsidR="00C04825" w:rsidRPr="00C04825" w:rsidRDefault="00C04825" w:rsidP="00C04825">
      <w:pPr>
        <w:spacing w:after="0" w:line="240" w:lineRule="auto"/>
        <w:jc w:val="center"/>
        <w:rPr>
          <w:rFonts w:ascii="Times New Roman" w:eastAsia="Tahoma" w:hAnsi="Times New Roman" w:cs="Times New Roman"/>
          <w:color w:val="000000"/>
          <w:sz w:val="28"/>
          <w:szCs w:val="28"/>
          <w:lang w:eastAsia="ru-RU"/>
        </w:rPr>
      </w:pPr>
      <w:r w:rsidRPr="00C04825">
        <w:rPr>
          <w:rFonts w:ascii="Times New Roman" w:eastAsia="Tahoma" w:hAnsi="Times New Roman" w:cs="Times New Roman"/>
          <w:color w:val="000000"/>
          <w:sz w:val="20"/>
          <w:szCs w:val="20"/>
          <w:lang w:eastAsia="ru-RU"/>
        </w:rPr>
        <w:t xml:space="preserve">(дата)      </w:t>
      </w:r>
      <w:r w:rsidRPr="00C04825">
        <w:rPr>
          <w:rFonts w:ascii="Times New Roman" w:eastAsia="Tahoma" w:hAnsi="Times New Roman" w:cs="Times New Roman"/>
          <w:color w:val="000000"/>
          <w:sz w:val="28"/>
          <w:szCs w:val="28"/>
          <w:lang w:eastAsia="ru-RU"/>
        </w:rPr>
        <w:t xml:space="preserve">                                                                                            </w:t>
      </w:r>
      <w:r w:rsidRPr="00C04825">
        <w:rPr>
          <w:rFonts w:ascii="Times New Roman" w:eastAsia="Tahoma" w:hAnsi="Times New Roman" w:cs="Times New Roman"/>
          <w:color w:val="000000"/>
          <w:sz w:val="20"/>
          <w:szCs w:val="20"/>
          <w:lang w:eastAsia="ru-RU"/>
        </w:rPr>
        <w:t>(подпись)</w:t>
      </w:r>
    </w:p>
    <w:p w:rsidR="00C04825" w:rsidRPr="00C04825" w:rsidRDefault="00C04825" w:rsidP="00C04825">
      <w:pPr>
        <w:spacing w:after="0"/>
        <w:ind w:firstLine="851"/>
        <w:jc w:val="both"/>
        <w:rPr>
          <w:rFonts w:ascii="Times New Roman" w:eastAsia="Tahoma" w:hAnsi="Times New Roman" w:cs="Times New Roman"/>
          <w:color w:val="000000"/>
          <w:sz w:val="16"/>
          <w:szCs w:val="16"/>
          <w:lang w:eastAsia="ru-RU"/>
        </w:rPr>
      </w:pP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C04825" w:rsidRPr="00C04825" w:rsidRDefault="00C04825" w:rsidP="00C04825">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C04825" w:rsidRPr="00C04825" w:rsidRDefault="00D53B5F" w:rsidP="00C04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C04825" w:rsidRPr="00C04825" w:rsidRDefault="00C04825" w:rsidP="00C04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C04825">
        <w:rPr>
          <w:rFonts w:ascii="Times New Roman" w:eastAsia="Times New Roman" w:hAnsi="Times New Roman" w:cs="Times New Roman"/>
          <w:sz w:val="20"/>
          <w:szCs w:val="20"/>
          <w:lang w:eastAsia="ru-RU"/>
        </w:rPr>
        <w:t xml:space="preserve"> </w:t>
      </w:r>
    </w:p>
    <w:p w:rsidR="003C45F2" w:rsidRPr="0025760E" w:rsidRDefault="003C45F2" w:rsidP="003C45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C45F2" w:rsidRPr="001B1B8A" w:rsidRDefault="003C45F2" w:rsidP="003C45F2">
      <w:pPr>
        <w:widowControl w:val="0"/>
        <w:suppressAutoHyphens/>
        <w:autoSpaceDE w:val="0"/>
        <w:spacing w:after="0" w:line="240" w:lineRule="auto"/>
        <w:rPr>
          <w:rFonts w:ascii="Times New Roman" w:eastAsia="Times New Roman" w:hAnsi="Times New Roman" w:cs="Times New Roman"/>
          <w:b/>
          <w:bCs/>
          <w:sz w:val="20"/>
          <w:szCs w:val="20"/>
          <w:lang w:eastAsia="ar-SA"/>
        </w:rPr>
      </w:pPr>
      <w:r>
        <w:rPr>
          <w:rFonts w:ascii="Times New Roman" w:eastAsia="Times New Roman" w:hAnsi="Times New Roman" w:cs="Times New Roman"/>
          <w:b/>
          <w:bCs/>
          <w:kern w:val="1"/>
          <w:sz w:val="28"/>
          <w:szCs w:val="28"/>
          <w:lang w:eastAsia="ar-SA"/>
        </w:rPr>
        <w:t xml:space="preserve"> </w:t>
      </w:r>
    </w:p>
    <w:p w:rsidR="003C45F2" w:rsidRPr="001B1B8A" w:rsidRDefault="003C45F2" w:rsidP="003C45F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3C45F2" w:rsidRPr="001B1B8A" w:rsidRDefault="003C45F2" w:rsidP="003C45F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C45F2" w:rsidRPr="00651B0F" w:rsidRDefault="003C45F2" w:rsidP="003C45F2">
      <w:pPr>
        <w:autoSpaceDE w:val="0"/>
        <w:autoSpaceDN w:val="0"/>
        <w:adjustRightInd w:val="0"/>
        <w:spacing w:after="0" w:line="240" w:lineRule="auto"/>
        <w:jc w:val="both"/>
        <w:rPr>
          <w:rFonts w:ascii="Times New Roman" w:eastAsia="Calibri" w:hAnsi="Times New Roman" w:cs="Times New Roman"/>
          <w:b/>
          <w:color w:val="00B050"/>
          <w:sz w:val="28"/>
          <w:szCs w:val="28"/>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w:t>
      </w:r>
      <w:r>
        <w:rPr>
          <w:rFonts w:ascii="Times New Roman" w:eastAsia="Calibri" w:hAnsi="Times New Roman" w:cs="Times New Roman"/>
          <w:b/>
          <w:sz w:val="28"/>
          <w:szCs w:val="28"/>
        </w:rPr>
        <w:t>Предварительное согласование предоставления земельного участка</w:t>
      </w:r>
      <w:r w:rsidRPr="00651B0F">
        <w:rPr>
          <w:rFonts w:ascii="Times New Roman" w:eastAsia="Calibri" w:hAnsi="Times New Roman" w:cs="Times New Roman"/>
          <w:b/>
          <w:sz w:val="28"/>
          <w:szCs w:val="28"/>
        </w:rPr>
        <w:t>».</w:t>
      </w:r>
    </w:p>
    <w:p w:rsidR="003C45F2" w:rsidRPr="00651B0F" w:rsidRDefault="003C45F2" w:rsidP="003C45F2">
      <w:pPr>
        <w:autoSpaceDE w:val="0"/>
        <w:autoSpaceDN w:val="0"/>
        <w:adjustRightInd w:val="0"/>
        <w:spacing w:after="0" w:line="240" w:lineRule="auto"/>
        <w:jc w:val="both"/>
        <w:rPr>
          <w:rFonts w:ascii="Times New Roman" w:eastAsia="Calibri" w:hAnsi="Times New Roman" w:cs="Times New Roman"/>
          <w:b/>
          <w:color w:val="00B050"/>
          <w:sz w:val="28"/>
          <w:szCs w:val="28"/>
        </w:rPr>
      </w:pPr>
      <w:proofErr w:type="gramStart"/>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Предварительное согласование предоставления земельного участка» </w:t>
      </w:r>
      <w:r w:rsidRPr="001B1B8A">
        <w:rPr>
          <w:rFonts w:ascii="Times New Roman" w:eastAsia="Calibri" w:hAnsi="Times New Roman" w:cs="Times New Roman"/>
          <w:sz w:val="28"/>
          <w:szCs w:val="28"/>
          <w:lang w:eastAsia="ru-RU"/>
        </w:rPr>
        <w:t>далее – муниципальная услуга).</w:t>
      </w:r>
      <w:proofErr w:type="gramEnd"/>
    </w:p>
    <w:p w:rsidR="003C45F2" w:rsidRPr="001B1B8A" w:rsidRDefault="003C45F2" w:rsidP="003C45F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bookmarkStart w:id="4" w:name="_GoBack"/>
      <w:bookmarkEnd w:id="4"/>
    </w:p>
    <w:p w:rsidR="003C45F2" w:rsidRPr="00311368" w:rsidRDefault="003C45F2" w:rsidP="003C45F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1B1B8A">
        <w:rPr>
          <w:rFonts w:ascii="Times New Roman" w:eastAsia="Calibri" w:hAnsi="Times New Roman" w:cs="Times New Roman"/>
          <w:sz w:val="28"/>
          <w:szCs w:val="28"/>
          <w:lang w:eastAsia="ru-RU"/>
        </w:rPr>
        <w:t>с</w:t>
      </w:r>
      <w:proofErr w:type="gramEnd"/>
      <w:r w:rsidRPr="001B1B8A">
        <w:rPr>
          <w:rFonts w:ascii="Times New Roman" w:eastAsia="Calibri" w:hAnsi="Times New Roman" w:cs="Times New Roman"/>
          <w:sz w:val="28"/>
          <w:szCs w:val="28"/>
          <w:lang w:eastAsia="ru-RU"/>
        </w:rPr>
        <w:t xml:space="preserve">: </w:t>
      </w:r>
    </w:p>
    <w:p w:rsidR="003C45F2" w:rsidRPr="003C45F2" w:rsidRDefault="003C45F2" w:rsidP="003C45F2">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3C45F2">
        <w:rPr>
          <w:rFonts w:ascii="Times New Roman" w:eastAsia="Times New Roman" w:hAnsi="Times New Roman" w:cs="Times New Roman"/>
          <w:sz w:val="28"/>
          <w:szCs w:val="28"/>
          <w:lang w:eastAsia="ar-SA"/>
        </w:rPr>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C45F2" w:rsidRPr="003C45F2" w:rsidRDefault="003C45F2" w:rsidP="003C45F2">
      <w:pPr>
        <w:tabs>
          <w:tab w:val="left" w:pos="0"/>
        </w:tabs>
        <w:suppressAutoHyphen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imes New Roman" w:hAnsi="Times New Roman" w:cs="Times New Roman"/>
          <w:sz w:val="28"/>
          <w:szCs w:val="28"/>
          <w:lang w:eastAsia="ar-SA"/>
        </w:rPr>
        <w:t xml:space="preserve">- </w:t>
      </w:r>
      <w:r w:rsidRPr="003C45F2">
        <w:rPr>
          <w:rFonts w:ascii="Times New Roman" w:eastAsia="Tahoma" w:hAnsi="Times New Roman" w:cs="Times New Roman"/>
          <w:sz w:val="28"/>
          <w:szCs w:val="28"/>
          <w:lang w:eastAsia="ru-RU"/>
        </w:rPr>
        <w:t>Гражданским кодексом Российской Федерации от 30 ноября 1994 года              № 51-ФЗ (Собрание законодательства Российской Федерации, 1994, № 32);</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lastRenderedPageBreak/>
        <w:t>Земельным кодексом Российской Федерации от 25 октября 2001 года           № 136-ФЗ («Российская газета», № 211-212, 30.10.2001);</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Градостроительным кодексом Российской Федерации от 29 декабря 2004 года № 190-ФЗ («Российская газета», № 290, 30.12.2004);</w:t>
      </w:r>
    </w:p>
    <w:p w:rsidR="003C45F2" w:rsidRPr="003C45F2"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C45F2">
        <w:rPr>
          <w:rFonts w:ascii="Times New Roman" w:eastAsia="Calibri"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Федеральным законом от 18 июня 2001 года № 78-ФЗ                                                            «О землеустройстве» («Российская газета», № 118-119, 23.06.2001);</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Федеральный закон от 24 июля 2002 года №101-ФЗ «Об обороте земель сельскохозяйственного назначения» («Российская газета» №137, 27.07.2002);</w:t>
      </w:r>
    </w:p>
    <w:p w:rsidR="003C45F2" w:rsidRPr="003C45F2" w:rsidRDefault="003C45F2" w:rsidP="003C45F2">
      <w:pPr>
        <w:suppressAutoHyphens/>
        <w:autoSpaceDN w:val="0"/>
        <w:spacing w:after="0" w:line="240" w:lineRule="auto"/>
        <w:ind w:firstLine="709"/>
        <w:jc w:val="both"/>
        <w:textAlignment w:val="baseline"/>
        <w:rPr>
          <w:rFonts w:ascii="Times New Roman" w:eastAsia="Tahoma" w:hAnsi="Times New Roman" w:cs="Times New Roman"/>
          <w:kern w:val="3"/>
          <w:sz w:val="28"/>
          <w:szCs w:val="28"/>
          <w:lang w:eastAsia="ru-RU"/>
        </w:rPr>
      </w:pPr>
      <w:r w:rsidRPr="003C45F2">
        <w:rPr>
          <w:rFonts w:ascii="Times New Roman" w:eastAsia="Tahoma" w:hAnsi="Times New Roman" w:cs="Times New Roman"/>
          <w:kern w:val="3"/>
          <w:sz w:val="28"/>
          <w:szCs w:val="28"/>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3C45F2" w:rsidRPr="003C45F2" w:rsidRDefault="003C45F2" w:rsidP="003C45F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C45F2">
        <w:rPr>
          <w:rFonts w:ascii="Times New Roman" w:eastAsia="Calibri" w:hAnsi="Times New Roman" w:cs="Times New Roman"/>
          <w:sz w:val="28"/>
          <w:szCs w:val="28"/>
          <w:lang w:eastAsia="ru-RU"/>
        </w:rPr>
        <w:t xml:space="preserve">- Федеральным </w:t>
      </w:r>
      <w:hyperlink r:id="rId29" w:history="1">
        <w:r w:rsidRPr="003C45F2">
          <w:rPr>
            <w:rFonts w:ascii="Times New Roman" w:eastAsia="Calibri" w:hAnsi="Times New Roman" w:cs="Times New Roman"/>
            <w:sz w:val="28"/>
            <w:szCs w:val="28"/>
            <w:lang w:eastAsia="ru-RU"/>
          </w:rPr>
          <w:t>законом</w:t>
        </w:r>
      </w:hyperlink>
      <w:r w:rsidRPr="003C45F2">
        <w:rPr>
          <w:rFonts w:ascii="Times New Roman" w:eastAsia="Calibri" w:hAnsi="Times New Roman" w:cs="Times New Roman"/>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3C45F2" w:rsidRPr="003C45F2" w:rsidRDefault="003C45F2" w:rsidP="003C45F2">
      <w:pPr>
        <w:tabs>
          <w:tab w:val="left" w:pos="0"/>
        </w:tabs>
        <w:spacing w:after="0" w:line="240" w:lineRule="auto"/>
        <w:ind w:firstLine="709"/>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Федеральным законом от 24 июля 2007 года № 221-ФЗ                                       «О кадастровой деятельности» («Российская  газета», № 165, 01.08.2007);</w:t>
      </w:r>
    </w:p>
    <w:p w:rsidR="003C45F2" w:rsidRPr="003C45F2" w:rsidRDefault="003C45F2" w:rsidP="003C45F2">
      <w:pPr>
        <w:spacing w:after="0" w:line="240" w:lineRule="auto"/>
        <w:ind w:firstLine="708"/>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3C45F2" w:rsidRPr="003C45F2" w:rsidRDefault="003C45F2" w:rsidP="003C45F2">
      <w:pPr>
        <w:spacing w:after="0" w:line="240" w:lineRule="auto"/>
        <w:ind w:firstLine="708"/>
        <w:jc w:val="both"/>
        <w:rPr>
          <w:rFonts w:ascii="Times New Roman" w:eastAsia="Tahoma" w:hAnsi="Times New Roman" w:cs="Times New Roman"/>
          <w:sz w:val="28"/>
          <w:szCs w:val="28"/>
          <w:lang w:eastAsia="ru-RU"/>
        </w:rPr>
      </w:pPr>
      <w:r w:rsidRPr="003C45F2">
        <w:rPr>
          <w:rFonts w:ascii="Times New Roman" w:eastAsia="Tahoma" w:hAnsi="Times New Roman" w:cs="Times New Roman"/>
          <w:sz w:val="28"/>
          <w:szCs w:val="2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C45F2" w:rsidRPr="003C45F2" w:rsidRDefault="003C45F2" w:rsidP="003C45F2">
      <w:pPr>
        <w:widowControl w:val="0"/>
        <w:suppressAutoHyphens/>
        <w:autoSpaceDN w:val="0"/>
        <w:spacing w:after="0" w:line="240" w:lineRule="auto"/>
        <w:ind w:firstLine="708"/>
        <w:jc w:val="both"/>
        <w:textAlignment w:val="baseline"/>
        <w:rPr>
          <w:rFonts w:ascii="Times New Roman" w:eastAsia="Tahoma" w:hAnsi="Times New Roman" w:cs="Times New Roman"/>
          <w:kern w:val="3"/>
          <w:sz w:val="28"/>
          <w:szCs w:val="28"/>
          <w:lang w:eastAsia="ru-RU"/>
        </w:rPr>
      </w:pPr>
      <w:r w:rsidRPr="003C45F2">
        <w:rPr>
          <w:rFonts w:ascii="Times New Roman" w:eastAsia="Tahoma" w:hAnsi="Times New Roman" w:cs="Times New Roman"/>
          <w:kern w:val="3"/>
          <w:sz w:val="28"/>
          <w:szCs w:val="28"/>
          <w:lang w:eastAsia="ru-RU"/>
        </w:rPr>
        <w:t xml:space="preserve">- </w:t>
      </w:r>
      <w:hyperlink r:id="rId3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3C45F2">
          <w:rPr>
            <w:rFonts w:ascii="Times New Roman" w:eastAsia="Tahoma" w:hAnsi="Times New Roman" w:cs="Times New Roman"/>
            <w:kern w:val="3"/>
            <w:sz w:val="28"/>
            <w:szCs w:val="28"/>
            <w:lang w:eastAsia="ru-RU"/>
          </w:rPr>
          <w:t>Постановление</w:t>
        </w:r>
      </w:hyperlink>
      <w:proofErr w:type="gramStart"/>
      <w:r w:rsidRPr="003C45F2">
        <w:rPr>
          <w:rFonts w:ascii="Times New Roman" w:eastAsia="Tahoma" w:hAnsi="Times New Roman" w:cs="Times New Roman"/>
          <w:kern w:val="3"/>
          <w:sz w:val="28"/>
          <w:szCs w:val="28"/>
          <w:lang w:eastAsia="ru-RU"/>
        </w:rPr>
        <w:t>м</w:t>
      </w:r>
      <w:proofErr w:type="gramEnd"/>
      <w:r w:rsidRPr="003C45F2">
        <w:rPr>
          <w:rFonts w:ascii="Times New Roman" w:eastAsia="Tahoma" w:hAnsi="Times New Roman" w:cs="Times New Roman"/>
          <w:kern w:val="3"/>
          <w:sz w:val="28"/>
          <w:szCs w:val="28"/>
          <w:lang w:eastAsia="ru-RU"/>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3C45F2" w:rsidRPr="003C45F2" w:rsidRDefault="003C45F2" w:rsidP="003C45F2">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r w:rsidRPr="003C45F2">
        <w:rPr>
          <w:rFonts w:ascii="Times New Roman" w:eastAsia="Tahoma" w:hAnsi="Times New Roman" w:cs="Times New Roman"/>
          <w:kern w:val="3"/>
          <w:sz w:val="28"/>
          <w:szCs w:val="28"/>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31" w:history="1">
        <w:r w:rsidRPr="003C45F2">
          <w:rPr>
            <w:rFonts w:ascii="Times New Roman" w:eastAsia="Tahoma" w:hAnsi="Times New Roman" w:cs="Times New Roman"/>
            <w:kern w:val="3"/>
            <w:sz w:val="28"/>
            <w:szCs w:val="28"/>
            <w:lang w:val="en-US" w:eastAsia="ru-RU"/>
          </w:rPr>
          <w:t>http</w:t>
        </w:r>
        <w:r w:rsidRPr="003C45F2">
          <w:rPr>
            <w:rFonts w:ascii="Times New Roman" w:eastAsia="Tahoma" w:hAnsi="Times New Roman" w:cs="Times New Roman"/>
            <w:kern w:val="3"/>
            <w:sz w:val="28"/>
            <w:szCs w:val="28"/>
            <w:lang w:eastAsia="ru-RU"/>
          </w:rPr>
          <w:t>://</w:t>
        </w:r>
        <w:r w:rsidRPr="003C45F2">
          <w:rPr>
            <w:rFonts w:ascii="Times New Roman" w:eastAsia="Tahoma" w:hAnsi="Times New Roman" w:cs="Times New Roman"/>
            <w:kern w:val="3"/>
            <w:sz w:val="28"/>
            <w:szCs w:val="28"/>
            <w:lang w:val="en-US" w:eastAsia="ru-RU"/>
          </w:rPr>
          <w:t>www</w:t>
        </w:r>
        <w:r w:rsidRPr="003C45F2">
          <w:rPr>
            <w:rFonts w:ascii="Times New Roman" w:eastAsia="Tahoma" w:hAnsi="Times New Roman" w:cs="Times New Roman"/>
            <w:kern w:val="3"/>
            <w:sz w:val="28"/>
            <w:szCs w:val="28"/>
            <w:lang w:eastAsia="ru-RU"/>
          </w:rPr>
          <w:t>.</w:t>
        </w:r>
        <w:proofErr w:type="spellStart"/>
        <w:r w:rsidRPr="003C45F2">
          <w:rPr>
            <w:rFonts w:ascii="Times New Roman" w:eastAsia="Tahoma" w:hAnsi="Times New Roman" w:cs="Times New Roman"/>
            <w:kern w:val="3"/>
            <w:sz w:val="28"/>
            <w:szCs w:val="28"/>
            <w:lang w:val="en-US" w:eastAsia="ru-RU"/>
          </w:rPr>
          <w:t>pravo</w:t>
        </w:r>
        <w:proofErr w:type="spellEnd"/>
        <w:r w:rsidRPr="003C45F2">
          <w:rPr>
            <w:rFonts w:ascii="Times New Roman" w:eastAsia="Tahoma" w:hAnsi="Times New Roman" w:cs="Times New Roman"/>
            <w:kern w:val="3"/>
            <w:sz w:val="28"/>
            <w:szCs w:val="28"/>
            <w:lang w:eastAsia="ru-RU"/>
          </w:rPr>
          <w:t>.</w:t>
        </w:r>
        <w:proofErr w:type="spellStart"/>
        <w:r w:rsidRPr="003C45F2">
          <w:rPr>
            <w:rFonts w:ascii="Times New Roman" w:eastAsia="Tahoma" w:hAnsi="Times New Roman" w:cs="Times New Roman"/>
            <w:kern w:val="3"/>
            <w:sz w:val="28"/>
            <w:szCs w:val="28"/>
            <w:lang w:val="en-US" w:eastAsia="ru-RU"/>
          </w:rPr>
          <w:t>gov</w:t>
        </w:r>
        <w:proofErr w:type="spellEnd"/>
        <w:r w:rsidRPr="003C45F2">
          <w:rPr>
            <w:rFonts w:ascii="Times New Roman" w:eastAsia="Tahoma" w:hAnsi="Times New Roman" w:cs="Times New Roman"/>
            <w:kern w:val="3"/>
            <w:sz w:val="28"/>
            <w:szCs w:val="28"/>
            <w:lang w:eastAsia="ru-RU"/>
          </w:rPr>
          <w:t>.</w:t>
        </w:r>
        <w:proofErr w:type="spellStart"/>
        <w:r w:rsidRPr="003C45F2">
          <w:rPr>
            <w:rFonts w:ascii="Times New Roman" w:eastAsia="Tahoma" w:hAnsi="Times New Roman" w:cs="Times New Roman"/>
            <w:kern w:val="3"/>
            <w:sz w:val="28"/>
            <w:szCs w:val="28"/>
            <w:lang w:val="en-US" w:eastAsia="ru-RU"/>
          </w:rPr>
          <w:t>ru</w:t>
        </w:r>
        <w:proofErr w:type="spellEnd"/>
      </w:hyperlink>
      <w:r w:rsidRPr="003C45F2">
        <w:rPr>
          <w:rFonts w:ascii="Times New Roman" w:eastAsia="Tahoma" w:hAnsi="Times New Roman" w:cs="Times New Roman"/>
          <w:kern w:val="3"/>
          <w:sz w:val="28"/>
          <w:szCs w:val="28"/>
          <w:lang w:eastAsia="ru-RU"/>
        </w:rPr>
        <w:t>, 28/02/2015);</w:t>
      </w:r>
    </w:p>
    <w:p w:rsidR="003C45F2" w:rsidRPr="003C45F2" w:rsidRDefault="003C45F2" w:rsidP="003C45F2">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3C45F2">
        <w:rPr>
          <w:rFonts w:ascii="Times New Roman" w:eastAsia="Times New Roman" w:hAnsi="Times New Roman" w:cs="Times New Roman"/>
          <w:bCs/>
          <w:sz w:val="28"/>
          <w:szCs w:val="28"/>
          <w:lang w:eastAsia="ru-RU"/>
        </w:rPr>
        <w:t xml:space="preserve">- приказом Минэкономразвития России от  14 января 2015 г. № 7 «Об утверждении </w:t>
      </w:r>
      <w:hyperlink r:id="rId32" w:history="1">
        <w:proofErr w:type="gramStart"/>
        <w:r w:rsidRPr="003C45F2">
          <w:rPr>
            <w:rFonts w:ascii="Times New Roman" w:eastAsia="Times New Roman" w:hAnsi="Times New Roman" w:cs="Times New Roman"/>
            <w:bCs/>
            <w:sz w:val="28"/>
            <w:szCs w:val="28"/>
            <w:lang w:eastAsia="ru-RU"/>
          </w:rPr>
          <w:t>порядк</w:t>
        </w:r>
      </w:hyperlink>
      <w:r w:rsidRPr="003C45F2">
        <w:rPr>
          <w:rFonts w:ascii="Times New Roman" w:eastAsia="Times New Roman" w:hAnsi="Times New Roman" w:cs="Times New Roman"/>
          <w:bCs/>
          <w:sz w:val="28"/>
          <w:szCs w:val="28"/>
          <w:lang w:eastAsia="ru-RU"/>
        </w:rPr>
        <w:t>а</w:t>
      </w:r>
      <w:proofErr w:type="gramEnd"/>
      <w:r w:rsidRPr="003C45F2">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3C45F2">
        <w:rPr>
          <w:rFonts w:ascii="Times New Roman" w:eastAsia="Times New Roman" w:hAnsi="Times New Roman" w:cs="Times New Roman"/>
          <w:bCs/>
          <w:sz w:val="28"/>
          <w:szCs w:val="28"/>
          <w:lang w:eastAsia="ru-RU"/>
        </w:rPr>
        <w:lastRenderedPageBreak/>
        <w:t xml:space="preserve">находящегося в государственной или муниципальной собственности, о предварительном </w:t>
      </w:r>
      <w:proofErr w:type="gramStart"/>
      <w:r w:rsidRPr="003C45F2">
        <w:rPr>
          <w:rFonts w:ascii="Times New Roman" w:eastAsia="Times New Roman" w:hAnsi="Times New Roman" w:cs="Times New Roman"/>
          <w:bCs/>
          <w:sz w:val="28"/>
          <w:szCs w:val="28"/>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3C45F2">
        <w:rPr>
          <w:rFonts w:ascii="Times New Roman" w:eastAsia="Times New Roman" w:hAnsi="Times New Roman" w:cs="Times New Roman"/>
          <w:bCs/>
          <w:sz w:val="28"/>
          <w:szCs w:val="28"/>
          <w:lang w:eastAsia="ru-RU"/>
        </w:rPr>
        <w:t xml:space="preserve"> информации http://www.pravo.gov.ru, 27.02.2015);</w:t>
      </w:r>
    </w:p>
    <w:p w:rsidR="003C45F2" w:rsidRPr="003C45F2" w:rsidRDefault="003C45F2" w:rsidP="003C45F2">
      <w:pPr>
        <w:suppressAutoHyphens/>
        <w:spacing w:after="0" w:line="240" w:lineRule="auto"/>
        <w:ind w:firstLine="708"/>
        <w:jc w:val="both"/>
        <w:rPr>
          <w:rFonts w:ascii="Times New Roman" w:eastAsia="Calibri" w:hAnsi="Times New Roman" w:cs="Times New Roman"/>
          <w:sz w:val="28"/>
          <w:szCs w:val="28"/>
          <w:lang w:eastAsia="ar-SA"/>
        </w:rPr>
      </w:pPr>
      <w:r w:rsidRPr="003C45F2">
        <w:rPr>
          <w:rFonts w:ascii="Times New Roman" w:eastAsia="Times New Roman" w:hAnsi="Times New Roman" w:cs="Times New Roman"/>
          <w:b/>
          <w:bCs/>
          <w:sz w:val="28"/>
          <w:szCs w:val="28"/>
          <w:lang w:eastAsia="ar-SA"/>
        </w:rPr>
        <w:t xml:space="preserve">- </w:t>
      </w:r>
      <w:r w:rsidRPr="003C45F2">
        <w:rPr>
          <w:rFonts w:ascii="Times New Roman" w:eastAsia="Times New Roman" w:hAnsi="Times New Roman" w:cs="Times New Roman"/>
          <w:bCs/>
          <w:sz w:val="28"/>
          <w:szCs w:val="28"/>
          <w:lang w:eastAsia="ar-SA"/>
        </w:rPr>
        <w:t>З</w:t>
      </w:r>
      <w:r w:rsidRPr="003C45F2">
        <w:rPr>
          <w:rFonts w:ascii="Times New Roman" w:eastAsia="Calibri" w:hAnsi="Times New Roman" w:cs="Times New Roman"/>
          <w:sz w:val="28"/>
          <w:szCs w:val="28"/>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3C45F2">
        <w:rPr>
          <w:rFonts w:ascii="Times New Roman" w:eastAsia="Calibri" w:hAnsi="Times New Roman" w:cs="Times New Roman"/>
          <w:sz w:val="28"/>
          <w:szCs w:val="28"/>
          <w:lang w:eastAsia="ar-SA"/>
        </w:rPr>
        <w:t>Курская</w:t>
      </w:r>
      <w:proofErr w:type="gramEnd"/>
      <w:r w:rsidRPr="003C45F2">
        <w:rPr>
          <w:rFonts w:ascii="Times New Roman" w:eastAsia="Calibri" w:hAnsi="Times New Roman" w:cs="Times New Roman"/>
          <w:sz w:val="28"/>
          <w:szCs w:val="28"/>
          <w:lang w:eastAsia="ar-SA"/>
        </w:rPr>
        <w:t xml:space="preserve"> правда», №143, 30.11.2013);</w:t>
      </w:r>
    </w:p>
    <w:p w:rsidR="003C45F2" w:rsidRPr="003C45F2" w:rsidRDefault="003C45F2" w:rsidP="003C45F2">
      <w:pPr>
        <w:widowControl w:val="0"/>
        <w:suppressAutoHyphens/>
        <w:autoSpaceDN w:val="0"/>
        <w:spacing w:after="0" w:line="240" w:lineRule="auto"/>
        <w:ind w:firstLine="720"/>
        <w:jc w:val="both"/>
        <w:textAlignment w:val="baseline"/>
        <w:rPr>
          <w:rFonts w:ascii="Times New Roman" w:eastAsia="Tahoma" w:hAnsi="Times New Roman" w:cs="Times New Roman"/>
          <w:kern w:val="3"/>
          <w:sz w:val="28"/>
          <w:szCs w:val="28"/>
          <w:lang w:eastAsia="ru-RU"/>
        </w:rPr>
      </w:pPr>
      <w:r w:rsidRPr="003C45F2">
        <w:rPr>
          <w:rFonts w:ascii="Times New Roman" w:eastAsia="Tahoma" w:hAnsi="Times New Roman" w:cs="Times New Roman"/>
          <w:kern w:val="3"/>
          <w:sz w:val="28"/>
          <w:szCs w:val="28"/>
          <w:lang w:eastAsia="ru-RU"/>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proofErr w:type="gramStart"/>
      <w:r w:rsidRPr="003C45F2">
        <w:rPr>
          <w:rFonts w:ascii="Times New Roman" w:eastAsia="Tahoma" w:hAnsi="Times New Roman" w:cs="Times New Roman"/>
          <w:kern w:val="3"/>
          <w:sz w:val="28"/>
          <w:szCs w:val="28"/>
          <w:lang w:eastAsia="ru-RU"/>
        </w:rPr>
        <w:t>Курская</w:t>
      </w:r>
      <w:proofErr w:type="gramEnd"/>
      <w:r w:rsidRPr="003C45F2">
        <w:rPr>
          <w:rFonts w:ascii="Times New Roman" w:eastAsia="Tahoma" w:hAnsi="Times New Roman" w:cs="Times New Roman"/>
          <w:kern w:val="3"/>
          <w:sz w:val="28"/>
          <w:szCs w:val="28"/>
          <w:lang w:eastAsia="ru-RU"/>
        </w:rPr>
        <w:t xml:space="preserve"> правда», № 22, 05.03.2015);</w:t>
      </w:r>
    </w:p>
    <w:p w:rsidR="003C45F2" w:rsidRPr="003C45F2" w:rsidRDefault="003C45F2" w:rsidP="003C45F2">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C45F2">
        <w:rPr>
          <w:rFonts w:ascii="Times New Roman" w:eastAsia="Times New Roman" w:hAnsi="Times New Roman" w:cs="Times New Roman"/>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C45F2" w:rsidRPr="0025760E" w:rsidRDefault="003C45F2" w:rsidP="003C45F2">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3C45F2" w:rsidRPr="001B1B8A" w:rsidRDefault="003C45F2" w:rsidP="003C45F2">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3C45F2" w:rsidRPr="001B1B8A" w:rsidRDefault="003C45F2" w:rsidP="003C45F2">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3C45F2" w:rsidRPr="00311368" w:rsidRDefault="003C45F2" w:rsidP="003C45F2">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01.06.2005г.№_44.</w:t>
      </w:r>
      <w:proofErr w:type="gramEnd"/>
    </w:p>
    <w:p w:rsidR="003C45F2" w:rsidRPr="001B1B8A" w:rsidRDefault="003C45F2" w:rsidP="003C45F2">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w:t>
      </w:r>
      <w:r w:rsidRPr="001B1B8A">
        <w:rPr>
          <w:rFonts w:ascii="Times New Roman" w:eastAsia="Times New Roman" w:hAnsi="Times New Roman" w:cs="Times New Roman"/>
          <w:sz w:val="28"/>
          <w:szCs w:val="28"/>
          <w:lang w:eastAsia="ru-RU"/>
        </w:rPr>
        <w:lastRenderedPageBreak/>
        <w:t xml:space="preserve">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3C45F2" w:rsidRPr="001B1B8A" w:rsidRDefault="003C45F2" w:rsidP="003C45F2">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kern w:val="1"/>
          <w:sz w:val="28"/>
          <w:szCs w:val="28"/>
          <w:lang w:eastAsia="ar-SA"/>
        </w:rPr>
        <w:t xml:space="preserve"> </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B1B8A">
        <w:rPr>
          <w:rFonts w:ascii="Times New Roman" w:eastAsia="Calibri" w:hAnsi="Times New Roman" w:cs="Times New Roman"/>
          <w:sz w:val="28"/>
          <w:szCs w:val="28"/>
          <w:lang w:eastAsia="ru-RU"/>
        </w:rPr>
        <w:t>контроля за</w:t>
      </w:r>
      <w:proofErr w:type="gramEnd"/>
      <w:r w:rsidRPr="001B1B8A">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3C45F2" w:rsidRPr="001B1B8A" w:rsidRDefault="003C45F2" w:rsidP="003C45F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3C45F2" w:rsidRPr="001B1B8A" w:rsidRDefault="003C45F2" w:rsidP="003C45F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3C45F2" w:rsidRPr="001B1B8A" w:rsidRDefault="003C45F2" w:rsidP="003C45F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C45F2" w:rsidRPr="001B1B8A" w:rsidRDefault="003C45F2" w:rsidP="003C45F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Заместитель Главы Администрации</w:t>
      </w:r>
    </w:p>
    <w:p w:rsidR="003C45F2" w:rsidRPr="001B1B8A" w:rsidRDefault="003C45F2" w:rsidP="003C45F2">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3C45F2" w:rsidRPr="0025760E" w:rsidRDefault="003C45F2" w:rsidP="003C45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3C45F2" w:rsidRPr="0025760E" w:rsidRDefault="003C45F2" w:rsidP="003C45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25760E">
        <w:rPr>
          <w:rFonts w:ascii="Times New Roman" w:eastAsia="Times New Roman" w:hAnsi="Times New Roman" w:cs="Times New Roman"/>
          <w:sz w:val="20"/>
          <w:szCs w:val="20"/>
          <w:lang w:eastAsia="ru-RU"/>
        </w:rPr>
        <w:t xml:space="preserve"> </w:t>
      </w:r>
    </w:p>
    <w:p w:rsidR="00C04825" w:rsidRPr="00C04825" w:rsidRDefault="00C04825" w:rsidP="00C04825">
      <w:pPr>
        <w:suppressAutoHyphens/>
        <w:spacing w:after="0" w:line="240" w:lineRule="auto"/>
        <w:rPr>
          <w:rFonts w:ascii="Times New Roman" w:eastAsia="Times New Roman" w:hAnsi="Times New Roman" w:cs="Times New Roman"/>
          <w:b/>
          <w:color w:val="00B050"/>
          <w:sz w:val="28"/>
          <w:szCs w:val="28"/>
          <w:lang w:eastAsia="ar-SA"/>
        </w:rPr>
      </w:pPr>
    </w:p>
    <w:p w:rsidR="00C04825" w:rsidRPr="00C04825" w:rsidRDefault="003C45F2" w:rsidP="00C04825">
      <w:pPr>
        <w:widowControl w:val="0"/>
        <w:spacing w:after="0" w:line="240" w:lineRule="auto"/>
        <w:ind w:firstLine="720"/>
        <w:jc w:val="both"/>
        <w:rPr>
          <w:rFonts w:ascii="Times New Roman" w:eastAsia="Calibri" w:hAnsi="Times New Roman" w:cs="Times New Roman"/>
          <w:color w:val="00B050"/>
          <w:sz w:val="24"/>
          <w:szCs w:val="24"/>
        </w:rPr>
      </w:pPr>
      <w:r>
        <w:rPr>
          <w:rFonts w:ascii="Times New Roman" w:eastAsia="Times New Roman" w:hAnsi="Times New Roman" w:cs="Times New Roman"/>
          <w:color w:val="00B050"/>
          <w:sz w:val="24"/>
          <w:szCs w:val="24"/>
          <w:lang w:eastAsia="ar-SA"/>
        </w:rPr>
        <w:t xml:space="preserve"> </w:t>
      </w:r>
    </w:p>
    <w:p w:rsidR="009711C1" w:rsidRDefault="009711C1"/>
    <w:sectPr w:rsidR="009711C1" w:rsidSect="009711C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C3" w:rsidRDefault="009474C3">
      <w:pPr>
        <w:spacing w:after="0" w:line="240" w:lineRule="auto"/>
      </w:pPr>
      <w:r>
        <w:separator/>
      </w:r>
    </w:p>
  </w:endnote>
  <w:endnote w:type="continuationSeparator" w:id="0">
    <w:p w:rsidR="009474C3" w:rsidRDefault="0094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C3" w:rsidRDefault="009474C3">
      <w:pPr>
        <w:spacing w:after="0" w:line="240" w:lineRule="auto"/>
      </w:pPr>
      <w:r>
        <w:separator/>
      </w:r>
    </w:p>
  </w:footnote>
  <w:footnote w:type="continuationSeparator" w:id="0">
    <w:p w:rsidR="009474C3" w:rsidRDefault="00947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C1" w:rsidRDefault="009711C1" w:rsidP="009711C1">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rsidR="009711C1" w:rsidRDefault="009711C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C1" w:rsidRDefault="009711C1" w:rsidP="009711C1">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45F2">
      <w:rPr>
        <w:rStyle w:val="a5"/>
        <w:noProof/>
      </w:rPr>
      <w:t>3</w:t>
    </w:r>
    <w:r>
      <w:rPr>
        <w:rStyle w:val="a5"/>
      </w:rPr>
      <w:fldChar w:fldCharType="end"/>
    </w:r>
  </w:p>
  <w:p w:rsidR="009711C1" w:rsidRDefault="009711C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AA"/>
    <w:rsid w:val="003646CA"/>
    <w:rsid w:val="003C45F2"/>
    <w:rsid w:val="006D5C9F"/>
    <w:rsid w:val="007D09AA"/>
    <w:rsid w:val="009474C3"/>
    <w:rsid w:val="009711C1"/>
    <w:rsid w:val="00C04825"/>
    <w:rsid w:val="00D53B5F"/>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C04825"/>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C04825"/>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C04825"/>
  </w:style>
  <w:style w:type="character" w:customStyle="1" w:styleId="Absatz-Standardschriftart">
    <w:name w:val="Absatz-Standardschriftart"/>
    <w:rsid w:val="00C04825"/>
  </w:style>
  <w:style w:type="character" w:customStyle="1" w:styleId="WW8Num3z0">
    <w:name w:val="WW8Num3z0"/>
    <w:rsid w:val="00C04825"/>
    <w:rPr>
      <w:b/>
    </w:rPr>
  </w:style>
  <w:style w:type="character" w:customStyle="1" w:styleId="WW8Num3z2">
    <w:name w:val="WW8Num3z2"/>
    <w:rsid w:val="00C04825"/>
    <w:rPr>
      <w:b w:val="0"/>
    </w:rPr>
  </w:style>
  <w:style w:type="character" w:customStyle="1" w:styleId="10">
    <w:name w:val="Основной шрифт абзаца1"/>
    <w:rsid w:val="00C04825"/>
  </w:style>
  <w:style w:type="character" w:styleId="a4">
    <w:name w:val="Hyperlink"/>
    <w:rsid w:val="00C04825"/>
    <w:rPr>
      <w:color w:val="0000FF"/>
      <w:u w:val="single"/>
    </w:rPr>
  </w:style>
  <w:style w:type="character" w:styleId="a5">
    <w:name w:val="page number"/>
    <w:basedOn w:val="10"/>
    <w:rsid w:val="00C04825"/>
  </w:style>
  <w:style w:type="character" w:customStyle="1" w:styleId="a6">
    <w:name w:val="Цветовое выделение"/>
    <w:rsid w:val="00C04825"/>
    <w:rPr>
      <w:b/>
      <w:color w:val="000080"/>
    </w:rPr>
  </w:style>
  <w:style w:type="character" w:styleId="a7">
    <w:name w:val="Strong"/>
    <w:qFormat/>
    <w:rsid w:val="00C04825"/>
    <w:rPr>
      <w:b/>
      <w:bCs/>
    </w:rPr>
  </w:style>
  <w:style w:type="character" w:customStyle="1" w:styleId="a8">
    <w:name w:val="Символ нумерации"/>
    <w:rsid w:val="00C04825"/>
  </w:style>
  <w:style w:type="paragraph" w:customStyle="1" w:styleId="a9">
    <w:name w:val="Заголовок"/>
    <w:basedOn w:val="a"/>
    <w:next w:val="a0"/>
    <w:rsid w:val="00C04825"/>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C04825"/>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C04825"/>
    <w:rPr>
      <w:rFonts w:ascii="Times New Roman" w:eastAsia="Lucida Sans Unicode" w:hAnsi="Times New Roman" w:cs="Times New Roman"/>
      <w:kern w:val="1"/>
      <w:sz w:val="24"/>
      <w:szCs w:val="24"/>
      <w:lang w:eastAsia="ar-SA"/>
    </w:rPr>
  </w:style>
  <w:style w:type="paragraph" w:styleId="ab">
    <w:name w:val="List"/>
    <w:basedOn w:val="a0"/>
    <w:rsid w:val="00C04825"/>
    <w:rPr>
      <w:rFonts w:cs="Mangal"/>
    </w:rPr>
  </w:style>
  <w:style w:type="paragraph" w:customStyle="1" w:styleId="11">
    <w:name w:val="Название1"/>
    <w:basedOn w:val="a"/>
    <w:rsid w:val="00C0482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C0482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C04825"/>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C0482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C04825"/>
    <w:rPr>
      <w:rFonts w:ascii="Times New Roman" w:eastAsia="Times New Roman" w:hAnsi="Times New Roman" w:cs="Times New Roman"/>
      <w:sz w:val="24"/>
      <w:szCs w:val="24"/>
      <w:lang w:eastAsia="ar-SA"/>
    </w:rPr>
  </w:style>
  <w:style w:type="paragraph" w:customStyle="1" w:styleId="af">
    <w:name w:val="Знак Знак Знак"/>
    <w:basedOn w:val="a"/>
    <w:rsid w:val="00C04825"/>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C04825"/>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C04825"/>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C0482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C04825"/>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C04825"/>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link w:val="ConsPlusNormal0"/>
    <w:rsid w:val="00C0482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C048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C04825"/>
    <w:rPr>
      <w:rFonts w:ascii="Times New Roman" w:eastAsia="Times New Roman" w:hAnsi="Times New Roman" w:cs="Times New Roman"/>
      <w:sz w:val="20"/>
      <w:szCs w:val="20"/>
      <w:lang w:eastAsia="ar-SA"/>
    </w:rPr>
  </w:style>
  <w:style w:type="paragraph" w:customStyle="1" w:styleId="Heading">
    <w:name w:val="Heading"/>
    <w:rsid w:val="00C04825"/>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C0482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C04825"/>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C04825"/>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C0482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C04825"/>
    <w:pPr>
      <w:jc w:val="center"/>
    </w:pPr>
    <w:rPr>
      <w:b/>
      <w:bCs/>
    </w:rPr>
  </w:style>
  <w:style w:type="paragraph" w:customStyle="1" w:styleId="af9">
    <w:name w:val="Содержимое врезки"/>
    <w:basedOn w:val="a0"/>
    <w:rsid w:val="00C04825"/>
  </w:style>
  <w:style w:type="paragraph" w:styleId="afa">
    <w:name w:val="Normal (Web)"/>
    <w:basedOn w:val="a"/>
    <w:rsid w:val="00C0482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C0482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C04825"/>
    <w:pPr>
      <w:suppressAutoHyphens/>
      <w:spacing w:after="0" w:line="240" w:lineRule="auto"/>
    </w:pPr>
    <w:rPr>
      <w:rFonts w:ascii="Calibri" w:eastAsia="Calibri" w:hAnsi="Calibri" w:cs="Calibri"/>
      <w:lang w:eastAsia="ar-SA"/>
    </w:rPr>
  </w:style>
  <w:style w:type="paragraph" w:customStyle="1" w:styleId="14">
    <w:name w:val="Без интервала1"/>
    <w:rsid w:val="00C04825"/>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C04825"/>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C04825"/>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C04825"/>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C04825"/>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C048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C04825"/>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C04825"/>
  </w:style>
  <w:style w:type="paragraph" w:customStyle="1" w:styleId="p13">
    <w:name w:val="p13"/>
    <w:basedOn w:val="a"/>
    <w:rsid w:val="00C04825"/>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C04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04825"/>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C04825"/>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C04825"/>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C04825"/>
  </w:style>
  <w:style w:type="character" w:customStyle="1" w:styleId="Absatz-Standardschriftart">
    <w:name w:val="Absatz-Standardschriftart"/>
    <w:rsid w:val="00C04825"/>
  </w:style>
  <w:style w:type="character" w:customStyle="1" w:styleId="WW8Num3z0">
    <w:name w:val="WW8Num3z0"/>
    <w:rsid w:val="00C04825"/>
    <w:rPr>
      <w:b/>
    </w:rPr>
  </w:style>
  <w:style w:type="character" w:customStyle="1" w:styleId="WW8Num3z2">
    <w:name w:val="WW8Num3z2"/>
    <w:rsid w:val="00C04825"/>
    <w:rPr>
      <w:b w:val="0"/>
    </w:rPr>
  </w:style>
  <w:style w:type="character" w:customStyle="1" w:styleId="10">
    <w:name w:val="Основной шрифт абзаца1"/>
    <w:rsid w:val="00C04825"/>
  </w:style>
  <w:style w:type="character" w:styleId="a4">
    <w:name w:val="Hyperlink"/>
    <w:rsid w:val="00C04825"/>
    <w:rPr>
      <w:color w:val="0000FF"/>
      <w:u w:val="single"/>
    </w:rPr>
  </w:style>
  <w:style w:type="character" w:styleId="a5">
    <w:name w:val="page number"/>
    <w:basedOn w:val="10"/>
    <w:rsid w:val="00C04825"/>
  </w:style>
  <w:style w:type="character" w:customStyle="1" w:styleId="a6">
    <w:name w:val="Цветовое выделение"/>
    <w:rsid w:val="00C04825"/>
    <w:rPr>
      <w:b/>
      <w:color w:val="000080"/>
    </w:rPr>
  </w:style>
  <w:style w:type="character" w:styleId="a7">
    <w:name w:val="Strong"/>
    <w:qFormat/>
    <w:rsid w:val="00C04825"/>
    <w:rPr>
      <w:b/>
      <w:bCs/>
    </w:rPr>
  </w:style>
  <w:style w:type="character" w:customStyle="1" w:styleId="a8">
    <w:name w:val="Символ нумерации"/>
    <w:rsid w:val="00C04825"/>
  </w:style>
  <w:style w:type="paragraph" w:customStyle="1" w:styleId="a9">
    <w:name w:val="Заголовок"/>
    <w:basedOn w:val="a"/>
    <w:next w:val="a0"/>
    <w:rsid w:val="00C04825"/>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C04825"/>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C04825"/>
    <w:rPr>
      <w:rFonts w:ascii="Times New Roman" w:eastAsia="Lucida Sans Unicode" w:hAnsi="Times New Roman" w:cs="Times New Roman"/>
      <w:kern w:val="1"/>
      <w:sz w:val="24"/>
      <w:szCs w:val="24"/>
      <w:lang w:eastAsia="ar-SA"/>
    </w:rPr>
  </w:style>
  <w:style w:type="paragraph" w:styleId="ab">
    <w:name w:val="List"/>
    <w:basedOn w:val="a0"/>
    <w:rsid w:val="00C04825"/>
    <w:rPr>
      <w:rFonts w:cs="Mangal"/>
    </w:rPr>
  </w:style>
  <w:style w:type="paragraph" w:customStyle="1" w:styleId="11">
    <w:name w:val="Название1"/>
    <w:basedOn w:val="a"/>
    <w:rsid w:val="00C0482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C0482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C04825"/>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C0482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C04825"/>
    <w:rPr>
      <w:rFonts w:ascii="Times New Roman" w:eastAsia="Times New Roman" w:hAnsi="Times New Roman" w:cs="Times New Roman"/>
      <w:sz w:val="24"/>
      <w:szCs w:val="24"/>
      <w:lang w:eastAsia="ar-SA"/>
    </w:rPr>
  </w:style>
  <w:style w:type="paragraph" w:customStyle="1" w:styleId="af">
    <w:name w:val="Знак Знак Знак"/>
    <w:basedOn w:val="a"/>
    <w:rsid w:val="00C04825"/>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C04825"/>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C04825"/>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C0482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C04825"/>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C04825"/>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link w:val="ConsPlusNormal0"/>
    <w:rsid w:val="00C0482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C048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C04825"/>
    <w:rPr>
      <w:rFonts w:ascii="Times New Roman" w:eastAsia="Times New Roman" w:hAnsi="Times New Roman" w:cs="Times New Roman"/>
      <w:sz w:val="20"/>
      <w:szCs w:val="20"/>
      <w:lang w:eastAsia="ar-SA"/>
    </w:rPr>
  </w:style>
  <w:style w:type="paragraph" w:customStyle="1" w:styleId="Heading">
    <w:name w:val="Heading"/>
    <w:rsid w:val="00C04825"/>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C0482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C04825"/>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C04825"/>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C0482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C04825"/>
    <w:pPr>
      <w:jc w:val="center"/>
    </w:pPr>
    <w:rPr>
      <w:b/>
      <w:bCs/>
    </w:rPr>
  </w:style>
  <w:style w:type="paragraph" w:customStyle="1" w:styleId="af9">
    <w:name w:val="Содержимое врезки"/>
    <w:basedOn w:val="a0"/>
    <w:rsid w:val="00C04825"/>
  </w:style>
  <w:style w:type="paragraph" w:styleId="afa">
    <w:name w:val="Normal (Web)"/>
    <w:basedOn w:val="a"/>
    <w:rsid w:val="00C0482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C0482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C04825"/>
    <w:pPr>
      <w:suppressAutoHyphens/>
      <w:spacing w:after="0" w:line="240" w:lineRule="auto"/>
    </w:pPr>
    <w:rPr>
      <w:rFonts w:ascii="Calibri" w:eastAsia="Calibri" w:hAnsi="Calibri" w:cs="Calibri"/>
      <w:lang w:eastAsia="ar-SA"/>
    </w:rPr>
  </w:style>
  <w:style w:type="paragraph" w:customStyle="1" w:styleId="14">
    <w:name w:val="Без интервала1"/>
    <w:rsid w:val="00C04825"/>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C04825"/>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C04825"/>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C04825"/>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C04825"/>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C048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C04825"/>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C04825"/>
  </w:style>
  <w:style w:type="paragraph" w:customStyle="1" w:styleId="p13">
    <w:name w:val="p13"/>
    <w:basedOn w:val="a"/>
    <w:rsid w:val="00C04825"/>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C04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04825"/>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ECA58C885FCCA35691DBFDAAD5123C658B635C1EFD2F2B3AB46CF6F8ADE06D76E6776B4251HCBEN" TargetMode="External"/><Relationship Id="rId18" Type="http://schemas.openxmlformats.org/officeDocument/2006/relationships/hyperlink" Target="consultantplus://offline/ref=ECA58C885FCCA35691DBFDAAD5123C6588625A11F7222B3AB46CF6F8ADE06D76E6776B4554CCC3A8H4B0N" TargetMode="External"/><Relationship Id="rId26" Type="http://schemas.openxmlformats.org/officeDocument/2006/relationships/hyperlink" Target="http://gosuslugi.ru" TargetMode="External"/><Relationship Id="rId3" Type="http://schemas.microsoft.com/office/2007/relationships/stylesWithEffects" Target="stylesWithEffects.xml"/><Relationship Id="rId21" Type="http://schemas.openxmlformats.org/officeDocument/2006/relationships/hyperlink" Target="http://www.rpgu.rku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A58C885FCCA35691DBFDAAD5123C658B635C1EFD2F2B3AB46CF6F8ADE06D76E6776B4554C5HCBBN" TargetMode="External"/><Relationship Id="rId17" Type="http://schemas.openxmlformats.org/officeDocument/2006/relationships/hyperlink" Target="consultantplus://offline/ref=ECA58C885FCCA35691DBFDAAD5123C658B635C1EFD2F2B3AB46CF6F8ADE06D76E6776B4C52HCBCN" TargetMode="External"/><Relationship Id="rId25" Type="http://schemas.openxmlformats.org/officeDocument/2006/relationships/hyperlink" Target="consultantplus://offline/ref=AC66444CB2E28632C887A93039AB56B99ACD5F027E907C6F282DB372C1787F4E1AB97256E44032C504E4C758C0B2844FE90D94C1DBFDBC3Ch4D8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6HCBCN" TargetMode="External"/><Relationship Id="rId20" Type="http://schemas.openxmlformats.org/officeDocument/2006/relationships/hyperlink" Target="consultantplus://offline/ref=ECA58C885FCCA35691DBFDAAD5123C658B625B1EF1202B3AB46CF6F8ADHEB0N" TargetMode="External"/><Relationship Id="rId29" Type="http://schemas.openxmlformats.org/officeDocument/2006/relationships/hyperlink" Target="consultantplus://offline/ref=751CD8CE5B5861EE932387DF73B8DE93F18196C2B50297D20C664D441AuC6F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A58C885FCCA35691DBFDAAD5123C658B635C1EFD2F2B3AB46CF6F8ADE06D76E6776B415CHCB9N" TargetMode="External"/><Relationship Id="rId24" Type="http://schemas.openxmlformats.org/officeDocument/2006/relationships/hyperlink" Target="consultantplus://offline/ref=FF1C71CC0EFED39C406FE71097E79A9960BDA47AF2A7E235BF125044BF0D6E7CBE428A894CC37A5FkDU3G" TargetMode="External"/><Relationship Id="rId32"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DN"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header" Target="header2.xml"/><Relationship Id="rId10" Type="http://schemas.openxmlformats.org/officeDocument/2006/relationships/hyperlink" Target="consultantplus://offline/ref=002F0D143B72741238DF0A9AB29F333604179A7B7C259B817B22F4E1A6F84C71AD51960824E7PEM" TargetMode="External"/><Relationship Id="rId19" Type="http://schemas.openxmlformats.org/officeDocument/2006/relationships/hyperlink" Target="consultantplus://offline/ref=ECA58C885FCCA35691DBFDAAD5123C658B635C1EFD2F2B3AB46CF6F8ADE06D76E6776B415CHCB9N"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45FD3976568C43ACDEBA7D8C445ABAE1E47460662F5E75278623A737442124CCD164C5C7201ABF94ZFQEG" TargetMode="External"/><Relationship Id="rId14" Type="http://schemas.openxmlformats.org/officeDocument/2006/relationships/hyperlink" Target="consultantplus://offline/ref=ECA58C885FCCA35691DBFDAAD5123C658B635C1EFD2F2B3AB46CF6F8ADE06D76E6776B4255HCBF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eader" Target="header1.xml"/><Relationship Id="rId30" Type="http://schemas.openxmlformats.org/officeDocument/2006/relationships/hyperlink" Target="consultantplus://offline/ref=763D89DD0CAA6BD5D57369CA8C32B58967764647836F9D3D548A266601FA80D56598F41DA9CABE25F8z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46</Pages>
  <Words>16386</Words>
  <Characters>93405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2018-12-10T08:11:00Z</dcterms:created>
  <dcterms:modified xsi:type="dcterms:W3CDTF">2018-12-11T09:13:00Z</dcterms:modified>
</cp:coreProperties>
</file>