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95B" w:rsidRPr="0018795B" w:rsidRDefault="0018795B" w:rsidP="0018795B">
      <w:pPr>
        <w:suppressAutoHyphens w:val="0"/>
        <w:spacing w:after="0" w:line="240" w:lineRule="auto"/>
        <w:ind w:left="3969"/>
        <w:jc w:val="center"/>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ПРОЕКТ</w:t>
      </w:r>
    </w:p>
    <w:p w:rsidR="0018795B" w:rsidRPr="0018795B" w:rsidRDefault="0018795B" w:rsidP="0018795B">
      <w:pPr>
        <w:suppressAutoHyphens w:val="0"/>
        <w:spacing w:after="0" w:line="240" w:lineRule="auto"/>
        <w:ind w:left="3969"/>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left="3969"/>
        <w:jc w:val="center"/>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УТВЕРЖДЕН </w:t>
      </w:r>
    </w:p>
    <w:p w:rsidR="0018795B" w:rsidRPr="0018795B" w:rsidRDefault="0018795B" w:rsidP="0018795B">
      <w:pPr>
        <w:suppressAutoHyphens w:val="0"/>
        <w:spacing w:after="0" w:line="240" w:lineRule="auto"/>
        <w:ind w:left="3969"/>
        <w:jc w:val="center"/>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Постановлением Администрации </w:t>
      </w:r>
    </w:p>
    <w:p w:rsidR="0018795B" w:rsidRPr="0018795B" w:rsidRDefault="0018795B" w:rsidP="0018795B">
      <w:pPr>
        <w:suppressAutoHyphens w:val="0"/>
        <w:spacing w:after="0" w:line="240" w:lineRule="auto"/>
        <w:ind w:left="3969"/>
        <w:jc w:val="center"/>
        <w:rPr>
          <w:rFonts w:ascii="Times New Roman" w:eastAsia="Times New Roman" w:hAnsi="Times New Roman"/>
          <w:kern w:val="0"/>
          <w:sz w:val="28"/>
          <w:szCs w:val="28"/>
          <w:lang w:eastAsia="ru-RU"/>
        </w:rPr>
      </w:pP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Курской области </w:t>
      </w:r>
    </w:p>
    <w:p w:rsidR="0018795B" w:rsidRPr="0018795B" w:rsidRDefault="0018795B" w:rsidP="0018795B">
      <w:pPr>
        <w:suppressAutoHyphens w:val="0"/>
        <w:spacing w:after="0" w:line="240" w:lineRule="auto"/>
        <w:ind w:left="4253"/>
        <w:jc w:val="center"/>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от ________№___</w:t>
      </w:r>
    </w:p>
    <w:p w:rsidR="0018795B" w:rsidRPr="0018795B" w:rsidRDefault="0018795B" w:rsidP="0018795B">
      <w:pPr>
        <w:suppressAutoHyphens w:val="0"/>
        <w:spacing w:after="0" w:line="240" w:lineRule="auto"/>
        <w:jc w:val="center"/>
        <w:rPr>
          <w:rFonts w:ascii="Times New Roman" w:eastAsia="Times New Roman" w:hAnsi="Times New Roman"/>
          <w:kern w:val="0"/>
          <w:sz w:val="28"/>
          <w:szCs w:val="28"/>
          <w:lang w:eastAsia="ru-RU"/>
        </w:rPr>
      </w:pPr>
    </w:p>
    <w:p w:rsidR="0018795B" w:rsidRPr="0018795B" w:rsidRDefault="0018795B" w:rsidP="0018795B">
      <w:pPr>
        <w:widowControl w:val="0"/>
        <w:suppressAutoHyphens w:val="0"/>
        <w:autoSpaceDE w:val="0"/>
        <w:autoSpaceDN w:val="0"/>
        <w:spacing w:after="0" w:line="240" w:lineRule="auto"/>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АДМИНИСТРАТИВНЫЙ РЕГЛАМЕНТ</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 xml:space="preserve">Администрации  </w:t>
      </w:r>
      <w:proofErr w:type="spellStart"/>
      <w:r>
        <w:rPr>
          <w:rFonts w:ascii="Times New Roman" w:eastAsia="Times New Roman" w:hAnsi="Times New Roman"/>
          <w:b/>
          <w:kern w:val="0"/>
          <w:sz w:val="28"/>
          <w:szCs w:val="28"/>
          <w:lang w:eastAsia="ru-RU"/>
        </w:rPr>
        <w:t>Старобелицкого</w:t>
      </w:r>
      <w:proofErr w:type="spellEnd"/>
      <w:r w:rsidRPr="0018795B">
        <w:rPr>
          <w:rFonts w:ascii="Times New Roman" w:eastAsia="Times New Roman" w:hAnsi="Times New Roman"/>
          <w:b/>
          <w:kern w:val="0"/>
          <w:sz w:val="28"/>
          <w:szCs w:val="28"/>
          <w:lang w:eastAsia="ru-RU"/>
        </w:rPr>
        <w:t xml:space="preserve"> сельсовета   </w:t>
      </w:r>
      <w:proofErr w:type="spellStart"/>
      <w:r w:rsidRPr="0018795B">
        <w:rPr>
          <w:rFonts w:ascii="Times New Roman" w:eastAsia="Times New Roman" w:hAnsi="Times New Roman"/>
          <w:b/>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w:t>
      </w:r>
      <w:r w:rsidRPr="0018795B">
        <w:rPr>
          <w:rFonts w:ascii="Times New Roman" w:eastAsia="Times New Roman" w:hAnsi="Times New Roman"/>
          <w:b/>
          <w:kern w:val="0"/>
          <w:sz w:val="28"/>
          <w:szCs w:val="28"/>
          <w:lang w:eastAsia="ru-RU"/>
        </w:rPr>
        <w:t>района Курской области по предоставлению муниципальной услуги «Принятие на учет граждан в качестве нуждающихся в жилых помещениях»</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val="en-US" w:eastAsia="ru-RU"/>
        </w:rPr>
        <w:t>I</w:t>
      </w:r>
      <w:r w:rsidRPr="0018795B">
        <w:rPr>
          <w:rFonts w:ascii="Times New Roman" w:eastAsia="Times New Roman" w:hAnsi="Times New Roman"/>
          <w:b/>
          <w:kern w:val="0"/>
          <w:sz w:val="28"/>
          <w:szCs w:val="28"/>
          <w:lang w:eastAsia="ru-RU"/>
        </w:rPr>
        <w:t>. ОБЩИЕ ПОЛОЖЕНИЯ</w:t>
      </w: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1.1. Предмет регулирования административного регламента</w:t>
      </w:r>
    </w:p>
    <w:p w:rsidR="0018795B" w:rsidRPr="0018795B" w:rsidRDefault="0018795B" w:rsidP="0018795B">
      <w:pPr>
        <w:suppressAutoHyphens w:val="0"/>
        <w:spacing w:after="0" w:line="240" w:lineRule="auto"/>
        <w:ind w:firstLine="567"/>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 xml:space="preserve">Административный регламент Администрации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w:t>
      </w:r>
      <w:r w:rsidRPr="0018795B">
        <w:rPr>
          <w:rFonts w:ascii="Times New Roman" w:eastAsia="Times New Roman" w:hAnsi="Times New Roman"/>
          <w:kern w:val="0"/>
          <w:sz w:val="28"/>
          <w:szCs w:val="28"/>
          <w:lang w:eastAsia="en-US"/>
        </w:rPr>
        <w:t xml:space="preserve">стандарт предоставления муниципальной услуги; состав, </w:t>
      </w:r>
      <w:r w:rsidRPr="0018795B">
        <w:rPr>
          <w:rFonts w:ascii="Times New Roman" w:eastAsia="Times New Roman" w:hAnsi="Times New Roman"/>
          <w:kern w:val="0"/>
          <w:sz w:val="28"/>
          <w:szCs w:val="28"/>
          <w:lang w:eastAsia="ru-RU"/>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360"/>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1.2. Круг заявителей</w:t>
      </w:r>
    </w:p>
    <w:p w:rsidR="0018795B" w:rsidRPr="0018795B" w:rsidRDefault="0018795B" w:rsidP="0018795B">
      <w:pPr>
        <w:suppressAutoHyphens w:val="0"/>
        <w:spacing w:after="0" w:line="240" w:lineRule="auto"/>
        <w:ind w:firstLine="360"/>
        <w:jc w:val="center"/>
        <w:rPr>
          <w:rFonts w:ascii="Times New Roman" w:eastAsia="Times New Roman" w:hAnsi="Times New Roman"/>
          <w:kern w:val="0"/>
          <w:sz w:val="28"/>
          <w:szCs w:val="28"/>
          <w:lang w:eastAsia="ru-RU"/>
        </w:rPr>
      </w:pPr>
    </w:p>
    <w:p w:rsidR="0018795B" w:rsidRPr="0018795B" w:rsidRDefault="0018795B" w:rsidP="0018795B">
      <w:pPr>
        <w:tabs>
          <w:tab w:val="left" w:pos="0"/>
        </w:tabs>
        <w:suppressAutoHyphens w:val="0"/>
        <w:spacing w:after="0" w:line="240" w:lineRule="auto"/>
        <w:ind w:right="-1" w:firstLine="709"/>
        <w:contextualSpacing/>
        <w:jc w:val="both"/>
        <w:rPr>
          <w:rFonts w:ascii="Times New Roman" w:eastAsia="Times New Roman" w:hAnsi="Times New Roman"/>
          <w:kern w:val="0"/>
          <w:sz w:val="28"/>
          <w:szCs w:val="28"/>
          <w:lang w:eastAsia="x-none"/>
        </w:rPr>
      </w:pPr>
      <w:r w:rsidRPr="0018795B">
        <w:rPr>
          <w:rFonts w:ascii="Times New Roman" w:eastAsia="Times New Roman" w:hAnsi="Times New Roman"/>
          <w:kern w:val="0"/>
          <w:sz w:val="28"/>
          <w:szCs w:val="28"/>
          <w:lang w:val="x-none" w:eastAsia="x-none"/>
        </w:rPr>
        <w:t xml:space="preserve">Заявителями являются граждане Российской Федерации, постоянно проживающие на территории </w:t>
      </w:r>
      <w:proofErr w:type="spellStart"/>
      <w:r>
        <w:rPr>
          <w:rFonts w:ascii="Times New Roman" w:eastAsia="Times New Roman" w:hAnsi="Times New Roman"/>
          <w:kern w:val="0"/>
          <w:sz w:val="28"/>
          <w:szCs w:val="28"/>
          <w:lang w:val="x-none" w:eastAsia="x-none"/>
        </w:rPr>
        <w:t>Старобелицкого</w:t>
      </w:r>
      <w:proofErr w:type="spellEnd"/>
      <w:r w:rsidRPr="0018795B">
        <w:rPr>
          <w:rFonts w:ascii="Times New Roman" w:eastAsia="Times New Roman" w:hAnsi="Times New Roman"/>
          <w:kern w:val="0"/>
          <w:sz w:val="28"/>
          <w:szCs w:val="28"/>
          <w:lang w:val="x-none" w:eastAsia="x-none"/>
        </w:rPr>
        <w:t xml:space="preserve"> сельсовета   </w:t>
      </w:r>
      <w:proofErr w:type="spellStart"/>
      <w:r w:rsidRPr="0018795B">
        <w:rPr>
          <w:rFonts w:ascii="Times New Roman" w:eastAsia="Times New Roman" w:hAnsi="Times New Roman"/>
          <w:kern w:val="0"/>
          <w:sz w:val="28"/>
          <w:szCs w:val="28"/>
          <w:lang w:val="x-none" w:eastAsia="x-none"/>
        </w:rPr>
        <w:t>Конышевского</w:t>
      </w:r>
      <w:proofErr w:type="spellEnd"/>
      <w:r w:rsidRPr="0018795B">
        <w:rPr>
          <w:rFonts w:eastAsia="Times New Roman"/>
          <w:kern w:val="0"/>
          <w:sz w:val="28"/>
          <w:szCs w:val="28"/>
          <w:lang w:val="x-none" w:eastAsia="x-none"/>
        </w:rPr>
        <w:t xml:space="preserve"> </w:t>
      </w:r>
      <w:r w:rsidRPr="0018795B">
        <w:rPr>
          <w:rFonts w:ascii="Times New Roman" w:eastAsia="Times New Roman" w:hAnsi="Times New Roman"/>
          <w:kern w:val="0"/>
          <w:sz w:val="28"/>
          <w:szCs w:val="28"/>
          <w:lang w:val="x-none" w:eastAsia="x-none"/>
        </w:rPr>
        <w:t xml:space="preserve">района Курской области (имеющие регистрацию по месту жительства на территории </w:t>
      </w:r>
      <w:proofErr w:type="spellStart"/>
      <w:r>
        <w:rPr>
          <w:rFonts w:ascii="Times New Roman" w:eastAsia="Times New Roman" w:hAnsi="Times New Roman"/>
          <w:kern w:val="0"/>
          <w:sz w:val="28"/>
          <w:szCs w:val="28"/>
          <w:lang w:val="x-none" w:eastAsia="x-none"/>
        </w:rPr>
        <w:t>Старобелицкого</w:t>
      </w:r>
      <w:proofErr w:type="spellEnd"/>
      <w:r w:rsidRPr="0018795B">
        <w:rPr>
          <w:rFonts w:ascii="Times New Roman" w:eastAsia="Times New Roman" w:hAnsi="Times New Roman"/>
          <w:kern w:val="0"/>
          <w:sz w:val="28"/>
          <w:szCs w:val="28"/>
          <w:lang w:val="x-none" w:eastAsia="x-none"/>
        </w:rPr>
        <w:t xml:space="preserve"> сельсовета   </w:t>
      </w:r>
      <w:proofErr w:type="spellStart"/>
      <w:r w:rsidRPr="0018795B">
        <w:rPr>
          <w:rFonts w:ascii="Times New Roman" w:eastAsia="Times New Roman" w:hAnsi="Times New Roman"/>
          <w:kern w:val="0"/>
          <w:sz w:val="28"/>
          <w:szCs w:val="28"/>
          <w:lang w:val="x-none" w:eastAsia="x-none"/>
        </w:rPr>
        <w:t>Конышевского</w:t>
      </w:r>
      <w:proofErr w:type="spellEnd"/>
      <w:r w:rsidRPr="0018795B">
        <w:rPr>
          <w:rFonts w:eastAsia="Times New Roman"/>
          <w:kern w:val="0"/>
          <w:sz w:val="28"/>
          <w:szCs w:val="28"/>
          <w:lang w:val="x-none" w:eastAsia="x-none"/>
        </w:rPr>
        <w:t xml:space="preserve"> </w:t>
      </w:r>
      <w:r w:rsidRPr="0018795B">
        <w:rPr>
          <w:rFonts w:ascii="Times New Roman" w:eastAsia="Times New Roman" w:hAnsi="Times New Roman"/>
          <w:kern w:val="0"/>
          <w:sz w:val="28"/>
          <w:szCs w:val="28"/>
          <w:lang w:val="x-none" w:eastAsia="x-none"/>
        </w:rPr>
        <w:t>района Курской области):</w:t>
      </w:r>
    </w:p>
    <w:p w:rsidR="0018795B" w:rsidRPr="0018795B" w:rsidRDefault="0018795B" w:rsidP="0018795B">
      <w:pPr>
        <w:tabs>
          <w:tab w:val="left" w:pos="0"/>
        </w:tabs>
        <w:suppressAutoHyphens w:val="0"/>
        <w:spacing w:after="0" w:line="240" w:lineRule="auto"/>
        <w:ind w:right="-1"/>
        <w:contextualSpacing/>
        <w:jc w:val="both"/>
        <w:rPr>
          <w:rFonts w:ascii="Times New Roman" w:eastAsia="Times New Roman" w:hAnsi="Times New Roman"/>
          <w:kern w:val="0"/>
          <w:sz w:val="28"/>
          <w:szCs w:val="28"/>
          <w:lang w:val="x-none" w:eastAsia="x-none"/>
        </w:rPr>
      </w:pPr>
      <w:r w:rsidRPr="0018795B">
        <w:rPr>
          <w:rFonts w:ascii="Times New Roman" w:eastAsia="Times New Roman" w:hAnsi="Times New Roman"/>
          <w:kern w:val="0"/>
          <w:sz w:val="28"/>
          <w:szCs w:val="28"/>
          <w:lang w:eastAsia="x-none"/>
        </w:rPr>
        <w:t xml:space="preserve">        </w:t>
      </w:r>
      <w:r w:rsidRPr="0018795B">
        <w:rPr>
          <w:rFonts w:ascii="Times New Roman" w:eastAsia="Times New Roman" w:hAnsi="Times New Roman"/>
          <w:kern w:val="0"/>
          <w:sz w:val="28"/>
          <w:szCs w:val="28"/>
          <w:lang w:val="x-none" w:eastAsia="x-none"/>
        </w:rPr>
        <w:t>- малоимущие граждане, признанных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18795B" w:rsidRPr="0018795B" w:rsidRDefault="0018795B" w:rsidP="0018795B">
      <w:pPr>
        <w:tabs>
          <w:tab w:val="left" w:pos="0"/>
        </w:tabs>
        <w:suppressAutoHyphens w:val="0"/>
        <w:spacing w:after="0" w:line="240" w:lineRule="auto"/>
        <w:ind w:right="-1" w:firstLine="180"/>
        <w:contextualSpacing/>
        <w:jc w:val="both"/>
        <w:rPr>
          <w:rFonts w:ascii="Times New Roman" w:eastAsia="Times New Roman" w:hAnsi="Times New Roman"/>
          <w:kern w:val="0"/>
          <w:sz w:val="28"/>
          <w:szCs w:val="28"/>
          <w:lang w:eastAsia="x-none"/>
        </w:rPr>
      </w:pPr>
      <w:r w:rsidRPr="0018795B">
        <w:rPr>
          <w:rFonts w:ascii="Times New Roman" w:eastAsia="Times New Roman" w:hAnsi="Times New Roman"/>
          <w:kern w:val="0"/>
          <w:sz w:val="28"/>
          <w:szCs w:val="28"/>
          <w:lang w:val="x-none" w:eastAsia="x-none"/>
        </w:rPr>
        <w:tab/>
        <w:t xml:space="preserve">- категории граждан, признанные по установленным Жилищным кодексом </w:t>
      </w:r>
      <w:r w:rsidRPr="0018795B">
        <w:rPr>
          <w:rFonts w:ascii="Times New Roman" w:eastAsia="Times New Roman" w:hAnsi="Times New Roman"/>
          <w:kern w:val="0"/>
          <w:sz w:val="28"/>
          <w:szCs w:val="28"/>
          <w:lang w:eastAsia="x-none"/>
        </w:rPr>
        <w:t xml:space="preserve"> </w:t>
      </w:r>
      <w:r w:rsidRPr="0018795B">
        <w:rPr>
          <w:rFonts w:ascii="Times New Roman" w:eastAsia="Times New Roman" w:hAnsi="Times New Roman"/>
          <w:kern w:val="0"/>
          <w:sz w:val="28"/>
          <w:szCs w:val="28"/>
          <w:lang w:val="x-none" w:eastAsia="x-none"/>
        </w:rPr>
        <w:t>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18795B" w:rsidRPr="0018795B" w:rsidRDefault="0018795B" w:rsidP="0018795B">
      <w:pPr>
        <w:widowControl w:val="0"/>
        <w:suppressAutoHyphens w:val="0"/>
        <w:spacing w:after="0" w:line="100" w:lineRule="atLeast"/>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Принятие на учет граждан может осуществляться на основании </w:t>
      </w:r>
      <w:r w:rsidRPr="0018795B">
        <w:rPr>
          <w:rFonts w:ascii="Times New Roman" w:eastAsia="Times New Roman" w:hAnsi="Times New Roman"/>
          <w:kern w:val="0"/>
          <w:sz w:val="28"/>
          <w:szCs w:val="28"/>
          <w:lang w:eastAsia="ru-RU"/>
        </w:rPr>
        <w:lastRenderedPageBreak/>
        <w:t>заявлений о принятии на учет, поданных их уполномоченными представителями.</w:t>
      </w:r>
    </w:p>
    <w:p w:rsidR="0018795B" w:rsidRPr="0018795B" w:rsidRDefault="0018795B" w:rsidP="0018795B">
      <w:pPr>
        <w:widowControl w:val="0"/>
        <w:suppressAutoHyphens w:val="0"/>
        <w:spacing w:after="0" w:line="100" w:lineRule="atLeast"/>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 xml:space="preserve">1.3. Требования к порядку информирования о предоставлении </w:t>
      </w: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 xml:space="preserve">муниципальной услуги </w:t>
      </w:r>
    </w:p>
    <w:p w:rsidR="0018795B" w:rsidRPr="0018795B" w:rsidRDefault="0018795B" w:rsidP="0018795B">
      <w:pPr>
        <w:suppressAutoHyphens w:val="0"/>
        <w:spacing w:after="0" w:line="240" w:lineRule="auto"/>
        <w:ind w:firstLine="567"/>
        <w:jc w:val="center"/>
        <w:rPr>
          <w:rFonts w:ascii="Times New Roman" w:eastAsia="Times New Roman" w:hAnsi="Times New Roman"/>
          <w:kern w:val="0"/>
          <w:sz w:val="28"/>
          <w:szCs w:val="28"/>
          <w:lang w:eastAsia="ru-RU"/>
        </w:rPr>
      </w:pPr>
    </w:p>
    <w:p w:rsidR="0018795B" w:rsidRPr="0018795B" w:rsidRDefault="0018795B" w:rsidP="0018795B">
      <w:pPr>
        <w:tabs>
          <w:tab w:val="left" w:pos="709"/>
        </w:tabs>
        <w:suppressAutoHyphens w:val="0"/>
        <w:autoSpaceDN w:val="0"/>
        <w:spacing w:after="0" w:line="240" w:lineRule="auto"/>
        <w:jc w:val="both"/>
        <w:rPr>
          <w:rFonts w:ascii="Times New Roman" w:eastAsia="Arial" w:hAnsi="Times New Roman"/>
          <w:kern w:val="2"/>
          <w:sz w:val="28"/>
          <w:szCs w:val="28"/>
        </w:rPr>
      </w:pPr>
      <w:r w:rsidRPr="0018795B">
        <w:rPr>
          <w:rFonts w:ascii="Times New Roman" w:eastAsia="Times New Roman" w:hAnsi="Times New Roman"/>
          <w:kern w:val="0"/>
          <w:sz w:val="28"/>
          <w:szCs w:val="28"/>
          <w:lang w:eastAsia="ru-RU"/>
        </w:rPr>
        <w:t xml:space="preserve">1.3.1. Информация о месте нахождения и графике работы органа местного самоуправления предоставляющего муниципальную услугу, в том числе его структурного подразделения,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w:t>
      </w:r>
      <w:r w:rsidRPr="0018795B">
        <w:rPr>
          <w:rFonts w:ascii="Times New Roman" w:eastAsia="Arial" w:hAnsi="Times New Roman"/>
          <w:kern w:val="2"/>
          <w:sz w:val="28"/>
          <w:szCs w:val="28"/>
        </w:rPr>
        <w:t xml:space="preserve">Администрация </w:t>
      </w:r>
      <w:proofErr w:type="spellStart"/>
      <w:r>
        <w:rPr>
          <w:rFonts w:ascii="Times New Roman" w:eastAsia="Arial" w:hAnsi="Times New Roman"/>
          <w:kern w:val="2"/>
          <w:sz w:val="28"/>
          <w:szCs w:val="28"/>
        </w:rPr>
        <w:t>Старобелицкого</w:t>
      </w:r>
      <w:proofErr w:type="spellEnd"/>
      <w:r w:rsidRPr="0018795B">
        <w:rPr>
          <w:rFonts w:ascii="Times New Roman" w:eastAsia="Arial" w:hAnsi="Times New Roman"/>
          <w:kern w:val="2"/>
          <w:sz w:val="28"/>
          <w:szCs w:val="28"/>
        </w:rPr>
        <w:t xml:space="preserve"> сельсовета </w:t>
      </w:r>
      <w:proofErr w:type="spellStart"/>
      <w:r w:rsidRPr="0018795B">
        <w:rPr>
          <w:rFonts w:ascii="Times New Roman" w:eastAsia="Arial" w:hAnsi="Times New Roman"/>
          <w:kern w:val="2"/>
          <w:sz w:val="28"/>
          <w:szCs w:val="28"/>
        </w:rPr>
        <w:t>Конышевского</w:t>
      </w:r>
      <w:proofErr w:type="spellEnd"/>
      <w:r w:rsidRPr="0018795B">
        <w:rPr>
          <w:rFonts w:ascii="Times New Roman" w:eastAsia="Arial" w:hAnsi="Times New Roman"/>
          <w:kern w:val="2"/>
          <w:sz w:val="28"/>
          <w:szCs w:val="28"/>
        </w:rPr>
        <w:t xml:space="preserve"> района:</w:t>
      </w:r>
    </w:p>
    <w:p w:rsidR="0018795B" w:rsidRPr="0018795B" w:rsidRDefault="0018795B" w:rsidP="0018795B">
      <w:pPr>
        <w:tabs>
          <w:tab w:val="left" w:pos="709"/>
        </w:tabs>
        <w:autoSpaceDN w:val="0"/>
        <w:spacing w:after="0" w:line="240" w:lineRule="auto"/>
        <w:jc w:val="both"/>
        <w:rPr>
          <w:rFonts w:ascii="Times New Roman" w:eastAsia="Arial" w:hAnsi="Times New Roman"/>
          <w:kern w:val="2"/>
          <w:sz w:val="28"/>
          <w:szCs w:val="28"/>
        </w:rPr>
      </w:pPr>
      <w:r w:rsidRPr="0018795B">
        <w:rPr>
          <w:rFonts w:ascii="Times New Roman" w:eastAsia="Arial" w:hAnsi="Times New Roman"/>
          <w:kern w:val="2"/>
          <w:sz w:val="28"/>
          <w:szCs w:val="28"/>
        </w:rPr>
        <w:t xml:space="preserve">Россия, Курская область, </w:t>
      </w:r>
      <w:proofErr w:type="spellStart"/>
      <w:r w:rsidRPr="0018795B">
        <w:rPr>
          <w:rFonts w:ascii="Times New Roman" w:eastAsia="Arial" w:hAnsi="Times New Roman"/>
          <w:kern w:val="2"/>
          <w:sz w:val="28"/>
          <w:szCs w:val="28"/>
        </w:rPr>
        <w:t>Конышевский</w:t>
      </w:r>
      <w:proofErr w:type="spellEnd"/>
      <w:r w:rsidRPr="0018795B">
        <w:rPr>
          <w:rFonts w:ascii="Times New Roman" w:eastAsia="Arial" w:hAnsi="Times New Roman"/>
          <w:kern w:val="2"/>
          <w:sz w:val="28"/>
          <w:szCs w:val="28"/>
        </w:rPr>
        <w:t xml:space="preserve">  район, </w:t>
      </w:r>
      <w:proofErr w:type="spellStart"/>
      <w:r w:rsidRPr="0018795B">
        <w:rPr>
          <w:rFonts w:ascii="Times New Roman" w:eastAsia="Arial" w:hAnsi="Times New Roman"/>
          <w:kern w:val="2"/>
          <w:sz w:val="28"/>
          <w:szCs w:val="28"/>
        </w:rPr>
        <w:t>с</w:t>
      </w:r>
      <w:proofErr w:type="gramStart"/>
      <w:r w:rsidRPr="0018795B">
        <w:rPr>
          <w:rFonts w:ascii="Times New Roman" w:eastAsia="Arial" w:hAnsi="Times New Roman"/>
          <w:kern w:val="2"/>
          <w:sz w:val="28"/>
          <w:szCs w:val="28"/>
        </w:rPr>
        <w:t>.</w:t>
      </w:r>
      <w:r>
        <w:rPr>
          <w:rFonts w:ascii="Times New Roman" w:eastAsia="Arial" w:hAnsi="Times New Roman"/>
          <w:kern w:val="2"/>
          <w:sz w:val="28"/>
          <w:szCs w:val="28"/>
        </w:rPr>
        <w:t>С</w:t>
      </w:r>
      <w:proofErr w:type="gramEnd"/>
      <w:r>
        <w:rPr>
          <w:rFonts w:ascii="Times New Roman" w:eastAsia="Arial" w:hAnsi="Times New Roman"/>
          <w:kern w:val="2"/>
          <w:sz w:val="28"/>
          <w:szCs w:val="28"/>
        </w:rPr>
        <w:t>тарая</w:t>
      </w:r>
      <w:proofErr w:type="spellEnd"/>
      <w:r>
        <w:rPr>
          <w:rFonts w:ascii="Times New Roman" w:eastAsia="Arial" w:hAnsi="Times New Roman"/>
          <w:kern w:val="2"/>
          <w:sz w:val="28"/>
          <w:szCs w:val="28"/>
        </w:rPr>
        <w:t xml:space="preserve"> Белица</w:t>
      </w:r>
      <w:r w:rsidRPr="0018795B">
        <w:rPr>
          <w:rFonts w:ascii="Times New Roman" w:eastAsia="Arial" w:hAnsi="Times New Roman"/>
          <w:kern w:val="2"/>
          <w:sz w:val="28"/>
          <w:szCs w:val="28"/>
        </w:rPr>
        <w:t xml:space="preserve">. </w:t>
      </w:r>
    </w:p>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График работы:</w:t>
      </w:r>
    </w:p>
    <w:tbl>
      <w:tblPr>
        <w:tblW w:w="9150" w:type="dxa"/>
        <w:tblLayout w:type="fixed"/>
        <w:tblLook w:val="00A0" w:firstRow="1" w:lastRow="0" w:firstColumn="1" w:lastColumn="0" w:noHBand="0" w:noVBand="0"/>
      </w:tblPr>
      <w:tblGrid>
        <w:gridCol w:w="2519"/>
        <w:gridCol w:w="6631"/>
      </w:tblGrid>
      <w:tr w:rsidR="0018795B" w:rsidRPr="0018795B" w:rsidTr="0018795B">
        <w:tc>
          <w:tcPr>
            <w:tcW w:w="2520" w:type="dxa"/>
            <w:tcBorders>
              <w:top w:val="single" w:sz="4" w:space="0" w:color="000000"/>
              <w:left w:val="single" w:sz="4" w:space="0" w:color="000000"/>
              <w:bottom w:val="single" w:sz="4" w:space="0" w:color="000000"/>
              <w:right w:val="nil"/>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Понедельник</w:t>
            </w:r>
          </w:p>
        </w:tc>
        <w:tc>
          <w:tcPr>
            <w:tcW w:w="663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с 09:00 до 17:00, перерыв с 13:00 до 14:00</w:t>
            </w:r>
          </w:p>
        </w:tc>
      </w:tr>
      <w:tr w:rsidR="0018795B" w:rsidRPr="0018795B" w:rsidTr="0018795B">
        <w:tc>
          <w:tcPr>
            <w:tcW w:w="2520" w:type="dxa"/>
            <w:tcBorders>
              <w:top w:val="single" w:sz="4" w:space="0" w:color="000000"/>
              <w:left w:val="single" w:sz="4" w:space="0" w:color="000000"/>
              <w:bottom w:val="single" w:sz="4" w:space="0" w:color="000000"/>
              <w:right w:val="nil"/>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Вторник</w:t>
            </w:r>
          </w:p>
        </w:tc>
        <w:tc>
          <w:tcPr>
            <w:tcW w:w="663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с 09:00 до 17:00, перерыв с 13:00 до 14:00</w:t>
            </w:r>
          </w:p>
        </w:tc>
      </w:tr>
      <w:tr w:rsidR="0018795B" w:rsidRPr="0018795B" w:rsidTr="0018795B">
        <w:tc>
          <w:tcPr>
            <w:tcW w:w="2520" w:type="dxa"/>
            <w:tcBorders>
              <w:top w:val="single" w:sz="4" w:space="0" w:color="000000"/>
              <w:left w:val="single" w:sz="4" w:space="0" w:color="000000"/>
              <w:bottom w:val="single" w:sz="4" w:space="0" w:color="000000"/>
              <w:right w:val="nil"/>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Среда</w:t>
            </w:r>
          </w:p>
        </w:tc>
        <w:tc>
          <w:tcPr>
            <w:tcW w:w="663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с 09:00 до 17:00, перерыв с 13:00 до 14:00</w:t>
            </w:r>
          </w:p>
        </w:tc>
      </w:tr>
      <w:tr w:rsidR="0018795B" w:rsidRPr="0018795B" w:rsidTr="0018795B">
        <w:tc>
          <w:tcPr>
            <w:tcW w:w="2520" w:type="dxa"/>
            <w:tcBorders>
              <w:top w:val="single" w:sz="4" w:space="0" w:color="000000"/>
              <w:left w:val="single" w:sz="4" w:space="0" w:color="000000"/>
              <w:bottom w:val="single" w:sz="4" w:space="0" w:color="000000"/>
              <w:right w:val="nil"/>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Четверг</w:t>
            </w:r>
          </w:p>
        </w:tc>
        <w:tc>
          <w:tcPr>
            <w:tcW w:w="663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с 09:00 до 17:00, перерыв с 13:00 до 14:00</w:t>
            </w:r>
          </w:p>
        </w:tc>
      </w:tr>
      <w:tr w:rsidR="0018795B" w:rsidRPr="0018795B" w:rsidTr="0018795B">
        <w:tc>
          <w:tcPr>
            <w:tcW w:w="2520" w:type="dxa"/>
            <w:tcBorders>
              <w:top w:val="single" w:sz="4" w:space="0" w:color="000000"/>
              <w:left w:val="single" w:sz="4" w:space="0" w:color="000000"/>
              <w:bottom w:val="single" w:sz="4" w:space="0" w:color="000000"/>
              <w:right w:val="nil"/>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Пятница</w:t>
            </w:r>
          </w:p>
        </w:tc>
        <w:tc>
          <w:tcPr>
            <w:tcW w:w="663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с 09:00 до 17:00, перерыв с 13:00 до 14:00</w:t>
            </w:r>
          </w:p>
        </w:tc>
      </w:tr>
      <w:tr w:rsidR="0018795B" w:rsidRPr="0018795B" w:rsidTr="0018795B">
        <w:tc>
          <w:tcPr>
            <w:tcW w:w="2520" w:type="dxa"/>
            <w:tcBorders>
              <w:top w:val="single" w:sz="4" w:space="0" w:color="000000"/>
              <w:left w:val="single" w:sz="4" w:space="0" w:color="000000"/>
              <w:bottom w:val="single" w:sz="4" w:space="0" w:color="000000"/>
              <w:right w:val="nil"/>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Суббота</w:t>
            </w:r>
          </w:p>
        </w:tc>
        <w:tc>
          <w:tcPr>
            <w:tcW w:w="663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выходной</w:t>
            </w:r>
          </w:p>
        </w:tc>
      </w:tr>
      <w:tr w:rsidR="0018795B" w:rsidRPr="0018795B" w:rsidTr="0018795B">
        <w:tc>
          <w:tcPr>
            <w:tcW w:w="2520" w:type="dxa"/>
            <w:tcBorders>
              <w:top w:val="single" w:sz="4" w:space="0" w:color="000000"/>
              <w:left w:val="single" w:sz="4" w:space="0" w:color="000000"/>
              <w:bottom w:val="single" w:sz="4" w:space="0" w:color="000000"/>
              <w:right w:val="nil"/>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Воскресенье</w:t>
            </w:r>
          </w:p>
        </w:tc>
        <w:tc>
          <w:tcPr>
            <w:tcW w:w="663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suppressAutoHyphens w:val="0"/>
              <w:autoSpaceDE w:val="0"/>
              <w:autoSpaceDN w:val="0"/>
              <w:adjustRightInd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выходной</w:t>
            </w:r>
          </w:p>
        </w:tc>
      </w:tr>
    </w:tbl>
    <w:p w:rsidR="0018795B" w:rsidRPr="0018795B" w:rsidRDefault="0018795B" w:rsidP="0018795B">
      <w:pPr>
        <w:tabs>
          <w:tab w:val="left" w:pos="709"/>
        </w:tabs>
        <w:autoSpaceDN w:val="0"/>
        <w:spacing w:after="0" w:line="240" w:lineRule="auto"/>
        <w:ind w:firstLine="709"/>
        <w:rPr>
          <w:rFonts w:ascii="Times New Roman" w:eastAsia="Times New Roman" w:hAnsi="Times New Roman"/>
          <w:kern w:val="2"/>
          <w:sz w:val="28"/>
          <w:szCs w:val="28"/>
        </w:rPr>
      </w:pP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ОБУ «МФЦ»: </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305016, г. Курск, ул. В. </w:t>
      </w:r>
      <w:proofErr w:type="gramStart"/>
      <w:r w:rsidRPr="0018795B">
        <w:rPr>
          <w:rFonts w:ascii="Times New Roman" w:eastAsia="Times New Roman" w:hAnsi="Times New Roman"/>
          <w:kern w:val="0"/>
          <w:sz w:val="28"/>
          <w:szCs w:val="28"/>
          <w:lang w:eastAsia="ru-RU"/>
        </w:rPr>
        <w:t>Луговая</w:t>
      </w:r>
      <w:proofErr w:type="gramEnd"/>
      <w:r w:rsidRPr="0018795B">
        <w:rPr>
          <w:rFonts w:ascii="Times New Roman" w:eastAsia="Times New Roman" w:hAnsi="Times New Roman"/>
          <w:kern w:val="0"/>
          <w:sz w:val="28"/>
          <w:szCs w:val="28"/>
          <w:lang w:eastAsia="ru-RU"/>
        </w:rPr>
        <w:t xml:space="preserve">, 24; </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График работы.</w:t>
      </w:r>
    </w:p>
    <w:tbl>
      <w:tblPr>
        <w:tblW w:w="0" w:type="auto"/>
        <w:jc w:val="center"/>
        <w:tblLayout w:type="fixed"/>
        <w:tblLook w:val="0000" w:firstRow="0" w:lastRow="0" w:firstColumn="0" w:lastColumn="0" w:noHBand="0" w:noVBand="0"/>
      </w:tblPr>
      <w:tblGrid>
        <w:gridCol w:w="2919"/>
        <w:gridCol w:w="4963"/>
      </w:tblGrid>
      <w:tr w:rsidR="0018795B" w:rsidRPr="0018795B" w:rsidTr="0018795B">
        <w:trPr>
          <w:trHeight w:val="108"/>
          <w:jc w:val="center"/>
        </w:trPr>
        <w:tc>
          <w:tcPr>
            <w:tcW w:w="2919" w:type="dxa"/>
            <w:tcBorders>
              <w:top w:val="single" w:sz="4" w:space="0" w:color="000000"/>
              <w:left w:val="single" w:sz="4" w:space="0" w:color="000000"/>
              <w:bottom w:val="single" w:sz="4" w:space="0" w:color="000000"/>
              <w:right w:val="nil"/>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День недели</w:t>
            </w:r>
          </w:p>
        </w:tc>
        <w:tc>
          <w:tcPr>
            <w:tcW w:w="496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Время приема</w:t>
            </w:r>
          </w:p>
        </w:tc>
      </w:tr>
      <w:tr w:rsidR="0018795B" w:rsidRPr="0018795B" w:rsidTr="0018795B">
        <w:trPr>
          <w:trHeight w:val="108"/>
          <w:jc w:val="center"/>
        </w:trPr>
        <w:tc>
          <w:tcPr>
            <w:tcW w:w="2919" w:type="dxa"/>
            <w:tcBorders>
              <w:top w:val="nil"/>
              <w:left w:val="single" w:sz="4" w:space="0" w:color="000000"/>
              <w:bottom w:val="single" w:sz="4" w:space="0" w:color="000000"/>
              <w:right w:val="nil"/>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Понедельник</w:t>
            </w:r>
          </w:p>
        </w:tc>
        <w:tc>
          <w:tcPr>
            <w:tcW w:w="4963" w:type="dxa"/>
            <w:tcBorders>
              <w:top w:val="nil"/>
              <w:left w:val="single" w:sz="4" w:space="0" w:color="000000"/>
              <w:bottom w:val="single" w:sz="4" w:space="0" w:color="000000"/>
              <w:right w:val="single" w:sz="4" w:space="0" w:color="000000"/>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09.00 – 20.00 (без перерыва) </w:t>
            </w:r>
          </w:p>
        </w:tc>
      </w:tr>
      <w:tr w:rsidR="0018795B" w:rsidRPr="0018795B" w:rsidTr="0018795B">
        <w:trPr>
          <w:trHeight w:val="108"/>
          <w:jc w:val="center"/>
        </w:trPr>
        <w:tc>
          <w:tcPr>
            <w:tcW w:w="2919" w:type="dxa"/>
            <w:tcBorders>
              <w:top w:val="nil"/>
              <w:left w:val="single" w:sz="4" w:space="0" w:color="000000"/>
              <w:bottom w:val="single" w:sz="4" w:space="0" w:color="000000"/>
              <w:right w:val="nil"/>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Вторник</w:t>
            </w:r>
          </w:p>
        </w:tc>
        <w:tc>
          <w:tcPr>
            <w:tcW w:w="4963" w:type="dxa"/>
            <w:tcBorders>
              <w:top w:val="nil"/>
              <w:left w:val="single" w:sz="4" w:space="0" w:color="000000"/>
              <w:bottom w:val="single" w:sz="4" w:space="0" w:color="000000"/>
              <w:right w:val="single" w:sz="4" w:space="0" w:color="000000"/>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09.00 – 20.00 (без перерыва)</w:t>
            </w:r>
          </w:p>
        </w:tc>
      </w:tr>
      <w:tr w:rsidR="0018795B" w:rsidRPr="0018795B" w:rsidTr="0018795B">
        <w:trPr>
          <w:trHeight w:val="108"/>
          <w:jc w:val="center"/>
        </w:trPr>
        <w:tc>
          <w:tcPr>
            <w:tcW w:w="2919" w:type="dxa"/>
            <w:tcBorders>
              <w:top w:val="nil"/>
              <w:left w:val="single" w:sz="4" w:space="0" w:color="000000"/>
              <w:bottom w:val="single" w:sz="4" w:space="0" w:color="000000"/>
              <w:right w:val="nil"/>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Среда</w:t>
            </w:r>
          </w:p>
        </w:tc>
        <w:tc>
          <w:tcPr>
            <w:tcW w:w="4963" w:type="dxa"/>
            <w:tcBorders>
              <w:top w:val="nil"/>
              <w:left w:val="single" w:sz="4" w:space="0" w:color="000000"/>
              <w:bottom w:val="single" w:sz="4" w:space="0" w:color="000000"/>
              <w:right w:val="single" w:sz="4" w:space="0" w:color="000000"/>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09.00 – 20.00 (без перерыва)</w:t>
            </w:r>
          </w:p>
        </w:tc>
      </w:tr>
      <w:tr w:rsidR="0018795B" w:rsidRPr="0018795B" w:rsidTr="0018795B">
        <w:trPr>
          <w:jc w:val="center"/>
        </w:trPr>
        <w:tc>
          <w:tcPr>
            <w:tcW w:w="2919" w:type="dxa"/>
            <w:tcBorders>
              <w:top w:val="single" w:sz="4" w:space="0" w:color="000000"/>
              <w:left w:val="single" w:sz="4" w:space="0" w:color="000000"/>
              <w:bottom w:val="single" w:sz="4" w:space="0" w:color="auto"/>
              <w:right w:val="nil"/>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Четверг</w:t>
            </w:r>
          </w:p>
        </w:tc>
        <w:tc>
          <w:tcPr>
            <w:tcW w:w="4963" w:type="dxa"/>
            <w:tcBorders>
              <w:top w:val="single" w:sz="4" w:space="0" w:color="000000"/>
              <w:left w:val="single" w:sz="4" w:space="0" w:color="000000"/>
              <w:bottom w:val="single" w:sz="4" w:space="0" w:color="auto"/>
              <w:right w:val="single" w:sz="4" w:space="0" w:color="000000"/>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09.00 – 20.00 (без перерыва)</w:t>
            </w:r>
          </w:p>
        </w:tc>
      </w:tr>
      <w:tr w:rsidR="0018795B" w:rsidRPr="0018795B" w:rsidTr="0018795B">
        <w:trPr>
          <w:jc w:val="center"/>
        </w:trPr>
        <w:tc>
          <w:tcPr>
            <w:tcW w:w="2919" w:type="dxa"/>
            <w:tcBorders>
              <w:top w:val="single" w:sz="4" w:space="0" w:color="auto"/>
              <w:left w:val="single" w:sz="4" w:space="0" w:color="000000"/>
              <w:bottom w:val="single" w:sz="4" w:space="0" w:color="auto"/>
              <w:right w:val="nil"/>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Пятница</w:t>
            </w:r>
          </w:p>
        </w:tc>
        <w:tc>
          <w:tcPr>
            <w:tcW w:w="4963" w:type="dxa"/>
            <w:tcBorders>
              <w:top w:val="single" w:sz="4" w:space="0" w:color="auto"/>
              <w:left w:val="single" w:sz="4" w:space="0" w:color="000000"/>
              <w:bottom w:val="single" w:sz="4" w:space="0" w:color="auto"/>
              <w:right w:val="single" w:sz="4" w:space="0" w:color="000000"/>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09.00 – 20.00 (без перерыва)</w:t>
            </w:r>
          </w:p>
        </w:tc>
      </w:tr>
      <w:tr w:rsidR="0018795B" w:rsidRPr="0018795B" w:rsidTr="0018795B">
        <w:trPr>
          <w:jc w:val="center"/>
        </w:trPr>
        <w:tc>
          <w:tcPr>
            <w:tcW w:w="2919" w:type="dxa"/>
            <w:tcBorders>
              <w:top w:val="single" w:sz="4" w:space="0" w:color="auto"/>
              <w:left w:val="single" w:sz="4" w:space="0" w:color="000000"/>
              <w:bottom w:val="single" w:sz="4" w:space="0" w:color="auto"/>
              <w:right w:val="nil"/>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Суббота</w:t>
            </w:r>
          </w:p>
        </w:tc>
        <w:tc>
          <w:tcPr>
            <w:tcW w:w="4963" w:type="dxa"/>
            <w:tcBorders>
              <w:top w:val="single" w:sz="4" w:space="0" w:color="auto"/>
              <w:left w:val="single" w:sz="4" w:space="0" w:color="000000"/>
              <w:bottom w:val="single" w:sz="4" w:space="0" w:color="auto"/>
              <w:right w:val="single" w:sz="4" w:space="0" w:color="000000"/>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10.00 - 15.00 (без перерыва)</w:t>
            </w:r>
          </w:p>
        </w:tc>
      </w:tr>
      <w:tr w:rsidR="0018795B" w:rsidRPr="0018795B" w:rsidTr="0018795B">
        <w:trPr>
          <w:jc w:val="center"/>
        </w:trPr>
        <w:tc>
          <w:tcPr>
            <w:tcW w:w="2919" w:type="dxa"/>
            <w:tcBorders>
              <w:top w:val="single" w:sz="4" w:space="0" w:color="auto"/>
              <w:left w:val="single" w:sz="4" w:space="0" w:color="000000"/>
              <w:bottom w:val="single" w:sz="4" w:space="0" w:color="000000"/>
              <w:right w:val="nil"/>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Воскресенье</w:t>
            </w:r>
          </w:p>
        </w:tc>
        <w:tc>
          <w:tcPr>
            <w:tcW w:w="4963" w:type="dxa"/>
            <w:tcBorders>
              <w:top w:val="single" w:sz="4" w:space="0" w:color="auto"/>
              <w:left w:val="single" w:sz="4" w:space="0" w:color="000000"/>
              <w:bottom w:val="single" w:sz="4" w:space="0" w:color="000000"/>
              <w:right w:val="single" w:sz="4" w:space="0" w:color="000000"/>
            </w:tcBorders>
          </w:tcPr>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выходной</w:t>
            </w:r>
          </w:p>
        </w:tc>
      </w:tr>
    </w:tbl>
    <w:p w:rsidR="0018795B" w:rsidRPr="0018795B" w:rsidRDefault="0018795B" w:rsidP="0018795B">
      <w:pPr>
        <w:tabs>
          <w:tab w:val="left" w:pos="709"/>
        </w:tabs>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ab/>
      </w:r>
    </w:p>
    <w:p w:rsidR="0018795B" w:rsidRPr="0018795B" w:rsidRDefault="0018795B" w:rsidP="0018795B">
      <w:pPr>
        <w:tabs>
          <w:tab w:val="left" w:pos="709"/>
        </w:tabs>
        <w:spacing w:after="0" w:line="240" w:lineRule="auto"/>
        <w:ind w:firstLine="539"/>
        <w:jc w:val="both"/>
        <w:rPr>
          <w:rFonts w:ascii="Times New Roman CYR" w:eastAsia="Times New Roman" w:hAnsi="Times New Roman CYR" w:cs="Times New Roman CYR"/>
          <w:iCs/>
          <w:kern w:val="0"/>
          <w:sz w:val="28"/>
          <w:szCs w:val="28"/>
          <w:lang w:eastAsia="ru-RU"/>
        </w:rPr>
      </w:pPr>
      <w:r w:rsidRPr="0018795B">
        <w:rPr>
          <w:rFonts w:ascii="Times New Roman CYR" w:eastAsia="Times New Roman" w:hAnsi="Times New Roman CYR" w:cs="Times New Roman CYR"/>
          <w:iCs/>
          <w:kern w:val="0"/>
          <w:sz w:val="28"/>
          <w:szCs w:val="28"/>
          <w:highlight w:val="green"/>
          <w:lang w:eastAsia="ru-RU"/>
        </w:rPr>
        <w:t>Телефон ОБУ «МФЦ»: (8 4712) 74-14-80</w:t>
      </w:r>
    </w:p>
    <w:p w:rsidR="0018795B" w:rsidRPr="0018795B" w:rsidRDefault="0018795B" w:rsidP="0018795B">
      <w:pPr>
        <w:tabs>
          <w:tab w:val="left" w:pos="709"/>
        </w:tabs>
        <w:spacing w:after="0" w:line="240" w:lineRule="auto"/>
        <w:ind w:firstLine="539"/>
        <w:jc w:val="both"/>
        <w:rPr>
          <w:rFonts w:ascii="Times New Roman" w:eastAsia="Times New Roman" w:hAnsi="Times New Roman"/>
          <w:sz w:val="28"/>
          <w:szCs w:val="28"/>
          <w:highlight w:val="green"/>
          <w:lang w:eastAsia="zh-CN"/>
        </w:rPr>
      </w:pPr>
      <w:r w:rsidRPr="0018795B">
        <w:rPr>
          <w:rFonts w:ascii="Times New Roman" w:eastAsia="Times New Roman" w:hAnsi="Times New Roman"/>
          <w:sz w:val="28"/>
          <w:szCs w:val="28"/>
          <w:highlight w:val="green"/>
          <w:lang w:eastAsia="zh-CN"/>
        </w:rPr>
        <w:t>Адрес официального сайта МФЦ: www.mfc-kursk.ru.</w:t>
      </w:r>
    </w:p>
    <w:p w:rsidR="0018795B" w:rsidRPr="0018795B" w:rsidRDefault="0018795B" w:rsidP="0018795B">
      <w:pPr>
        <w:tabs>
          <w:tab w:val="left" w:pos="709"/>
        </w:tabs>
        <w:spacing w:after="0" w:line="240" w:lineRule="auto"/>
        <w:ind w:firstLine="539"/>
        <w:jc w:val="both"/>
        <w:rPr>
          <w:rFonts w:ascii="Times New Roman" w:eastAsia="Times New Roman" w:hAnsi="Times New Roman"/>
          <w:sz w:val="28"/>
          <w:szCs w:val="28"/>
          <w:lang w:eastAsia="zh-CN"/>
        </w:rPr>
      </w:pPr>
      <w:r w:rsidRPr="0018795B">
        <w:rPr>
          <w:rFonts w:ascii="Times New Roman" w:eastAsia="Times New Roman" w:hAnsi="Times New Roman"/>
          <w:sz w:val="28"/>
          <w:szCs w:val="28"/>
          <w:highlight w:val="green"/>
          <w:lang w:eastAsia="zh-CN"/>
        </w:rPr>
        <w:t>Электронная почта МФЦ: mfc@rkursk.ru.</w:t>
      </w: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ab/>
      </w:r>
    </w:p>
    <w:p w:rsidR="0018795B" w:rsidRPr="0018795B" w:rsidRDefault="0018795B" w:rsidP="0018795B">
      <w:pPr>
        <w:tabs>
          <w:tab w:val="left" w:pos="709"/>
        </w:tabs>
        <w:spacing w:after="0" w:line="240" w:lineRule="auto"/>
        <w:jc w:val="both"/>
        <w:rPr>
          <w:rFonts w:ascii="Times New Roman" w:eastAsia="Arial" w:hAnsi="Times New Roman"/>
          <w:kern w:val="2"/>
          <w:sz w:val="28"/>
          <w:szCs w:val="28"/>
        </w:rPr>
      </w:pPr>
      <w:r w:rsidRPr="0018795B">
        <w:rPr>
          <w:rFonts w:ascii="Times New Roman" w:eastAsia="Times New Roman" w:hAnsi="Times New Roman"/>
          <w:kern w:val="0"/>
          <w:sz w:val="28"/>
          <w:szCs w:val="28"/>
          <w:lang w:eastAsia="ru-RU"/>
        </w:rPr>
        <w:lastRenderedPageBreak/>
        <w:t xml:space="preserve"> </w:t>
      </w:r>
      <w:r w:rsidRPr="0018795B">
        <w:rPr>
          <w:rFonts w:ascii="Times New Roman" w:eastAsia="Arial" w:hAnsi="Times New Roman"/>
          <w:kern w:val="2"/>
          <w:sz w:val="28"/>
          <w:szCs w:val="28"/>
        </w:rPr>
        <w:t xml:space="preserve">Филиал ОБУ «МФЦ» по </w:t>
      </w:r>
      <w:proofErr w:type="spellStart"/>
      <w:r w:rsidRPr="0018795B">
        <w:rPr>
          <w:rFonts w:ascii="Times New Roman" w:eastAsia="Arial" w:hAnsi="Times New Roman"/>
          <w:kern w:val="2"/>
          <w:sz w:val="28"/>
          <w:szCs w:val="28"/>
        </w:rPr>
        <w:t>Конышевскому</w:t>
      </w:r>
      <w:proofErr w:type="spellEnd"/>
      <w:r w:rsidRPr="0018795B">
        <w:rPr>
          <w:rFonts w:ascii="Times New Roman" w:eastAsia="Arial" w:hAnsi="Times New Roman"/>
          <w:kern w:val="2"/>
          <w:sz w:val="28"/>
          <w:szCs w:val="28"/>
        </w:rPr>
        <w:t xml:space="preserve">  район</w:t>
      </w:r>
      <w:proofErr w:type="gramStart"/>
      <w:r w:rsidRPr="0018795B">
        <w:rPr>
          <w:rFonts w:ascii="Times New Roman" w:eastAsia="Arial" w:hAnsi="Times New Roman"/>
          <w:kern w:val="2"/>
          <w:sz w:val="28"/>
          <w:szCs w:val="28"/>
        </w:rPr>
        <w:t>у</w:t>
      </w:r>
      <w:r w:rsidRPr="0018795B">
        <w:rPr>
          <w:rFonts w:ascii="Times New Roman" w:eastAsia="Arial" w:hAnsi="Times New Roman"/>
          <w:kern w:val="2"/>
          <w:sz w:val="28"/>
          <w:szCs w:val="28"/>
          <w:lang w:eastAsia="zh-CN"/>
        </w:rPr>
        <w:t>(</w:t>
      </w:r>
      <w:proofErr w:type="gramEnd"/>
      <w:r w:rsidRPr="0018795B">
        <w:rPr>
          <w:rFonts w:ascii="Times New Roman" w:eastAsia="Arial" w:hAnsi="Times New Roman"/>
          <w:kern w:val="2"/>
          <w:sz w:val="28"/>
          <w:szCs w:val="28"/>
          <w:lang w:eastAsia="zh-CN"/>
        </w:rPr>
        <w:t>далее - МФЦ)</w:t>
      </w:r>
      <w:r w:rsidRPr="0018795B">
        <w:rPr>
          <w:rFonts w:ascii="Times New Roman" w:eastAsia="Arial" w:hAnsi="Times New Roman"/>
          <w:kern w:val="2"/>
          <w:sz w:val="28"/>
          <w:szCs w:val="28"/>
        </w:rPr>
        <w:t xml:space="preserve">: </w:t>
      </w:r>
    </w:p>
    <w:p w:rsidR="0018795B" w:rsidRPr="0018795B" w:rsidRDefault="0018795B" w:rsidP="0018795B">
      <w:pPr>
        <w:tabs>
          <w:tab w:val="left" w:pos="709"/>
        </w:tabs>
        <w:spacing w:after="0" w:line="240" w:lineRule="auto"/>
        <w:jc w:val="both"/>
        <w:rPr>
          <w:rFonts w:ascii="Times New Roman" w:eastAsia="Arial" w:hAnsi="Times New Roman"/>
          <w:kern w:val="2"/>
          <w:sz w:val="28"/>
          <w:szCs w:val="28"/>
        </w:rPr>
      </w:pPr>
      <w:r w:rsidRPr="0018795B">
        <w:rPr>
          <w:rFonts w:ascii="Times New Roman" w:eastAsia="Arial" w:hAnsi="Times New Roman"/>
          <w:kern w:val="2"/>
          <w:sz w:val="28"/>
          <w:szCs w:val="28"/>
        </w:rPr>
        <w:t xml:space="preserve">Курская область, </w:t>
      </w:r>
      <w:proofErr w:type="spellStart"/>
      <w:r w:rsidRPr="0018795B">
        <w:rPr>
          <w:rFonts w:ascii="Times New Roman" w:eastAsia="Arial" w:hAnsi="Times New Roman"/>
          <w:kern w:val="2"/>
          <w:sz w:val="28"/>
          <w:szCs w:val="28"/>
        </w:rPr>
        <w:t>Конышевский</w:t>
      </w:r>
      <w:proofErr w:type="spellEnd"/>
      <w:r w:rsidRPr="0018795B">
        <w:rPr>
          <w:rFonts w:ascii="Times New Roman" w:eastAsia="Arial" w:hAnsi="Times New Roman"/>
          <w:kern w:val="2"/>
          <w:sz w:val="28"/>
          <w:szCs w:val="28"/>
        </w:rPr>
        <w:t xml:space="preserve"> район, </w:t>
      </w:r>
      <w:proofErr w:type="spellStart"/>
      <w:r w:rsidRPr="0018795B">
        <w:rPr>
          <w:rFonts w:ascii="Times New Roman" w:eastAsia="Arial" w:hAnsi="Times New Roman"/>
          <w:kern w:val="2"/>
          <w:sz w:val="28"/>
          <w:szCs w:val="28"/>
        </w:rPr>
        <w:t>п</w:t>
      </w:r>
      <w:proofErr w:type="gramStart"/>
      <w:r w:rsidRPr="0018795B">
        <w:rPr>
          <w:rFonts w:ascii="Times New Roman" w:eastAsia="Arial" w:hAnsi="Times New Roman"/>
          <w:kern w:val="2"/>
          <w:sz w:val="28"/>
          <w:szCs w:val="28"/>
        </w:rPr>
        <w:t>.К</w:t>
      </w:r>
      <w:proofErr w:type="gramEnd"/>
      <w:r w:rsidRPr="0018795B">
        <w:rPr>
          <w:rFonts w:ascii="Times New Roman" w:eastAsia="Arial" w:hAnsi="Times New Roman"/>
          <w:kern w:val="2"/>
          <w:sz w:val="28"/>
          <w:szCs w:val="28"/>
        </w:rPr>
        <w:t>онышевка</w:t>
      </w:r>
      <w:proofErr w:type="spellEnd"/>
      <w:r w:rsidRPr="0018795B">
        <w:rPr>
          <w:rFonts w:ascii="Times New Roman" w:eastAsia="Arial" w:hAnsi="Times New Roman"/>
          <w:kern w:val="2"/>
          <w:sz w:val="28"/>
          <w:szCs w:val="28"/>
        </w:rPr>
        <w:t>, ул. Ленина, д.19.</w:t>
      </w:r>
    </w:p>
    <w:p w:rsidR="0018795B" w:rsidRPr="0018795B" w:rsidRDefault="0018795B" w:rsidP="0018795B">
      <w:pPr>
        <w:tabs>
          <w:tab w:val="left" w:pos="709"/>
        </w:tabs>
        <w:spacing w:after="0" w:line="240" w:lineRule="auto"/>
        <w:rPr>
          <w:rFonts w:ascii="Times New Roman" w:eastAsia="Arial" w:hAnsi="Times New Roman"/>
          <w:kern w:val="2"/>
          <w:sz w:val="28"/>
          <w:szCs w:val="28"/>
        </w:rPr>
      </w:pPr>
    </w:p>
    <w:p w:rsidR="0018795B" w:rsidRPr="0018795B" w:rsidRDefault="0018795B" w:rsidP="0018795B">
      <w:pPr>
        <w:tabs>
          <w:tab w:val="left" w:pos="709"/>
        </w:tabs>
        <w:spacing w:after="0" w:line="240" w:lineRule="auto"/>
        <w:rPr>
          <w:rFonts w:ascii="Times New Roman" w:eastAsia="Times New Roman" w:hAnsi="Times New Roman"/>
          <w:b/>
          <w:bCs/>
          <w:kern w:val="2"/>
          <w:sz w:val="28"/>
          <w:szCs w:val="28"/>
        </w:rPr>
      </w:pPr>
      <w:r w:rsidRPr="0018795B">
        <w:rPr>
          <w:rFonts w:ascii="Times New Roman" w:eastAsia="Times New Roman" w:hAnsi="Times New Roman"/>
          <w:kern w:val="2"/>
          <w:sz w:val="28"/>
          <w:szCs w:val="28"/>
        </w:rPr>
        <w:t xml:space="preserve"> </w:t>
      </w:r>
      <w:r w:rsidRPr="0018795B">
        <w:rPr>
          <w:rFonts w:ascii="Times New Roman" w:eastAsia="Times New Roman" w:hAnsi="Times New Roman"/>
          <w:b/>
          <w:bCs/>
          <w:kern w:val="2"/>
          <w:sz w:val="28"/>
          <w:szCs w:val="28"/>
        </w:rPr>
        <w:t>График работы:</w:t>
      </w:r>
    </w:p>
    <w:tbl>
      <w:tblPr>
        <w:tblW w:w="0" w:type="auto"/>
        <w:tblLayout w:type="fixed"/>
        <w:tblLook w:val="00A0" w:firstRow="1" w:lastRow="0" w:firstColumn="1" w:lastColumn="0" w:noHBand="0" w:noVBand="0"/>
      </w:tblPr>
      <w:tblGrid>
        <w:gridCol w:w="4692"/>
        <w:gridCol w:w="4673"/>
      </w:tblGrid>
      <w:tr w:rsidR="0018795B" w:rsidRPr="0018795B" w:rsidTr="0018795B">
        <w:tc>
          <w:tcPr>
            <w:tcW w:w="4692" w:type="dxa"/>
            <w:tcBorders>
              <w:top w:val="single" w:sz="4" w:space="0" w:color="000000"/>
              <w:left w:val="single" w:sz="4" w:space="0" w:color="000000"/>
              <w:bottom w:val="single" w:sz="4" w:space="0" w:color="000000"/>
              <w:right w:val="nil"/>
            </w:tcBorders>
          </w:tcPr>
          <w:p w:rsidR="0018795B" w:rsidRPr="0018795B" w:rsidRDefault="0018795B" w:rsidP="0018795B">
            <w:pPr>
              <w:tabs>
                <w:tab w:val="left" w:pos="709"/>
              </w:tabs>
              <w:snapToGrid w:val="0"/>
              <w:spacing w:after="0" w:line="240" w:lineRule="auto"/>
              <w:jc w:val="both"/>
              <w:rPr>
                <w:rFonts w:ascii="Times New Roman" w:eastAsia="Times New Roman" w:hAnsi="Times New Roman"/>
                <w:kern w:val="2"/>
                <w:sz w:val="28"/>
                <w:szCs w:val="28"/>
              </w:rPr>
            </w:pPr>
            <w:r w:rsidRPr="0018795B">
              <w:rPr>
                <w:rFonts w:ascii="Times New Roman" w:eastAsia="Times New Roman" w:hAnsi="Times New Roman"/>
                <w:kern w:val="2"/>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tabs>
                <w:tab w:val="left" w:pos="709"/>
              </w:tabs>
              <w:spacing w:after="0" w:line="276" w:lineRule="atLeast"/>
              <w:rPr>
                <w:rFonts w:ascii="Times New Roman" w:eastAsia="Times New Roman" w:hAnsi="Times New Roman"/>
                <w:kern w:val="2"/>
                <w:sz w:val="28"/>
                <w:szCs w:val="28"/>
              </w:rPr>
            </w:pPr>
            <w:r w:rsidRPr="0018795B">
              <w:rPr>
                <w:rFonts w:ascii="Times New Roman" w:eastAsia="Times New Roman" w:hAnsi="Times New Roman"/>
                <w:kern w:val="2"/>
                <w:sz w:val="28"/>
                <w:szCs w:val="28"/>
              </w:rPr>
              <w:t>с 9.00 до 18.00</w:t>
            </w:r>
          </w:p>
        </w:tc>
      </w:tr>
      <w:tr w:rsidR="0018795B" w:rsidRPr="0018795B" w:rsidTr="0018795B">
        <w:tc>
          <w:tcPr>
            <w:tcW w:w="4692" w:type="dxa"/>
            <w:tcBorders>
              <w:top w:val="single" w:sz="4" w:space="0" w:color="000000"/>
              <w:left w:val="single" w:sz="4" w:space="0" w:color="000000"/>
              <w:bottom w:val="single" w:sz="4" w:space="0" w:color="000000"/>
              <w:right w:val="nil"/>
            </w:tcBorders>
          </w:tcPr>
          <w:p w:rsidR="0018795B" w:rsidRPr="0018795B" w:rsidRDefault="0018795B" w:rsidP="0018795B">
            <w:pPr>
              <w:tabs>
                <w:tab w:val="left" w:pos="709"/>
              </w:tabs>
              <w:snapToGrid w:val="0"/>
              <w:spacing w:after="0" w:line="240" w:lineRule="auto"/>
              <w:jc w:val="both"/>
              <w:rPr>
                <w:rFonts w:ascii="Times New Roman" w:eastAsia="Times New Roman" w:hAnsi="Times New Roman"/>
                <w:kern w:val="2"/>
                <w:sz w:val="28"/>
                <w:szCs w:val="28"/>
              </w:rPr>
            </w:pPr>
            <w:r w:rsidRPr="0018795B">
              <w:rPr>
                <w:rFonts w:ascii="Times New Roman" w:eastAsia="Times New Roman" w:hAnsi="Times New Roman"/>
                <w:kern w:val="2"/>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tabs>
                <w:tab w:val="left" w:pos="709"/>
              </w:tabs>
              <w:spacing w:after="0" w:line="276" w:lineRule="atLeast"/>
              <w:rPr>
                <w:rFonts w:ascii="Times New Roman" w:eastAsia="Times New Roman" w:hAnsi="Times New Roman"/>
                <w:kern w:val="2"/>
                <w:sz w:val="28"/>
                <w:szCs w:val="28"/>
              </w:rPr>
            </w:pPr>
            <w:r w:rsidRPr="0018795B">
              <w:rPr>
                <w:rFonts w:ascii="Times New Roman" w:eastAsia="Times New Roman" w:hAnsi="Times New Roman"/>
                <w:kern w:val="2"/>
                <w:sz w:val="28"/>
                <w:szCs w:val="28"/>
              </w:rPr>
              <w:t>с 9.00 до 18.00</w:t>
            </w:r>
          </w:p>
        </w:tc>
      </w:tr>
      <w:tr w:rsidR="0018795B" w:rsidRPr="0018795B" w:rsidTr="0018795B">
        <w:tc>
          <w:tcPr>
            <w:tcW w:w="4692" w:type="dxa"/>
            <w:tcBorders>
              <w:top w:val="single" w:sz="4" w:space="0" w:color="000000"/>
              <w:left w:val="single" w:sz="4" w:space="0" w:color="000000"/>
              <w:bottom w:val="single" w:sz="4" w:space="0" w:color="000000"/>
              <w:right w:val="nil"/>
            </w:tcBorders>
          </w:tcPr>
          <w:p w:rsidR="0018795B" w:rsidRPr="0018795B" w:rsidRDefault="0018795B" w:rsidP="0018795B">
            <w:pPr>
              <w:tabs>
                <w:tab w:val="left" w:pos="709"/>
              </w:tabs>
              <w:snapToGrid w:val="0"/>
              <w:spacing w:after="0" w:line="240" w:lineRule="auto"/>
              <w:jc w:val="both"/>
              <w:rPr>
                <w:rFonts w:ascii="Times New Roman" w:eastAsia="Times New Roman" w:hAnsi="Times New Roman"/>
                <w:kern w:val="2"/>
                <w:sz w:val="28"/>
                <w:szCs w:val="28"/>
              </w:rPr>
            </w:pPr>
            <w:r w:rsidRPr="0018795B">
              <w:rPr>
                <w:rFonts w:ascii="Times New Roman" w:eastAsia="Times New Roman" w:hAnsi="Times New Roman"/>
                <w:kern w:val="2"/>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tabs>
                <w:tab w:val="left" w:pos="709"/>
              </w:tabs>
              <w:spacing w:after="0" w:line="276" w:lineRule="atLeast"/>
              <w:rPr>
                <w:rFonts w:ascii="Times New Roman" w:eastAsia="Times New Roman" w:hAnsi="Times New Roman"/>
                <w:kern w:val="2"/>
                <w:sz w:val="28"/>
                <w:szCs w:val="28"/>
              </w:rPr>
            </w:pPr>
            <w:r w:rsidRPr="0018795B">
              <w:rPr>
                <w:rFonts w:ascii="Times New Roman" w:eastAsia="Times New Roman" w:hAnsi="Times New Roman"/>
                <w:kern w:val="2"/>
                <w:sz w:val="28"/>
                <w:szCs w:val="28"/>
              </w:rPr>
              <w:t>с 9.00 до 18.00</w:t>
            </w:r>
          </w:p>
        </w:tc>
      </w:tr>
      <w:tr w:rsidR="0018795B" w:rsidRPr="0018795B" w:rsidTr="0018795B">
        <w:tc>
          <w:tcPr>
            <w:tcW w:w="4692" w:type="dxa"/>
            <w:tcBorders>
              <w:top w:val="single" w:sz="4" w:space="0" w:color="000000"/>
              <w:left w:val="single" w:sz="4" w:space="0" w:color="000000"/>
              <w:bottom w:val="single" w:sz="4" w:space="0" w:color="000000"/>
              <w:right w:val="nil"/>
            </w:tcBorders>
          </w:tcPr>
          <w:p w:rsidR="0018795B" w:rsidRPr="0018795B" w:rsidRDefault="0018795B" w:rsidP="0018795B">
            <w:pPr>
              <w:tabs>
                <w:tab w:val="left" w:pos="709"/>
              </w:tabs>
              <w:snapToGrid w:val="0"/>
              <w:spacing w:after="0" w:line="240" w:lineRule="auto"/>
              <w:jc w:val="both"/>
              <w:rPr>
                <w:rFonts w:ascii="Times New Roman" w:eastAsia="Times New Roman" w:hAnsi="Times New Roman"/>
                <w:kern w:val="2"/>
                <w:sz w:val="28"/>
                <w:szCs w:val="28"/>
              </w:rPr>
            </w:pPr>
            <w:r w:rsidRPr="0018795B">
              <w:rPr>
                <w:rFonts w:ascii="Times New Roman" w:eastAsia="Times New Roman" w:hAnsi="Times New Roman"/>
                <w:kern w:val="2"/>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tabs>
                <w:tab w:val="left" w:pos="709"/>
              </w:tabs>
              <w:spacing w:after="0" w:line="276" w:lineRule="atLeast"/>
              <w:rPr>
                <w:rFonts w:ascii="Times New Roman" w:eastAsia="Times New Roman" w:hAnsi="Times New Roman"/>
                <w:kern w:val="2"/>
                <w:sz w:val="28"/>
                <w:szCs w:val="28"/>
              </w:rPr>
            </w:pPr>
            <w:r w:rsidRPr="0018795B">
              <w:rPr>
                <w:rFonts w:ascii="Times New Roman" w:eastAsia="Times New Roman" w:hAnsi="Times New Roman"/>
                <w:kern w:val="2"/>
                <w:sz w:val="28"/>
                <w:szCs w:val="28"/>
              </w:rPr>
              <w:t>с 9.00 до 18.00</w:t>
            </w:r>
          </w:p>
        </w:tc>
      </w:tr>
      <w:tr w:rsidR="0018795B" w:rsidRPr="0018795B" w:rsidTr="0018795B">
        <w:tc>
          <w:tcPr>
            <w:tcW w:w="4692" w:type="dxa"/>
            <w:tcBorders>
              <w:top w:val="single" w:sz="4" w:space="0" w:color="000000"/>
              <w:left w:val="single" w:sz="4" w:space="0" w:color="000000"/>
              <w:bottom w:val="single" w:sz="4" w:space="0" w:color="000000"/>
              <w:right w:val="nil"/>
            </w:tcBorders>
          </w:tcPr>
          <w:p w:rsidR="0018795B" w:rsidRPr="0018795B" w:rsidRDefault="0018795B" w:rsidP="0018795B">
            <w:pPr>
              <w:tabs>
                <w:tab w:val="left" w:pos="709"/>
              </w:tabs>
              <w:snapToGrid w:val="0"/>
              <w:spacing w:after="0" w:line="240" w:lineRule="auto"/>
              <w:jc w:val="both"/>
              <w:rPr>
                <w:rFonts w:ascii="Times New Roman" w:eastAsia="Times New Roman" w:hAnsi="Times New Roman"/>
                <w:kern w:val="2"/>
                <w:sz w:val="28"/>
                <w:szCs w:val="28"/>
              </w:rPr>
            </w:pPr>
            <w:r w:rsidRPr="0018795B">
              <w:rPr>
                <w:rFonts w:ascii="Times New Roman" w:eastAsia="Times New Roman" w:hAnsi="Times New Roman"/>
                <w:kern w:val="2"/>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tabs>
                <w:tab w:val="left" w:pos="709"/>
              </w:tabs>
              <w:spacing w:after="0" w:line="276" w:lineRule="atLeast"/>
              <w:rPr>
                <w:rFonts w:ascii="Times New Roman" w:eastAsia="Times New Roman" w:hAnsi="Times New Roman"/>
                <w:kern w:val="2"/>
                <w:sz w:val="28"/>
                <w:szCs w:val="28"/>
              </w:rPr>
            </w:pPr>
            <w:r w:rsidRPr="0018795B">
              <w:rPr>
                <w:rFonts w:ascii="Times New Roman" w:eastAsia="Times New Roman" w:hAnsi="Times New Roman"/>
                <w:kern w:val="2"/>
                <w:sz w:val="28"/>
                <w:szCs w:val="28"/>
              </w:rPr>
              <w:t>с 9.00 до 18.00</w:t>
            </w:r>
          </w:p>
        </w:tc>
      </w:tr>
      <w:tr w:rsidR="0018795B" w:rsidRPr="0018795B" w:rsidTr="0018795B">
        <w:tc>
          <w:tcPr>
            <w:tcW w:w="4692" w:type="dxa"/>
            <w:tcBorders>
              <w:top w:val="single" w:sz="4" w:space="0" w:color="000000"/>
              <w:left w:val="single" w:sz="4" w:space="0" w:color="000000"/>
              <w:bottom w:val="single" w:sz="4" w:space="0" w:color="000000"/>
              <w:right w:val="nil"/>
            </w:tcBorders>
          </w:tcPr>
          <w:p w:rsidR="0018795B" w:rsidRPr="0018795B" w:rsidRDefault="0018795B" w:rsidP="0018795B">
            <w:pPr>
              <w:tabs>
                <w:tab w:val="left" w:pos="709"/>
              </w:tabs>
              <w:snapToGrid w:val="0"/>
              <w:spacing w:after="0" w:line="240" w:lineRule="auto"/>
              <w:jc w:val="both"/>
              <w:rPr>
                <w:rFonts w:ascii="Times New Roman" w:eastAsia="Times New Roman" w:hAnsi="Times New Roman"/>
                <w:kern w:val="2"/>
                <w:sz w:val="28"/>
                <w:szCs w:val="28"/>
              </w:rPr>
            </w:pPr>
            <w:r w:rsidRPr="0018795B">
              <w:rPr>
                <w:rFonts w:ascii="Times New Roman" w:eastAsia="Times New Roman" w:hAnsi="Times New Roman"/>
                <w:kern w:val="2"/>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tabs>
                <w:tab w:val="left" w:pos="709"/>
              </w:tabs>
              <w:spacing w:after="0" w:line="276" w:lineRule="atLeast"/>
              <w:rPr>
                <w:rFonts w:ascii="Times New Roman" w:eastAsia="Times New Roman" w:hAnsi="Times New Roman"/>
                <w:kern w:val="2"/>
                <w:sz w:val="28"/>
                <w:szCs w:val="28"/>
              </w:rPr>
            </w:pPr>
            <w:r w:rsidRPr="0018795B">
              <w:rPr>
                <w:rFonts w:ascii="Times New Roman" w:eastAsia="Times New Roman" w:hAnsi="Times New Roman"/>
                <w:kern w:val="2"/>
                <w:sz w:val="28"/>
                <w:szCs w:val="28"/>
              </w:rPr>
              <w:t xml:space="preserve">Выходной </w:t>
            </w:r>
          </w:p>
        </w:tc>
      </w:tr>
      <w:tr w:rsidR="0018795B" w:rsidRPr="0018795B" w:rsidTr="0018795B">
        <w:tc>
          <w:tcPr>
            <w:tcW w:w="4692" w:type="dxa"/>
            <w:tcBorders>
              <w:top w:val="single" w:sz="4" w:space="0" w:color="000000"/>
              <w:left w:val="single" w:sz="4" w:space="0" w:color="000000"/>
              <w:bottom w:val="single" w:sz="4" w:space="0" w:color="000000"/>
              <w:right w:val="nil"/>
            </w:tcBorders>
          </w:tcPr>
          <w:p w:rsidR="0018795B" w:rsidRPr="0018795B" w:rsidRDefault="0018795B" w:rsidP="0018795B">
            <w:pPr>
              <w:tabs>
                <w:tab w:val="left" w:pos="709"/>
              </w:tabs>
              <w:snapToGrid w:val="0"/>
              <w:spacing w:after="0" w:line="240" w:lineRule="auto"/>
              <w:jc w:val="both"/>
              <w:rPr>
                <w:rFonts w:ascii="Times New Roman" w:eastAsia="Times New Roman" w:hAnsi="Times New Roman"/>
                <w:kern w:val="2"/>
                <w:sz w:val="28"/>
                <w:szCs w:val="28"/>
              </w:rPr>
            </w:pPr>
            <w:r w:rsidRPr="0018795B">
              <w:rPr>
                <w:rFonts w:ascii="Times New Roman" w:eastAsia="Times New Roman" w:hAnsi="Times New Roman"/>
                <w:kern w:val="2"/>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18795B" w:rsidRPr="0018795B" w:rsidRDefault="0018795B" w:rsidP="0018795B">
            <w:pPr>
              <w:tabs>
                <w:tab w:val="left" w:pos="709"/>
              </w:tabs>
              <w:spacing w:after="0" w:line="276" w:lineRule="atLeast"/>
              <w:rPr>
                <w:rFonts w:ascii="Times New Roman" w:eastAsia="Times New Roman" w:hAnsi="Times New Roman"/>
                <w:kern w:val="2"/>
                <w:sz w:val="28"/>
                <w:szCs w:val="28"/>
              </w:rPr>
            </w:pPr>
            <w:r w:rsidRPr="0018795B">
              <w:rPr>
                <w:rFonts w:ascii="Times New Roman" w:eastAsia="Times New Roman" w:hAnsi="Times New Roman"/>
                <w:kern w:val="2"/>
                <w:sz w:val="28"/>
                <w:szCs w:val="28"/>
              </w:rPr>
              <w:t xml:space="preserve">Выходной </w:t>
            </w:r>
          </w:p>
        </w:tc>
      </w:tr>
    </w:tbl>
    <w:p w:rsidR="0018795B" w:rsidRPr="0018795B" w:rsidRDefault="0018795B" w:rsidP="0018795B">
      <w:pPr>
        <w:tabs>
          <w:tab w:val="left" w:pos="709"/>
        </w:tabs>
        <w:spacing w:after="0" w:line="240" w:lineRule="auto"/>
        <w:rPr>
          <w:rFonts w:ascii="Times New Roman" w:eastAsia="Arial" w:hAnsi="Times New Roman"/>
          <w:kern w:val="2"/>
          <w:sz w:val="28"/>
          <w:szCs w:val="28"/>
        </w:rPr>
      </w:pPr>
    </w:p>
    <w:p w:rsidR="0018795B" w:rsidRPr="0018795B" w:rsidRDefault="0018795B" w:rsidP="0018795B">
      <w:pPr>
        <w:tabs>
          <w:tab w:val="left" w:pos="709"/>
        </w:tabs>
        <w:spacing w:after="0" w:line="240" w:lineRule="auto"/>
        <w:ind w:firstLine="539"/>
        <w:jc w:val="both"/>
        <w:rPr>
          <w:rFonts w:ascii="Times New Roman CYR" w:eastAsia="Times New Roman" w:hAnsi="Times New Roman CYR" w:cs="Times New Roman CYR"/>
          <w:iCs/>
          <w:kern w:val="0"/>
          <w:sz w:val="28"/>
          <w:szCs w:val="28"/>
          <w:highlight w:val="green"/>
          <w:lang w:eastAsia="ru-RU"/>
        </w:rPr>
      </w:pP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Льговский межрайонный отдел Управления </w:t>
      </w:r>
      <w:proofErr w:type="spellStart"/>
      <w:r w:rsidRPr="0018795B">
        <w:rPr>
          <w:rFonts w:ascii="Times New Roman" w:eastAsia="Times New Roman" w:hAnsi="Times New Roman"/>
          <w:kern w:val="0"/>
          <w:sz w:val="28"/>
          <w:szCs w:val="28"/>
          <w:lang w:eastAsia="ru-RU"/>
        </w:rPr>
        <w:t>Росреестра</w:t>
      </w:r>
      <w:proofErr w:type="spellEnd"/>
      <w:r w:rsidRPr="0018795B">
        <w:rPr>
          <w:rFonts w:ascii="Times New Roman" w:eastAsia="Times New Roman" w:hAnsi="Times New Roman"/>
          <w:kern w:val="0"/>
          <w:sz w:val="28"/>
          <w:szCs w:val="28"/>
          <w:lang w:eastAsia="ru-RU"/>
        </w:rPr>
        <w:t xml:space="preserve"> по Курской области:</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Курская область, </w:t>
      </w:r>
      <w:proofErr w:type="spellStart"/>
      <w:r w:rsidRPr="0018795B">
        <w:rPr>
          <w:rFonts w:ascii="Times New Roman" w:eastAsia="Times New Roman" w:hAnsi="Times New Roman"/>
          <w:kern w:val="0"/>
          <w:sz w:val="28"/>
          <w:szCs w:val="28"/>
          <w:lang w:eastAsia="ru-RU"/>
        </w:rPr>
        <w:t>Конышевский</w:t>
      </w:r>
      <w:proofErr w:type="spellEnd"/>
      <w:r w:rsidRPr="0018795B">
        <w:rPr>
          <w:rFonts w:ascii="Times New Roman" w:eastAsia="Times New Roman" w:hAnsi="Times New Roman"/>
          <w:kern w:val="0"/>
          <w:sz w:val="28"/>
          <w:szCs w:val="28"/>
          <w:lang w:eastAsia="ru-RU"/>
        </w:rPr>
        <w:t xml:space="preserve"> район, п. </w:t>
      </w:r>
      <w:proofErr w:type="spellStart"/>
      <w:r w:rsidRPr="0018795B">
        <w:rPr>
          <w:rFonts w:ascii="Times New Roman" w:eastAsia="Times New Roman" w:hAnsi="Times New Roman"/>
          <w:kern w:val="0"/>
          <w:sz w:val="28"/>
          <w:szCs w:val="28"/>
          <w:lang w:eastAsia="ru-RU"/>
        </w:rPr>
        <w:t>Конышевка</w:t>
      </w:r>
      <w:proofErr w:type="spellEnd"/>
      <w:r w:rsidRPr="0018795B">
        <w:rPr>
          <w:rFonts w:ascii="Times New Roman" w:eastAsia="Times New Roman" w:hAnsi="Times New Roman"/>
          <w:kern w:val="0"/>
          <w:sz w:val="28"/>
          <w:szCs w:val="28"/>
          <w:lang w:eastAsia="ru-RU"/>
        </w:rPr>
        <w:t xml:space="preserve"> ул. Ленина, д.13а. график работы: с 9.00 до 18.00, перерыв с 13.00 до 14.00, выходные дни - суббота и воскресенье.</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1.3.2. Справочные телефоны структурного подразделения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Телефон Администрации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8 (471563</w:t>
      </w:r>
      <w:r>
        <w:rPr>
          <w:rFonts w:ascii="Times New Roman" w:eastAsia="Times New Roman" w:hAnsi="Times New Roman"/>
          <w:kern w:val="0"/>
          <w:sz w:val="28"/>
          <w:szCs w:val="28"/>
          <w:lang w:eastAsia="ru-RU"/>
        </w:rPr>
        <w:t>6360</w:t>
      </w:r>
      <w:r w:rsidRPr="0018795B">
        <w:rPr>
          <w:rFonts w:ascii="Times New Roman" w:eastAsia="Times New Roman" w:hAnsi="Times New Roman"/>
          <w:kern w:val="0"/>
          <w:sz w:val="28"/>
          <w:szCs w:val="28"/>
          <w:lang w:eastAsia="ru-RU"/>
        </w:rPr>
        <w:t>), факс: 8(47156</w:t>
      </w:r>
      <w:r>
        <w:rPr>
          <w:rFonts w:ascii="Times New Roman" w:eastAsia="Times New Roman" w:hAnsi="Times New Roman"/>
          <w:kern w:val="0"/>
          <w:sz w:val="28"/>
          <w:szCs w:val="28"/>
          <w:lang w:eastAsia="ru-RU"/>
        </w:rPr>
        <w:t>36360</w:t>
      </w:r>
      <w:r w:rsidRPr="0018795B">
        <w:rPr>
          <w:rFonts w:ascii="Times New Roman" w:eastAsia="Times New Roman" w:hAnsi="Times New Roman"/>
          <w:kern w:val="0"/>
          <w:sz w:val="28"/>
          <w:szCs w:val="28"/>
          <w:lang w:eastAsia="ru-RU"/>
        </w:rPr>
        <w:t>)</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Справочные  телефоны ОБУ «МФЦ»: </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8 (47156-2-30-39).</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Телефон Льговского межрайонного отдела Управления </w:t>
      </w:r>
      <w:proofErr w:type="spellStart"/>
      <w:r w:rsidRPr="0018795B">
        <w:rPr>
          <w:rFonts w:ascii="Times New Roman" w:eastAsia="Times New Roman" w:hAnsi="Times New Roman"/>
          <w:kern w:val="0"/>
          <w:sz w:val="28"/>
          <w:szCs w:val="28"/>
          <w:lang w:eastAsia="ru-RU"/>
        </w:rPr>
        <w:t>Росреестра</w:t>
      </w:r>
      <w:proofErr w:type="spellEnd"/>
      <w:r w:rsidRPr="0018795B">
        <w:rPr>
          <w:rFonts w:ascii="Times New Roman" w:eastAsia="Times New Roman" w:hAnsi="Times New Roman"/>
          <w:kern w:val="0"/>
          <w:sz w:val="28"/>
          <w:szCs w:val="28"/>
          <w:lang w:eastAsia="ru-RU"/>
        </w:rPr>
        <w:t xml:space="preserve"> по Курской области:</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8(47156-2-13-73)</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1.3.3. Адреса официальных сайтов в сети «Интернет», содержащих информацию о предоставлении муниципальной услуги.</w:t>
      </w:r>
    </w:p>
    <w:p w:rsidR="0018795B" w:rsidRPr="0018795B" w:rsidRDefault="0018795B" w:rsidP="0018795B">
      <w:pPr>
        <w:suppressAutoHyphens w:val="0"/>
        <w:spacing w:after="0" w:line="240" w:lineRule="auto"/>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Адрес электронной почты Администрации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w:t>
      </w:r>
      <w:r w:rsidRPr="0018795B">
        <w:rPr>
          <w:rFonts w:ascii="Times New Roman" w:eastAsia="Times New Roman" w:hAnsi="Times New Roman"/>
          <w:kern w:val="0"/>
          <w:sz w:val="28"/>
          <w:szCs w:val="28"/>
          <w:lang w:val="en-US" w:eastAsia="ru-RU"/>
        </w:rPr>
        <w:t>e</w:t>
      </w:r>
      <w:r w:rsidRPr="0018795B">
        <w:rPr>
          <w:rFonts w:ascii="Times New Roman" w:eastAsia="Times New Roman" w:hAnsi="Times New Roman"/>
          <w:kern w:val="0"/>
          <w:sz w:val="28"/>
          <w:szCs w:val="28"/>
          <w:lang w:eastAsia="ru-RU"/>
        </w:rPr>
        <w:t>-</w:t>
      </w:r>
      <w:r w:rsidRPr="0018795B">
        <w:rPr>
          <w:rFonts w:ascii="Times New Roman" w:eastAsia="Times New Roman" w:hAnsi="Times New Roman"/>
          <w:kern w:val="0"/>
          <w:sz w:val="28"/>
          <w:szCs w:val="28"/>
          <w:lang w:val="en-US" w:eastAsia="ru-RU"/>
        </w:rPr>
        <w:t>mail</w:t>
      </w:r>
      <w:r w:rsidRPr="0018795B">
        <w:rPr>
          <w:rFonts w:ascii="Times New Roman" w:eastAsia="Times New Roman" w:hAnsi="Times New Roman"/>
          <w:kern w:val="0"/>
          <w:sz w:val="28"/>
          <w:szCs w:val="28"/>
          <w:lang w:eastAsia="ru-RU"/>
        </w:rPr>
        <w:t xml:space="preserve">: </w:t>
      </w:r>
      <w:proofErr w:type="spellStart"/>
      <w:r>
        <w:rPr>
          <w:rFonts w:ascii="Times New Roman" w:eastAsia="Times New Roman" w:hAnsi="Times New Roman"/>
          <w:kern w:val="0"/>
          <w:sz w:val="28"/>
          <w:szCs w:val="28"/>
          <w:lang w:val="en-US" w:eastAsia="ru-RU"/>
        </w:rPr>
        <w:t>belicza</w:t>
      </w:r>
      <w:proofErr w:type="spellEnd"/>
      <w:r w:rsidRPr="0018795B">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val="en-US" w:eastAsia="ru-RU"/>
        </w:rPr>
        <w:t>list</w:t>
      </w:r>
      <w:r w:rsidRPr="0018795B">
        <w:rPr>
          <w:rFonts w:ascii="Times New Roman" w:eastAsia="Times New Roman" w:hAnsi="Times New Roman"/>
          <w:kern w:val="0"/>
          <w:sz w:val="28"/>
          <w:szCs w:val="28"/>
          <w:lang w:eastAsia="ru-RU"/>
        </w:rPr>
        <w:t>.</w:t>
      </w:r>
      <w:proofErr w:type="spellStart"/>
      <w:r>
        <w:rPr>
          <w:rFonts w:ascii="Times New Roman" w:eastAsia="Times New Roman" w:hAnsi="Times New Roman"/>
          <w:kern w:val="0"/>
          <w:sz w:val="28"/>
          <w:szCs w:val="28"/>
          <w:lang w:val="en-US" w:eastAsia="ru-RU"/>
        </w:rPr>
        <w:t>ru</w:t>
      </w:r>
      <w:proofErr w:type="spellEnd"/>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Информация об ответственных и </w:t>
      </w:r>
      <w:proofErr w:type="gramStart"/>
      <w:r w:rsidRPr="0018795B">
        <w:rPr>
          <w:rFonts w:ascii="Times New Roman" w:eastAsia="Times New Roman" w:hAnsi="Times New Roman"/>
          <w:kern w:val="0"/>
          <w:sz w:val="28"/>
          <w:szCs w:val="28"/>
          <w:lang w:eastAsia="ru-RU"/>
        </w:rPr>
        <w:t>порядке</w:t>
      </w:r>
      <w:proofErr w:type="gramEnd"/>
      <w:r w:rsidRPr="0018795B">
        <w:rPr>
          <w:rFonts w:ascii="Times New Roman" w:eastAsia="Times New Roman" w:hAnsi="Times New Roman"/>
          <w:kern w:val="0"/>
          <w:sz w:val="28"/>
          <w:szCs w:val="28"/>
          <w:lang w:eastAsia="ru-RU"/>
        </w:rPr>
        <w:t xml:space="preserve"> предоставления муниципальной услуги, перечне документов, необходимых для ее получения, размещается:</w:t>
      </w:r>
    </w:p>
    <w:p w:rsidR="0018795B" w:rsidRPr="0018795B" w:rsidRDefault="0018795B" w:rsidP="0018795B">
      <w:pPr>
        <w:suppressAutoHyphens w:val="0"/>
        <w:spacing w:after="0" w:line="240" w:lineRule="auto"/>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на официальном сайте Администрации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Курской области (далее - ОМСУ) – </w:t>
      </w:r>
      <w:r w:rsidRPr="0018795B">
        <w:rPr>
          <w:rFonts w:ascii="Times New Roman" w:eastAsia="Times New Roman" w:hAnsi="Times New Roman"/>
          <w:color w:val="000000"/>
          <w:kern w:val="0"/>
          <w:sz w:val="28"/>
          <w:szCs w:val="28"/>
          <w:shd w:val="clear" w:color="auto" w:fill="FFFFFF"/>
          <w:lang w:eastAsia="ru-RU"/>
        </w:rPr>
        <w:t xml:space="preserve"> </w:t>
      </w:r>
      <w:proofErr w:type="spellStart"/>
      <w:r>
        <w:rPr>
          <w:rFonts w:ascii="Times New Roman" w:eastAsia="Times New Roman" w:hAnsi="Times New Roman"/>
          <w:color w:val="000000"/>
          <w:kern w:val="0"/>
          <w:sz w:val="28"/>
          <w:szCs w:val="28"/>
          <w:shd w:val="clear" w:color="auto" w:fill="FFFFFF"/>
          <w:lang w:val="en-US" w:eastAsia="ru-RU"/>
        </w:rPr>
        <w:t>Cnfhj</w:t>
      </w:r>
      <w:proofErr w:type="spellEnd"/>
      <w:r w:rsidRPr="0018795B">
        <w:rPr>
          <w:rFonts w:ascii="Times New Roman" w:eastAsia="Times New Roman" w:hAnsi="Times New Roman"/>
          <w:color w:val="000000"/>
          <w:kern w:val="0"/>
          <w:sz w:val="28"/>
          <w:szCs w:val="28"/>
          <w:shd w:val="clear" w:color="auto" w:fill="FFFFFF"/>
          <w:lang w:eastAsia="ru-RU"/>
        </w:rPr>
        <w:t>,</w:t>
      </w:r>
      <w:proofErr w:type="spellStart"/>
      <w:r>
        <w:rPr>
          <w:rFonts w:ascii="Times New Roman" w:eastAsia="Times New Roman" w:hAnsi="Times New Roman"/>
          <w:color w:val="000000"/>
          <w:kern w:val="0"/>
          <w:sz w:val="28"/>
          <w:szCs w:val="28"/>
          <w:shd w:val="clear" w:color="auto" w:fill="FFFFFF"/>
          <w:lang w:val="en-US" w:eastAsia="ru-RU"/>
        </w:rPr>
        <w:t>tkbwrbqha</w:t>
      </w:r>
      <w:proofErr w:type="spellEnd"/>
      <w:proofErr w:type="gramStart"/>
      <w:r w:rsidRPr="0018795B">
        <w:rPr>
          <w:rFonts w:ascii="Times New Roman" w:eastAsia="Times New Roman" w:hAnsi="Times New Roman"/>
          <w:color w:val="000000"/>
          <w:kern w:val="0"/>
          <w:sz w:val="24"/>
          <w:szCs w:val="24"/>
          <w:shd w:val="clear" w:color="auto" w:fill="FFFFFF"/>
          <w:lang w:eastAsia="ru-RU"/>
        </w:rPr>
        <w:t xml:space="preserve"> </w:t>
      </w:r>
      <w:r w:rsidRPr="0018795B">
        <w:rPr>
          <w:rFonts w:ascii="Times New Roman" w:eastAsia="Times New Roman" w:hAnsi="Times New Roman"/>
          <w:kern w:val="0"/>
          <w:sz w:val="28"/>
          <w:szCs w:val="28"/>
          <w:lang w:eastAsia="ru-RU"/>
        </w:rPr>
        <w:t>;</w:t>
      </w:r>
      <w:proofErr w:type="gramEnd"/>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в региональной информационной системе «Портал государственных и муниципальных услуг (функций) Курской области» (</w:t>
      </w:r>
      <w:r w:rsidRPr="0018795B">
        <w:rPr>
          <w:rFonts w:ascii="Times New Roman" w:eastAsia="Times New Roman" w:hAnsi="Times New Roman"/>
          <w:kern w:val="0"/>
          <w:sz w:val="28"/>
          <w:szCs w:val="28"/>
          <w:lang w:val="en-US" w:eastAsia="ru-RU"/>
        </w:rPr>
        <w:t>http</w:t>
      </w:r>
      <w:r w:rsidRPr="0018795B">
        <w:rPr>
          <w:rFonts w:ascii="Times New Roman" w:eastAsia="Times New Roman" w:hAnsi="Times New Roman"/>
          <w:kern w:val="0"/>
          <w:sz w:val="28"/>
          <w:szCs w:val="28"/>
          <w:lang w:eastAsia="ru-RU"/>
        </w:rPr>
        <w:t>://</w:t>
      </w:r>
      <w:proofErr w:type="spellStart"/>
      <w:r w:rsidRPr="0018795B">
        <w:rPr>
          <w:rFonts w:ascii="Times New Roman" w:eastAsia="Times New Roman" w:hAnsi="Times New Roman"/>
          <w:kern w:val="0"/>
          <w:sz w:val="28"/>
          <w:szCs w:val="28"/>
          <w:lang w:val="en-US" w:eastAsia="ru-RU"/>
        </w:rPr>
        <w:t>rpgu</w:t>
      </w:r>
      <w:proofErr w:type="spellEnd"/>
      <w:r w:rsidRPr="0018795B">
        <w:rPr>
          <w:rFonts w:ascii="Times New Roman" w:eastAsia="Times New Roman" w:hAnsi="Times New Roman"/>
          <w:kern w:val="0"/>
          <w:sz w:val="28"/>
          <w:szCs w:val="28"/>
          <w:lang w:eastAsia="ru-RU"/>
        </w:rPr>
        <w:t>.</w:t>
      </w:r>
      <w:proofErr w:type="spellStart"/>
      <w:r w:rsidRPr="0018795B">
        <w:rPr>
          <w:rFonts w:ascii="Times New Roman" w:eastAsia="Times New Roman" w:hAnsi="Times New Roman"/>
          <w:kern w:val="0"/>
          <w:sz w:val="28"/>
          <w:szCs w:val="28"/>
          <w:lang w:val="en-US" w:eastAsia="ru-RU"/>
        </w:rPr>
        <w:t>rkursk</w:t>
      </w:r>
      <w:proofErr w:type="spellEnd"/>
      <w:r w:rsidRPr="0018795B">
        <w:rPr>
          <w:rFonts w:ascii="Times New Roman" w:eastAsia="Times New Roman" w:hAnsi="Times New Roman"/>
          <w:kern w:val="0"/>
          <w:sz w:val="28"/>
          <w:szCs w:val="28"/>
          <w:lang w:eastAsia="ru-RU"/>
        </w:rPr>
        <w:t>.</w:t>
      </w:r>
      <w:proofErr w:type="spellStart"/>
      <w:r w:rsidRPr="0018795B">
        <w:rPr>
          <w:rFonts w:ascii="Times New Roman" w:eastAsia="Times New Roman" w:hAnsi="Times New Roman"/>
          <w:kern w:val="0"/>
          <w:sz w:val="28"/>
          <w:szCs w:val="28"/>
          <w:lang w:val="en-US" w:eastAsia="ru-RU"/>
        </w:rPr>
        <w:t>ru</w:t>
      </w:r>
      <w:proofErr w:type="spellEnd"/>
      <w:r w:rsidRPr="0018795B">
        <w:rPr>
          <w:rFonts w:ascii="Times New Roman" w:eastAsia="Times New Roman" w:hAnsi="Times New Roman"/>
          <w:kern w:val="0"/>
          <w:sz w:val="28"/>
          <w:szCs w:val="28"/>
          <w:lang w:eastAsia="ru-RU"/>
        </w:rPr>
        <w:t>);</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r w:rsidRPr="0018795B">
        <w:rPr>
          <w:rFonts w:ascii="Times New Roman" w:eastAsia="Times New Roman" w:hAnsi="Times New Roman"/>
          <w:kern w:val="0"/>
          <w:sz w:val="28"/>
          <w:szCs w:val="28"/>
          <w:lang w:eastAsia="ru-RU"/>
        </w:rPr>
        <w:lastRenderedPageBreak/>
        <w:t>(</w:t>
      </w:r>
      <w:r w:rsidRPr="0018795B">
        <w:rPr>
          <w:rFonts w:ascii="Times New Roman" w:eastAsia="Times New Roman" w:hAnsi="Times New Roman"/>
          <w:kern w:val="0"/>
          <w:sz w:val="28"/>
          <w:szCs w:val="28"/>
          <w:lang w:val="en-US" w:eastAsia="ru-RU"/>
        </w:rPr>
        <w:t>http</w:t>
      </w:r>
      <w:r w:rsidRPr="0018795B">
        <w:rPr>
          <w:rFonts w:ascii="Times New Roman" w:eastAsia="Times New Roman" w:hAnsi="Times New Roman"/>
          <w:kern w:val="0"/>
          <w:sz w:val="28"/>
          <w:szCs w:val="28"/>
          <w:lang w:eastAsia="ru-RU"/>
        </w:rPr>
        <w:t>://</w:t>
      </w:r>
      <w:proofErr w:type="spellStart"/>
      <w:r w:rsidRPr="0018795B">
        <w:rPr>
          <w:rFonts w:ascii="Times New Roman" w:eastAsia="Times New Roman" w:hAnsi="Times New Roman"/>
          <w:kern w:val="0"/>
          <w:sz w:val="28"/>
          <w:szCs w:val="28"/>
          <w:lang w:val="en-US" w:eastAsia="ru-RU"/>
        </w:rPr>
        <w:t>gosuslugi</w:t>
      </w:r>
      <w:proofErr w:type="spellEnd"/>
      <w:r w:rsidRPr="0018795B">
        <w:rPr>
          <w:rFonts w:ascii="Times New Roman" w:eastAsia="Times New Roman" w:hAnsi="Times New Roman"/>
          <w:kern w:val="0"/>
          <w:sz w:val="28"/>
          <w:szCs w:val="28"/>
          <w:lang w:eastAsia="ru-RU"/>
        </w:rPr>
        <w:t>.</w:t>
      </w:r>
      <w:proofErr w:type="spellStart"/>
      <w:r w:rsidRPr="0018795B">
        <w:rPr>
          <w:rFonts w:ascii="Times New Roman" w:eastAsia="Times New Roman" w:hAnsi="Times New Roman"/>
          <w:kern w:val="0"/>
          <w:sz w:val="28"/>
          <w:szCs w:val="28"/>
          <w:lang w:val="en-US" w:eastAsia="ru-RU"/>
        </w:rPr>
        <w:t>ru</w:t>
      </w:r>
      <w:proofErr w:type="spellEnd"/>
      <w:r w:rsidRPr="0018795B">
        <w:rPr>
          <w:rFonts w:ascii="Times New Roman" w:eastAsia="Times New Roman" w:hAnsi="Times New Roman"/>
          <w:kern w:val="0"/>
          <w:sz w:val="28"/>
          <w:szCs w:val="28"/>
          <w:lang w:eastAsia="ru-RU"/>
        </w:rPr>
        <w:t>).</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18795B">
        <w:rPr>
          <w:rFonts w:ascii="Times New Roman" w:eastAsia="Times New Roman" w:hAnsi="Times New Roman"/>
          <w:kern w:val="0"/>
          <w:sz w:val="28"/>
          <w:szCs w:val="28"/>
          <w:lang w:eastAsia="ru-RU"/>
        </w:rPr>
        <w:t>при</w:t>
      </w:r>
      <w:proofErr w:type="gramEnd"/>
      <w:r w:rsidRPr="0018795B">
        <w:rPr>
          <w:rFonts w:ascii="Times New Roman" w:eastAsia="Times New Roman" w:hAnsi="Times New Roman"/>
          <w:kern w:val="0"/>
          <w:sz w:val="28"/>
          <w:szCs w:val="28"/>
          <w:lang w:eastAsia="ru-RU"/>
        </w:rPr>
        <w:t>:</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личном </w:t>
      </w:r>
      <w:proofErr w:type="gramStart"/>
      <w:r w:rsidRPr="0018795B">
        <w:rPr>
          <w:rFonts w:ascii="Times New Roman" w:eastAsia="Times New Roman" w:hAnsi="Times New Roman"/>
          <w:kern w:val="0"/>
          <w:sz w:val="28"/>
          <w:szCs w:val="28"/>
          <w:lang w:eastAsia="ru-RU"/>
        </w:rPr>
        <w:t>обращении</w:t>
      </w:r>
      <w:proofErr w:type="gramEnd"/>
      <w:r w:rsidRPr="0018795B">
        <w:rPr>
          <w:rFonts w:ascii="Times New Roman" w:eastAsia="Times New Roman" w:hAnsi="Times New Roman"/>
          <w:kern w:val="0"/>
          <w:sz w:val="28"/>
          <w:szCs w:val="28"/>
          <w:lang w:eastAsia="ru-RU"/>
        </w:rPr>
        <w:t xml:space="preserve"> заявителя;</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iCs/>
          <w:kern w:val="0"/>
          <w:sz w:val="28"/>
          <w:szCs w:val="28"/>
          <w:lang w:eastAsia="ru-RU"/>
        </w:rPr>
      </w:pPr>
      <w:r w:rsidRPr="0018795B">
        <w:rPr>
          <w:rFonts w:ascii="Times New Roman" w:eastAsia="Times New Roman" w:hAnsi="Times New Roman"/>
          <w:kern w:val="0"/>
          <w:sz w:val="28"/>
          <w:szCs w:val="28"/>
          <w:lang w:eastAsia="ru-RU"/>
        </w:rPr>
        <w:t xml:space="preserve">письменном </w:t>
      </w:r>
      <w:proofErr w:type="gramStart"/>
      <w:r w:rsidRPr="0018795B">
        <w:rPr>
          <w:rFonts w:ascii="Times New Roman" w:eastAsia="Times New Roman" w:hAnsi="Times New Roman"/>
          <w:kern w:val="0"/>
          <w:sz w:val="28"/>
          <w:szCs w:val="28"/>
          <w:lang w:eastAsia="ru-RU"/>
        </w:rPr>
        <w:t>обращении</w:t>
      </w:r>
      <w:proofErr w:type="gramEnd"/>
      <w:r w:rsidRPr="0018795B">
        <w:rPr>
          <w:rFonts w:ascii="Times New Roman" w:eastAsia="Times New Roman" w:hAnsi="Times New Roman"/>
          <w:kern w:val="0"/>
          <w:sz w:val="28"/>
          <w:szCs w:val="28"/>
          <w:lang w:eastAsia="ru-RU"/>
        </w:rPr>
        <w:t xml:space="preserve"> заявителя;</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iCs/>
          <w:kern w:val="0"/>
          <w:sz w:val="28"/>
          <w:szCs w:val="28"/>
          <w:lang w:eastAsia="ru-RU"/>
        </w:rPr>
        <w:t>при обращении заявителя посредством телефонной связи;</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через официальный сайт и электронную почту, </w:t>
      </w:r>
      <w:proofErr w:type="gramStart"/>
      <w:r w:rsidRPr="0018795B">
        <w:rPr>
          <w:rFonts w:ascii="Times New Roman" w:eastAsia="Times New Roman" w:hAnsi="Times New Roman"/>
          <w:kern w:val="0"/>
          <w:sz w:val="28"/>
          <w:szCs w:val="28"/>
          <w:lang w:eastAsia="ru-RU"/>
        </w:rPr>
        <w:t>указанных</w:t>
      </w:r>
      <w:proofErr w:type="gramEnd"/>
      <w:r w:rsidRPr="0018795B">
        <w:rPr>
          <w:rFonts w:ascii="Times New Roman" w:eastAsia="Times New Roman" w:hAnsi="Times New Roman"/>
          <w:kern w:val="0"/>
          <w:sz w:val="28"/>
          <w:szCs w:val="28"/>
          <w:lang w:eastAsia="ru-RU"/>
        </w:rPr>
        <w:t xml:space="preserve"> в п. 1.3.3. Административного регламента.</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1.3.5. </w:t>
      </w:r>
      <w:proofErr w:type="gramStart"/>
      <w:r w:rsidRPr="0018795B">
        <w:rPr>
          <w:rFonts w:ascii="Times New Roman" w:eastAsia="Times New Roman" w:hAnsi="Times New Roman"/>
          <w:kern w:val="0"/>
          <w:sz w:val="28"/>
          <w:szCs w:val="28"/>
          <w:lang w:eastAsia="ru-RU"/>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18795B">
        <w:rPr>
          <w:rFonts w:ascii="Times New Roman" w:eastAsia="Times New Roman" w:hAnsi="Times New Roman"/>
          <w:iCs/>
          <w:kern w:val="0"/>
          <w:sz w:val="28"/>
          <w:szCs w:val="28"/>
          <w:lang w:eastAsia="ru-RU"/>
        </w:rPr>
        <w:t>федеральной государственной информационной системе «Единый портал государственных и муниципальных услуг (функций</w:t>
      </w:r>
      <w:proofErr w:type="gramEnd"/>
      <w:r w:rsidRPr="0018795B">
        <w:rPr>
          <w:rFonts w:ascii="Times New Roman" w:eastAsia="Times New Roman" w:hAnsi="Times New Roman"/>
          <w:iCs/>
          <w:kern w:val="0"/>
          <w:sz w:val="28"/>
          <w:szCs w:val="28"/>
          <w:lang w:eastAsia="ru-RU"/>
        </w:rPr>
        <w:t>)»</w:t>
      </w:r>
      <w:r w:rsidRPr="0018795B">
        <w:rPr>
          <w:rFonts w:ascii="Times New Roman" w:eastAsia="Times New Roman" w:hAnsi="Times New Roman"/>
          <w:kern w:val="0"/>
          <w:sz w:val="28"/>
          <w:szCs w:val="28"/>
          <w:lang w:eastAsia="ru-RU"/>
        </w:rPr>
        <w:t>.</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На информационных стендах ОМСУ и МФЦ размещается следующая информация:</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формы документов для заполнения, образцы заполнения документов;</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перечень оснований для отказа в предоставлении муниципальной услуги;</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сроки предоставления муниципальной услуги;</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размеры государственных пошлин и иных платежей, связанных с получением муниципальной услуги, порядок их уплаты;</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порядок обжалования решений и действий (бездействия) должностных лиц ОМСУ и МФЦ, ответственных за предоставление муниципальной услуги;</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перечень многофункциональных центров адреса местонахождения, телефоны.</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360"/>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val="en-US" w:eastAsia="ru-RU"/>
        </w:rPr>
        <w:t>II</w:t>
      </w:r>
      <w:r w:rsidRPr="0018795B">
        <w:rPr>
          <w:rFonts w:ascii="Times New Roman" w:eastAsia="Times New Roman" w:hAnsi="Times New Roman"/>
          <w:b/>
          <w:kern w:val="0"/>
          <w:sz w:val="28"/>
          <w:szCs w:val="28"/>
          <w:lang w:eastAsia="ru-RU"/>
        </w:rPr>
        <w:t>. СТАНДАРТ ПРЕДОСТАВЛЕНИЯ МУНИЦИПАЛЬНОЙ УСЛУГИ</w:t>
      </w:r>
    </w:p>
    <w:p w:rsidR="0018795B" w:rsidRPr="0018795B" w:rsidRDefault="0018795B" w:rsidP="0018795B">
      <w:pPr>
        <w:suppressAutoHyphens w:val="0"/>
        <w:spacing w:after="0" w:line="240" w:lineRule="auto"/>
        <w:ind w:firstLine="360"/>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firstLine="360"/>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lastRenderedPageBreak/>
        <w:t>2.1. Наименование муниципальной услуги</w:t>
      </w:r>
    </w:p>
    <w:p w:rsidR="0018795B" w:rsidRPr="0018795B" w:rsidRDefault="0018795B" w:rsidP="0018795B">
      <w:pPr>
        <w:suppressAutoHyphens w:val="0"/>
        <w:spacing w:after="0" w:line="240" w:lineRule="auto"/>
        <w:ind w:firstLine="360"/>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Принятие на учет граждан в качестве нуждающихся в жилых помещениях.</w:t>
      </w:r>
    </w:p>
    <w:p w:rsidR="0018795B" w:rsidRPr="0018795B" w:rsidRDefault="0018795B" w:rsidP="0018795B">
      <w:pPr>
        <w:suppressAutoHyphens w:val="0"/>
        <w:spacing w:after="0" w:line="240" w:lineRule="auto"/>
        <w:ind w:firstLine="567"/>
        <w:jc w:val="both"/>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2.2. Наименование органа местного самоуправления, предоставляющего муниципальную услугу</w:t>
      </w:r>
    </w:p>
    <w:p w:rsidR="0018795B" w:rsidRPr="0018795B" w:rsidRDefault="0018795B" w:rsidP="0018795B">
      <w:pPr>
        <w:suppressAutoHyphens w:val="0"/>
        <w:spacing w:after="0" w:line="240" w:lineRule="auto"/>
        <w:ind w:firstLine="567"/>
        <w:jc w:val="center"/>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Муниципальная услуга предоставляется Администрацией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В предоставлении муниципальной услуги участвуют:</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Льговский межрайонный отдел Управления </w:t>
      </w:r>
      <w:proofErr w:type="spellStart"/>
      <w:r w:rsidRPr="0018795B">
        <w:rPr>
          <w:rFonts w:ascii="Times New Roman" w:eastAsia="Times New Roman" w:hAnsi="Times New Roman"/>
          <w:kern w:val="0"/>
          <w:sz w:val="28"/>
          <w:szCs w:val="28"/>
          <w:lang w:eastAsia="ru-RU"/>
        </w:rPr>
        <w:t>Росреестра</w:t>
      </w:r>
      <w:proofErr w:type="spellEnd"/>
      <w:r w:rsidRPr="0018795B">
        <w:rPr>
          <w:rFonts w:ascii="Times New Roman" w:eastAsia="Times New Roman" w:hAnsi="Times New Roman"/>
          <w:kern w:val="0"/>
          <w:sz w:val="28"/>
          <w:szCs w:val="28"/>
          <w:lang w:eastAsia="ru-RU"/>
        </w:rPr>
        <w:t xml:space="preserve"> по Курской области;</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Управление  Федеральной службы государственной регистрации, кадастра и картографии по Курской области;</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Курский филиал ФГУП «</w:t>
      </w:r>
      <w:proofErr w:type="spellStart"/>
      <w:r w:rsidRPr="0018795B">
        <w:rPr>
          <w:rFonts w:ascii="Times New Roman" w:eastAsia="Times New Roman" w:hAnsi="Times New Roman"/>
          <w:kern w:val="0"/>
          <w:sz w:val="28"/>
          <w:szCs w:val="28"/>
          <w:lang w:eastAsia="ru-RU"/>
        </w:rPr>
        <w:t>Ростехинвентаризация</w:t>
      </w:r>
      <w:proofErr w:type="spellEnd"/>
      <w:r w:rsidRPr="0018795B">
        <w:rPr>
          <w:rFonts w:ascii="Times New Roman" w:eastAsia="Times New Roman" w:hAnsi="Times New Roman"/>
          <w:kern w:val="0"/>
          <w:sz w:val="28"/>
          <w:szCs w:val="28"/>
          <w:lang w:eastAsia="ru-RU"/>
        </w:rPr>
        <w:t xml:space="preserve"> – федеральное БТИ»»;</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областное бюджетное учреждение «Многофункциональный центр предоставления государственных и муниципальных услуг».</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В соответствии с пунктом 3 статьи 7 Федерального закона от 27.07.2010 года № 210-ФЗ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proofErr w:type="gramEnd"/>
      <w:r w:rsidRPr="0018795B">
        <w:rPr>
          <w:rFonts w:ascii="Times New Roman" w:eastAsia="Times New Roman" w:hAnsi="Times New Roman"/>
          <w:kern w:val="0"/>
          <w:sz w:val="28"/>
          <w:szCs w:val="28"/>
          <w:lang w:eastAsia="ru-RU"/>
        </w:rPr>
        <w:t xml:space="preserve"> для предоставления муниципальной услуги.</w:t>
      </w: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2.3. Результат предоставления муниципальной услуги</w:t>
      </w:r>
    </w:p>
    <w:p w:rsidR="0018795B" w:rsidRPr="0018795B" w:rsidRDefault="0018795B" w:rsidP="0018795B">
      <w:pPr>
        <w:suppressAutoHyphens w:val="0"/>
        <w:spacing w:after="0" w:line="240" w:lineRule="auto"/>
        <w:ind w:firstLine="567"/>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Конечными результатами предоставления муниципальной услуги является:</w:t>
      </w:r>
    </w:p>
    <w:p w:rsidR="0018795B" w:rsidRPr="0018795B" w:rsidRDefault="0018795B" w:rsidP="0018795B">
      <w:pPr>
        <w:suppressAutoHyphens w:val="0"/>
        <w:spacing w:after="0" w:line="240" w:lineRule="auto"/>
        <w:jc w:val="both"/>
        <w:rPr>
          <w:rFonts w:ascii="Times New Roman" w:eastAsia="Batang" w:hAnsi="Times New Roman"/>
          <w:kern w:val="0"/>
          <w:sz w:val="28"/>
          <w:szCs w:val="28"/>
          <w:lang w:eastAsia="ko-KR"/>
        </w:rPr>
      </w:pPr>
      <w:r w:rsidRPr="0018795B">
        <w:rPr>
          <w:rFonts w:ascii="Times New Roman" w:eastAsia="Batang" w:hAnsi="Times New Roman"/>
          <w:kern w:val="0"/>
          <w:sz w:val="28"/>
          <w:szCs w:val="28"/>
          <w:lang w:eastAsia="ko-KR"/>
        </w:rPr>
        <w:tab/>
        <w:t>- решение о принятии гражданина на учет в качестве нуждающегося в жилом помещении;</w:t>
      </w:r>
    </w:p>
    <w:p w:rsidR="0018795B" w:rsidRPr="0018795B" w:rsidRDefault="0018795B" w:rsidP="0018795B">
      <w:pPr>
        <w:suppressAutoHyphens w:val="0"/>
        <w:spacing w:after="0" w:line="240" w:lineRule="auto"/>
        <w:jc w:val="both"/>
        <w:rPr>
          <w:rFonts w:ascii="Times New Roman" w:eastAsia="Batang" w:hAnsi="Times New Roman"/>
          <w:kern w:val="0"/>
          <w:sz w:val="28"/>
          <w:szCs w:val="28"/>
          <w:lang w:eastAsia="ko-KR"/>
        </w:rPr>
      </w:pPr>
      <w:r w:rsidRPr="0018795B">
        <w:rPr>
          <w:rFonts w:ascii="Times New Roman" w:eastAsia="Batang" w:hAnsi="Times New Roman"/>
          <w:kern w:val="0"/>
          <w:sz w:val="28"/>
          <w:szCs w:val="28"/>
          <w:lang w:eastAsia="ko-KR"/>
        </w:rPr>
        <w:tab/>
        <w:t xml:space="preserve">- решение </w:t>
      </w:r>
      <w:proofErr w:type="gramStart"/>
      <w:r w:rsidRPr="0018795B">
        <w:rPr>
          <w:rFonts w:ascii="Times New Roman" w:eastAsia="Batang" w:hAnsi="Times New Roman"/>
          <w:kern w:val="0"/>
          <w:sz w:val="28"/>
          <w:szCs w:val="28"/>
          <w:lang w:eastAsia="ko-KR"/>
        </w:rPr>
        <w:t>об отказе в принятии гражданина на учет в качестве нуждающегося в жилом помещении</w:t>
      </w:r>
      <w:proofErr w:type="gramEnd"/>
      <w:r w:rsidRPr="0018795B">
        <w:rPr>
          <w:rFonts w:ascii="Times New Roman" w:eastAsia="Batang" w:hAnsi="Times New Roman"/>
          <w:kern w:val="0"/>
          <w:sz w:val="28"/>
          <w:szCs w:val="28"/>
          <w:lang w:eastAsia="ko-KR"/>
        </w:rPr>
        <w:t>.</w:t>
      </w:r>
    </w:p>
    <w:p w:rsidR="0018795B" w:rsidRPr="0018795B" w:rsidRDefault="0018795B" w:rsidP="0018795B">
      <w:pPr>
        <w:suppressAutoHyphens w:val="0"/>
        <w:spacing w:after="0" w:line="240" w:lineRule="auto"/>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left="360"/>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2.4. Срок предоставления муниципальной услуги</w:t>
      </w:r>
    </w:p>
    <w:p w:rsidR="0018795B" w:rsidRPr="0018795B" w:rsidRDefault="0018795B" w:rsidP="0018795B">
      <w:pPr>
        <w:suppressAutoHyphens w:val="0"/>
        <w:spacing w:after="0" w:line="240" w:lineRule="auto"/>
        <w:ind w:left="360"/>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360"/>
        <w:jc w:val="both"/>
        <w:rPr>
          <w:rFonts w:ascii="Times New Roman" w:eastAsia="Times New Roman" w:hAnsi="Times New Roman"/>
          <w:kern w:val="0"/>
          <w:sz w:val="28"/>
          <w:szCs w:val="28"/>
          <w:lang w:eastAsia="ru-RU"/>
        </w:rPr>
      </w:pPr>
      <w:r w:rsidRPr="0018795B">
        <w:rPr>
          <w:rFonts w:ascii="Times New Roman" w:eastAsia="Times New Roman" w:hAnsi="Times New Roman"/>
          <w:bCs/>
          <w:kern w:val="0"/>
          <w:sz w:val="28"/>
          <w:szCs w:val="28"/>
          <w:lang w:eastAsia="ru-RU"/>
        </w:rPr>
        <w:t xml:space="preserve">Срок предоставления услуги - </w:t>
      </w:r>
      <w:r w:rsidRPr="0018795B">
        <w:rPr>
          <w:rFonts w:ascii="Times New Roman" w:eastAsia="Times New Roman" w:hAnsi="Times New Roman"/>
          <w:kern w:val="0"/>
          <w:sz w:val="28"/>
          <w:szCs w:val="28"/>
          <w:lang w:eastAsia="ru-RU"/>
        </w:rPr>
        <w:t>не позднее чем через тридцать рабочих дней со дня представления документов</w:t>
      </w:r>
    </w:p>
    <w:p w:rsidR="0018795B" w:rsidRPr="0018795B" w:rsidRDefault="0018795B" w:rsidP="0018795B">
      <w:pPr>
        <w:suppressAutoHyphens w:val="0"/>
        <w:spacing w:after="0" w:line="240" w:lineRule="auto"/>
        <w:ind w:firstLine="360"/>
        <w:jc w:val="both"/>
        <w:rPr>
          <w:rFonts w:ascii="Times New Roman" w:eastAsia="Times New Roman" w:hAnsi="Times New Roman"/>
          <w:bCs/>
          <w:kern w:val="0"/>
          <w:sz w:val="28"/>
          <w:szCs w:val="28"/>
          <w:lang w:eastAsia="ru-RU"/>
        </w:rPr>
      </w:pPr>
      <w:r w:rsidRPr="0018795B">
        <w:rPr>
          <w:rFonts w:ascii="Times New Roman" w:eastAsia="Times New Roman" w:hAnsi="Times New Roman"/>
          <w:kern w:val="0"/>
          <w:sz w:val="28"/>
          <w:szCs w:val="28"/>
          <w:lang w:eastAsia="ru-RU"/>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Администрацию.</w:t>
      </w:r>
    </w:p>
    <w:p w:rsidR="0018795B" w:rsidRPr="0018795B" w:rsidRDefault="0018795B" w:rsidP="0018795B">
      <w:pPr>
        <w:suppressAutoHyphens w:val="0"/>
        <w:autoSpaceDE w:val="0"/>
        <w:autoSpaceDN w:val="0"/>
        <w:adjustRightInd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Срок выдачи (направления) документов, являющихся результатом предоставления муниципальной услуги, составляет 3 рабочих дня</w:t>
      </w:r>
      <w:r w:rsidRPr="0018795B">
        <w:rPr>
          <w:rFonts w:ascii="Times New Roman" w:eastAsia="Times New Roman" w:hAnsi="Times New Roman"/>
          <w:bCs/>
          <w:kern w:val="0"/>
          <w:sz w:val="28"/>
          <w:szCs w:val="28"/>
          <w:lang w:eastAsia="ru-RU"/>
        </w:rPr>
        <w:t xml:space="preserve">, </w:t>
      </w:r>
      <w:r w:rsidRPr="0018795B">
        <w:rPr>
          <w:rFonts w:ascii="Times New Roman" w:eastAsia="Times New Roman" w:hAnsi="Times New Roman"/>
          <w:kern w:val="0"/>
          <w:sz w:val="28"/>
          <w:szCs w:val="28"/>
          <w:lang w:eastAsia="ru-RU"/>
        </w:rPr>
        <w:t>со дня принятия решения.</w:t>
      </w:r>
    </w:p>
    <w:p w:rsidR="0018795B" w:rsidRPr="0018795B" w:rsidRDefault="0018795B" w:rsidP="0018795B">
      <w:pPr>
        <w:suppressAutoHyphens w:val="0"/>
        <w:spacing w:after="0" w:line="240" w:lineRule="auto"/>
        <w:ind w:firstLine="36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Срок приостановления предоставления муниципальной услуги не предусмотрен.</w:t>
      </w: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360"/>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18795B" w:rsidRPr="0018795B" w:rsidRDefault="0018795B" w:rsidP="0018795B">
      <w:pPr>
        <w:suppressAutoHyphens w:val="0"/>
        <w:spacing w:after="0" w:line="240" w:lineRule="auto"/>
        <w:ind w:firstLine="360"/>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ab/>
        <w:t>Предоставление муниципальной услуги осуществляется в соответствии со следующими нормативными правовыми актами:</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1. Жилищным кодексом Российской Федерации («Собрание законодательства РФ», 03.01.2005, № 1 (часть 1), ст. 14);</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2. Федеральным законом от 29.12.2004 №189-ФЗ «О введение в действие Жилищного Кодекса Российской Федерации» («Собрание законодательства РФ», 03.01.2005, № 1 (часть 1));</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8795B">
        <w:rPr>
          <w:rFonts w:ascii="Times New Roman" w:eastAsia="Times New Roman" w:hAnsi="Times New Roman"/>
          <w:sz w:val="28"/>
          <w:szCs w:val="28"/>
        </w:rPr>
        <w:tab/>
        <w:t>4. Федеральным законом от 12.01.1995 № 5-ФЗ «О ветеранах» («Российская газета», № 1 - 3, 05.01.2000);</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5. Федеральным законом от 19.02.1993 № 4530-1 «О вынужденных переселенцах» («Собрание законодательства РФ», 25.12.1995, № 52, ст. 5110);</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6. Федеральным законом от 24.11.1995 № 181-ФЗ «О социальной защите инвалидов в Российской Федерации» («Собрание законодательства РФ», 27.11.1995, № 48, ст. 4563);</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7. Федеральным законом Российской Федерации от 27.05.1998 № 76-ФЗ «О статусе военнослужащих» («Собрание законодательства РФ», № 22, 01.06.1998, ст. 2331);</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8. 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9. 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 xml:space="preserve">  10. 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lastRenderedPageBreak/>
        <w:tab/>
        <w:t>11.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12. 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18795B" w:rsidRPr="0018795B" w:rsidRDefault="0018795B" w:rsidP="0018795B">
      <w:pPr>
        <w:suppressAutoHyphens w:val="0"/>
        <w:spacing w:after="0" w:line="240" w:lineRule="auto"/>
        <w:jc w:val="both"/>
        <w:rPr>
          <w:rFonts w:ascii="Times New Roman" w:hAnsi="Times New Roman"/>
          <w:sz w:val="28"/>
          <w:szCs w:val="28"/>
        </w:rPr>
      </w:pPr>
      <w:r w:rsidRPr="0018795B">
        <w:rPr>
          <w:rFonts w:ascii="Times New Roman" w:hAnsi="Times New Roman"/>
          <w:sz w:val="28"/>
          <w:szCs w:val="28"/>
        </w:rPr>
        <w:tab/>
        <w:t>14.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15.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16. 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17.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18. 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18795B">
        <w:rPr>
          <w:rFonts w:ascii="Times New Roman" w:eastAsia="Times New Roman" w:hAnsi="Times New Roman"/>
          <w:sz w:val="28"/>
          <w:szCs w:val="28"/>
        </w:rPr>
        <w:t>Курская</w:t>
      </w:r>
      <w:proofErr w:type="gramEnd"/>
      <w:r w:rsidRPr="0018795B">
        <w:rPr>
          <w:rFonts w:ascii="Times New Roman" w:eastAsia="Times New Roman" w:hAnsi="Times New Roman"/>
          <w:sz w:val="28"/>
          <w:szCs w:val="28"/>
        </w:rPr>
        <w:t xml:space="preserve"> правда», 01.11.2005, № 222);</w:t>
      </w:r>
    </w:p>
    <w:p w:rsidR="0018795B" w:rsidRPr="0018795B" w:rsidRDefault="0018795B" w:rsidP="0018795B">
      <w:pPr>
        <w:suppressAutoHyphens w:val="0"/>
        <w:spacing w:after="0" w:line="240" w:lineRule="auto"/>
        <w:jc w:val="both"/>
        <w:rPr>
          <w:rFonts w:ascii="Times New Roman" w:eastAsia="Times New Roman" w:hAnsi="Times New Roman"/>
          <w:sz w:val="28"/>
          <w:szCs w:val="28"/>
        </w:rPr>
      </w:pPr>
      <w:r w:rsidRPr="0018795B">
        <w:rPr>
          <w:rFonts w:ascii="Times New Roman" w:eastAsia="Times New Roman" w:hAnsi="Times New Roman"/>
          <w:sz w:val="28"/>
          <w:szCs w:val="28"/>
        </w:rPr>
        <w:tab/>
        <w:t xml:space="preserve">19. Законом Курской области от 29.03.2008 № 15-ЗКО «О порядке признания жителей Курской области </w:t>
      </w:r>
      <w:proofErr w:type="gramStart"/>
      <w:r w:rsidRPr="0018795B">
        <w:rPr>
          <w:rFonts w:ascii="Times New Roman" w:eastAsia="Times New Roman" w:hAnsi="Times New Roman"/>
          <w:sz w:val="28"/>
          <w:szCs w:val="28"/>
        </w:rPr>
        <w:t>малоимущими</w:t>
      </w:r>
      <w:proofErr w:type="gramEnd"/>
      <w:r w:rsidRPr="0018795B">
        <w:rPr>
          <w:rFonts w:ascii="Times New Roman" w:eastAsia="Times New Roman" w:hAnsi="Times New Roman"/>
          <w:sz w:val="28"/>
          <w:szCs w:val="28"/>
        </w:rPr>
        <w:t xml:space="preserve">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18795B" w:rsidRPr="0018795B" w:rsidRDefault="0018795B" w:rsidP="0018795B">
      <w:pPr>
        <w:suppressAutoHyphens w:val="0"/>
        <w:spacing w:after="0" w:line="240" w:lineRule="auto"/>
        <w:ind w:firstLine="72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Законом Курской области от 04.01.2003г. № 1-ЗКО «Об административных правонарушениях в Курской области» (газета «</w:t>
      </w:r>
      <w:proofErr w:type="gramStart"/>
      <w:r w:rsidRPr="0018795B">
        <w:rPr>
          <w:rFonts w:ascii="Times New Roman" w:eastAsia="Times New Roman" w:hAnsi="Times New Roman"/>
          <w:kern w:val="0"/>
          <w:sz w:val="28"/>
          <w:szCs w:val="28"/>
          <w:lang w:eastAsia="ru-RU"/>
        </w:rPr>
        <w:t>Курская</w:t>
      </w:r>
      <w:proofErr w:type="gramEnd"/>
      <w:r w:rsidRPr="0018795B">
        <w:rPr>
          <w:rFonts w:ascii="Times New Roman" w:eastAsia="Times New Roman" w:hAnsi="Times New Roman"/>
          <w:kern w:val="0"/>
          <w:sz w:val="28"/>
          <w:szCs w:val="28"/>
          <w:lang w:eastAsia="ru-RU"/>
        </w:rPr>
        <w:t xml:space="preserve"> Правда» от  11.01.2003, N 4-5);</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постановлением Администрации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Курской области от 11.02.2013 №4-па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Курской области и ее должностных лиц, </w:t>
      </w:r>
      <w:r w:rsidRPr="0018795B">
        <w:rPr>
          <w:rFonts w:ascii="Times New Roman" w:eastAsia="Times New Roman" w:hAnsi="Times New Roman"/>
          <w:kern w:val="0"/>
          <w:sz w:val="28"/>
          <w:szCs w:val="28"/>
          <w:lang w:eastAsia="ru-RU"/>
        </w:rPr>
        <w:lastRenderedPageBreak/>
        <w:t xml:space="preserve">муниципальных служащих, замещающих должности муниципальной службы в Администрации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Курской области»;</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-Уставом муниципального образования «</w:t>
      </w:r>
      <w:proofErr w:type="spellStart"/>
      <w:r>
        <w:rPr>
          <w:rFonts w:ascii="Times New Roman" w:eastAsia="Times New Roman" w:hAnsi="Times New Roman"/>
          <w:kern w:val="0"/>
          <w:sz w:val="28"/>
          <w:szCs w:val="28"/>
          <w:lang w:eastAsia="ru-RU"/>
        </w:rPr>
        <w:t>Старобелицкий</w:t>
      </w:r>
      <w:proofErr w:type="spellEnd"/>
      <w:r>
        <w:rPr>
          <w:rFonts w:ascii="Times New Roman" w:eastAsia="Times New Roman" w:hAnsi="Times New Roman"/>
          <w:kern w:val="0"/>
          <w:sz w:val="28"/>
          <w:szCs w:val="28"/>
          <w:lang w:eastAsia="ru-RU"/>
        </w:rPr>
        <w:t xml:space="preserve"> </w:t>
      </w:r>
      <w:r w:rsidRPr="0018795B">
        <w:rPr>
          <w:rFonts w:ascii="Times New Roman" w:eastAsia="Times New Roman" w:hAnsi="Times New Roman"/>
          <w:kern w:val="0"/>
          <w:sz w:val="28"/>
          <w:szCs w:val="28"/>
          <w:lang w:eastAsia="ru-RU"/>
        </w:rPr>
        <w:t xml:space="preserve">сельсовет»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Курской области (принят решением  Собрания депутатов  </w:t>
      </w:r>
      <w:proofErr w:type="spellStart"/>
      <w:r>
        <w:rPr>
          <w:rFonts w:ascii="Times New Roman" w:eastAsia="Times New Roman" w:hAnsi="Times New Roman"/>
          <w:kern w:val="0"/>
          <w:sz w:val="28"/>
          <w:szCs w:val="28"/>
          <w:lang w:eastAsia="ru-RU"/>
        </w:rPr>
        <w:t>Старобелицкого</w:t>
      </w:r>
      <w:proofErr w:type="spellEnd"/>
      <w:r w:rsidRPr="0018795B">
        <w:rPr>
          <w:rFonts w:ascii="Times New Roman" w:eastAsia="Times New Roman" w:hAnsi="Times New Roman"/>
          <w:kern w:val="0"/>
          <w:sz w:val="28"/>
          <w:szCs w:val="28"/>
          <w:lang w:eastAsia="ru-RU"/>
        </w:rPr>
        <w:t xml:space="preserve"> сельсовета </w:t>
      </w:r>
      <w:proofErr w:type="spellStart"/>
      <w:r w:rsidRPr="0018795B">
        <w:rPr>
          <w:rFonts w:ascii="Times New Roman" w:eastAsia="Times New Roman" w:hAnsi="Times New Roman"/>
          <w:kern w:val="0"/>
          <w:sz w:val="28"/>
          <w:szCs w:val="28"/>
          <w:lang w:eastAsia="ru-RU"/>
        </w:rPr>
        <w:t>Конышевского</w:t>
      </w:r>
      <w:proofErr w:type="spellEnd"/>
      <w:r w:rsidRPr="0018795B">
        <w:rPr>
          <w:rFonts w:ascii="Times New Roman" w:eastAsia="Times New Roman" w:hAnsi="Times New Roman"/>
          <w:kern w:val="0"/>
          <w:sz w:val="28"/>
          <w:szCs w:val="28"/>
          <w:lang w:eastAsia="ru-RU"/>
        </w:rPr>
        <w:t xml:space="preserve"> района Курской области  от 22 ноября 2010 года № 23, зарегистрированный в Управлении Министерства юстиции Российской Федерации по Курской области 27 декабря 2010 года № 465093232010001, настоящим Регламентом.</w:t>
      </w:r>
      <w:proofErr w:type="gramEnd"/>
    </w:p>
    <w:p w:rsidR="0018795B" w:rsidRPr="0018795B" w:rsidRDefault="0018795B" w:rsidP="0018795B">
      <w:pPr>
        <w:suppressAutoHyphens w:val="0"/>
        <w:spacing w:after="0" w:line="240" w:lineRule="auto"/>
        <w:ind w:firstLine="720"/>
        <w:jc w:val="both"/>
        <w:rPr>
          <w:rFonts w:ascii="Times New Roman" w:hAnsi="Times New Roman"/>
          <w:color w:val="000000"/>
          <w:kern w:val="2"/>
          <w:sz w:val="28"/>
          <w:szCs w:val="28"/>
        </w:rPr>
      </w:pPr>
      <w:r w:rsidRPr="0018795B">
        <w:rPr>
          <w:rFonts w:ascii="Times New Roman" w:eastAsia="Times New Roman" w:hAnsi="Times New Roman"/>
          <w:bCs/>
          <w:kern w:val="0"/>
          <w:sz w:val="28"/>
          <w:szCs w:val="28"/>
          <w:lang w:eastAsia="ru-RU"/>
        </w:rPr>
        <w:t xml:space="preserve">- постановлением Администрации </w:t>
      </w:r>
      <w:proofErr w:type="spellStart"/>
      <w:r>
        <w:rPr>
          <w:rFonts w:ascii="Times New Roman" w:hAnsi="Times New Roman"/>
          <w:color w:val="000000"/>
          <w:kern w:val="2"/>
          <w:sz w:val="28"/>
          <w:szCs w:val="28"/>
        </w:rPr>
        <w:t>Старобелицкого</w:t>
      </w:r>
      <w:proofErr w:type="spellEnd"/>
      <w:r w:rsidRPr="0018795B">
        <w:rPr>
          <w:rFonts w:ascii="Times New Roman" w:hAnsi="Times New Roman"/>
          <w:color w:val="000000"/>
          <w:kern w:val="2"/>
          <w:sz w:val="28"/>
          <w:szCs w:val="28"/>
        </w:rPr>
        <w:t xml:space="preserve"> сельсовета </w:t>
      </w:r>
      <w:proofErr w:type="spellStart"/>
      <w:r w:rsidRPr="0018795B">
        <w:rPr>
          <w:rFonts w:ascii="Times New Roman" w:hAnsi="Times New Roman"/>
          <w:color w:val="000000"/>
          <w:kern w:val="2"/>
          <w:sz w:val="28"/>
          <w:szCs w:val="28"/>
        </w:rPr>
        <w:t>Конышевского</w:t>
      </w:r>
      <w:proofErr w:type="spellEnd"/>
      <w:r w:rsidRPr="0018795B">
        <w:rPr>
          <w:rFonts w:ascii="Times New Roman" w:hAnsi="Times New Roman"/>
          <w:color w:val="000000"/>
          <w:kern w:val="2"/>
          <w:sz w:val="28"/>
          <w:szCs w:val="28"/>
        </w:rPr>
        <w:t xml:space="preserve"> района Курской области от 2</w:t>
      </w:r>
      <w:r>
        <w:rPr>
          <w:rFonts w:ascii="Times New Roman" w:hAnsi="Times New Roman"/>
          <w:color w:val="000000"/>
          <w:kern w:val="2"/>
          <w:sz w:val="28"/>
          <w:szCs w:val="28"/>
        </w:rPr>
        <w:t>8</w:t>
      </w:r>
      <w:r w:rsidRPr="0018795B">
        <w:rPr>
          <w:rFonts w:ascii="Times New Roman" w:hAnsi="Times New Roman"/>
          <w:color w:val="000000"/>
          <w:kern w:val="2"/>
          <w:sz w:val="28"/>
          <w:szCs w:val="28"/>
        </w:rPr>
        <w:t xml:space="preserve">.06.2012г. № </w:t>
      </w:r>
      <w:r>
        <w:rPr>
          <w:rFonts w:ascii="Times New Roman" w:hAnsi="Times New Roman"/>
          <w:color w:val="000000"/>
          <w:kern w:val="2"/>
          <w:sz w:val="28"/>
          <w:szCs w:val="28"/>
        </w:rPr>
        <w:t>30</w:t>
      </w:r>
      <w:r w:rsidRPr="0018795B">
        <w:rPr>
          <w:rFonts w:ascii="Times New Roman" w:hAnsi="Times New Roman"/>
          <w:color w:val="000000"/>
          <w:kern w:val="2"/>
          <w:sz w:val="28"/>
          <w:szCs w:val="28"/>
        </w:rPr>
        <w:t xml:space="preserve"> «Об утверждении Порядка разработки и утверждения административных регламентов предоставления муниципальных услуг». </w:t>
      </w:r>
    </w:p>
    <w:p w:rsidR="0018795B" w:rsidRPr="0018795B" w:rsidRDefault="0018795B" w:rsidP="0018795B">
      <w:pPr>
        <w:suppressAutoHyphens w:val="0"/>
        <w:spacing w:after="0" w:line="240" w:lineRule="auto"/>
        <w:ind w:firstLine="72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708"/>
        <w:jc w:val="both"/>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2.6.1. </w:t>
      </w:r>
      <w:proofErr w:type="gramStart"/>
      <w:r w:rsidRPr="0018795B">
        <w:rPr>
          <w:rFonts w:ascii="Times New Roman" w:eastAsia="Times New Roman" w:hAnsi="Times New Roman"/>
          <w:kern w:val="0"/>
          <w:sz w:val="28"/>
          <w:szCs w:val="28"/>
          <w:lang w:eastAsia="ru-RU"/>
        </w:rPr>
        <w:t xml:space="preserve">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roofErr w:type="gramEnd"/>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2.6.2. С заявлениями о принятии на учет должны быть представлены документы:</w:t>
      </w:r>
    </w:p>
    <w:p w:rsidR="0018795B" w:rsidRPr="0018795B" w:rsidRDefault="0018795B" w:rsidP="0018795B">
      <w:pPr>
        <w:suppressAutoHyphens w:val="0"/>
        <w:autoSpaceDE w:val="0"/>
        <w:autoSpaceDN w:val="0"/>
        <w:adjustRightInd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18795B" w:rsidRPr="0018795B" w:rsidRDefault="0018795B" w:rsidP="0018795B">
      <w:pPr>
        <w:suppressAutoHyphens w:val="0"/>
        <w:autoSpaceDE w:val="0"/>
        <w:autoSpaceDN w:val="0"/>
        <w:adjustRightInd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18795B" w:rsidRPr="0018795B" w:rsidRDefault="0018795B" w:rsidP="0018795B">
      <w:pPr>
        <w:suppressAutoHyphens w:val="0"/>
        <w:autoSpaceDE w:val="0"/>
        <w:autoSpaceDN w:val="0"/>
        <w:adjustRightInd w:val="0"/>
        <w:spacing w:after="0" w:line="240" w:lineRule="auto"/>
        <w:ind w:firstLine="540"/>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3) медицинская справка о тяжелых формах хронических заболеваний, при которых невозможно совместное проживание граждан в одной квартире, а также в отношении перечня  заболеваний, дающим инвалидам, страдающим ими, право на дополнительную жилую площадь (включенных в утвержденные Правительством Российской Федерации перечни соответствующих заболеваний).</w:t>
      </w:r>
      <w:proofErr w:type="gramEnd"/>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При личном обращении заявителя указанные документы предоставляются в копиях с одновременным предоставлением оригинала. При личном обращении заявитель предъявляет документ, удостоверяющий личность, а также документ, удостоверяющий права (полномочия) представителя заявителя, если с заявлением обращается представитель заявителя.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Гражданину, подавшему заявление о принятии на учет, выдается расписка в получении от заявителя документов с указанием их перечня, даты и времени их получения ОМСУ, а также с указанием перечня документов, которые будут получены по межведомственным запросам. </w:t>
      </w:r>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 случае представления документов через многофункциональный центр расписка выдается указанным многофункциональным центром.</w:t>
      </w:r>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18795B" w:rsidRPr="0018795B" w:rsidRDefault="0018795B" w:rsidP="0018795B">
      <w:pPr>
        <w:suppressAutoHyphens w:val="0"/>
        <w:spacing w:after="0" w:line="240" w:lineRule="auto"/>
        <w:ind w:firstLine="708"/>
        <w:jc w:val="both"/>
        <w:rPr>
          <w:rFonts w:ascii="Times New Roman" w:eastAsia="Times New Roman" w:hAnsi="Times New Roman"/>
          <w:b/>
          <w:bCs/>
          <w:kern w:val="0"/>
          <w:sz w:val="28"/>
          <w:szCs w:val="28"/>
          <w:lang w:eastAsia="ru-RU"/>
        </w:rPr>
      </w:pPr>
    </w:p>
    <w:p w:rsidR="0018795B" w:rsidRPr="0018795B" w:rsidRDefault="0018795B" w:rsidP="0018795B">
      <w:pPr>
        <w:suppressAutoHyphens w:val="0"/>
        <w:spacing w:after="0" w:line="240" w:lineRule="auto"/>
        <w:ind w:firstLine="708"/>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18795B" w:rsidRPr="0018795B" w:rsidRDefault="0018795B" w:rsidP="0018795B">
      <w:pPr>
        <w:suppressAutoHyphens w:val="0"/>
        <w:spacing w:after="0" w:line="240" w:lineRule="auto"/>
        <w:ind w:firstLine="708"/>
        <w:jc w:val="center"/>
        <w:rPr>
          <w:rFonts w:ascii="Times New Roman" w:eastAsia="Times New Roman" w:hAnsi="Times New Roman"/>
          <w:b/>
          <w:bCs/>
          <w:kern w:val="0"/>
          <w:sz w:val="28"/>
          <w:szCs w:val="28"/>
          <w:lang w:eastAsia="ru-RU"/>
        </w:rPr>
      </w:pP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1) выписка из Единого государственного реестра прав на недвижимое имущество и сделок с ним на всех членов семьи, включая заявителя;</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 xml:space="preserve">2) копия решения о признании граждан </w:t>
      </w:r>
      <w:proofErr w:type="gramStart"/>
      <w:r w:rsidRPr="0018795B">
        <w:rPr>
          <w:rFonts w:ascii="Times New Roman" w:eastAsia="Times New Roman" w:hAnsi="Times New Roman"/>
          <w:kern w:val="0"/>
          <w:sz w:val="28"/>
          <w:szCs w:val="28"/>
          <w:lang w:eastAsia="en-US"/>
        </w:rPr>
        <w:t>малоимущими</w:t>
      </w:r>
      <w:proofErr w:type="gramEnd"/>
      <w:r w:rsidRPr="0018795B">
        <w:rPr>
          <w:rFonts w:ascii="Times New Roman" w:eastAsia="Times New Roman" w:hAnsi="Times New Roman"/>
          <w:kern w:val="0"/>
          <w:sz w:val="28"/>
          <w:szCs w:val="28"/>
          <w:lang w:eastAsia="en-US"/>
        </w:rPr>
        <w:t xml:space="preserve"> для принятия их на учет в качестве нуждающихся в жилых помещениях;</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en-US"/>
        </w:rPr>
      </w:pPr>
      <w:proofErr w:type="gramStart"/>
      <w:r w:rsidRPr="0018795B">
        <w:rPr>
          <w:rFonts w:ascii="Times New Roman" w:eastAsia="Times New Roman" w:hAnsi="Times New Roman"/>
          <w:kern w:val="0"/>
          <w:sz w:val="28"/>
          <w:szCs w:val="28"/>
          <w:lang w:eastAsia="en-US"/>
        </w:rPr>
        <w:t>3)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распоряжении</w:t>
      </w:r>
      <w:proofErr w:type="gramEnd"/>
      <w:r w:rsidRPr="0018795B">
        <w:rPr>
          <w:rFonts w:ascii="Times New Roman" w:eastAsia="Times New Roman" w:hAnsi="Times New Roman"/>
          <w:kern w:val="0"/>
          <w:sz w:val="28"/>
          <w:szCs w:val="28"/>
          <w:lang w:eastAsia="en-US"/>
        </w:rPr>
        <w:t xml:space="preserve"> </w:t>
      </w:r>
      <w:proofErr w:type="gramStart"/>
      <w:r w:rsidRPr="0018795B">
        <w:rPr>
          <w:rFonts w:ascii="Times New Roman" w:eastAsia="Times New Roman" w:hAnsi="Times New Roman"/>
          <w:kern w:val="0"/>
          <w:sz w:val="28"/>
          <w:szCs w:val="28"/>
          <w:lang w:eastAsia="en-US"/>
        </w:rPr>
        <w:t xml:space="preserve">Администрации </w:t>
      </w:r>
      <w:proofErr w:type="spellStart"/>
      <w:r>
        <w:rPr>
          <w:rFonts w:ascii="Times New Roman" w:hAnsi="Times New Roman"/>
          <w:color w:val="000000"/>
          <w:kern w:val="2"/>
          <w:sz w:val="28"/>
          <w:szCs w:val="28"/>
        </w:rPr>
        <w:t>Старобелицкого</w:t>
      </w:r>
      <w:proofErr w:type="spellEnd"/>
      <w:r w:rsidRPr="0018795B">
        <w:rPr>
          <w:rFonts w:ascii="Times New Roman" w:hAnsi="Times New Roman"/>
          <w:color w:val="000000"/>
          <w:kern w:val="2"/>
          <w:sz w:val="28"/>
          <w:szCs w:val="28"/>
        </w:rPr>
        <w:t xml:space="preserve"> сельсовета </w:t>
      </w:r>
      <w:proofErr w:type="spellStart"/>
      <w:r w:rsidRPr="0018795B">
        <w:rPr>
          <w:rFonts w:ascii="Times New Roman" w:hAnsi="Times New Roman"/>
          <w:color w:val="000000"/>
          <w:kern w:val="2"/>
          <w:sz w:val="28"/>
          <w:szCs w:val="28"/>
        </w:rPr>
        <w:t>Конышевского</w:t>
      </w:r>
      <w:proofErr w:type="spellEnd"/>
      <w:r w:rsidRPr="0018795B">
        <w:rPr>
          <w:rFonts w:ascii="Times New Roman" w:hAnsi="Times New Roman"/>
          <w:color w:val="000000"/>
          <w:kern w:val="2"/>
          <w:sz w:val="28"/>
          <w:szCs w:val="28"/>
        </w:rPr>
        <w:t xml:space="preserve"> района Курской области) </w:t>
      </w:r>
      <w:proofErr w:type="gramEnd"/>
    </w:p>
    <w:p w:rsidR="0018795B" w:rsidRPr="0018795B" w:rsidRDefault="0018795B" w:rsidP="0018795B">
      <w:pPr>
        <w:suppressAutoHyphens w:val="0"/>
        <w:spacing w:after="0" w:line="240" w:lineRule="auto"/>
        <w:ind w:left="284" w:firstLine="283"/>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en-US"/>
        </w:rPr>
        <w:t>5)</w:t>
      </w:r>
      <w:r w:rsidRPr="0018795B">
        <w:rPr>
          <w:rFonts w:ascii="Times New Roman" w:eastAsia="Times New Roman" w:hAnsi="Times New Roman"/>
          <w:kern w:val="0"/>
          <w:sz w:val="28"/>
          <w:szCs w:val="28"/>
          <w:lang w:eastAsia="ru-RU"/>
        </w:rPr>
        <w:t xml:space="preserve"> выписка из домовой книги по месту жительства гражданина; </w:t>
      </w:r>
    </w:p>
    <w:p w:rsidR="0018795B" w:rsidRPr="0018795B" w:rsidRDefault="0018795B" w:rsidP="0018795B">
      <w:pPr>
        <w:numPr>
          <w:ilvl w:val="0"/>
          <w:numId w:val="6"/>
        </w:numPr>
        <w:suppressAutoHyphens w:val="0"/>
        <w:spacing w:after="0" w:line="240" w:lineRule="auto"/>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копия из лицевого счета;</w:t>
      </w:r>
    </w:p>
    <w:p w:rsidR="0018795B" w:rsidRPr="0018795B" w:rsidRDefault="0018795B" w:rsidP="0018795B">
      <w:pPr>
        <w:numPr>
          <w:ilvl w:val="0"/>
          <w:numId w:val="6"/>
        </w:numPr>
        <w:suppressAutoHyphens w:val="0"/>
        <w:spacing w:after="0" w:line="240" w:lineRule="auto"/>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lastRenderedPageBreak/>
        <w:t xml:space="preserve">выписка из технического паспорта БТИ с поэтажным планом (при </w:t>
      </w:r>
      <w:proofErr w:type="gramEnd"/>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наличии</w:t>
      </w:r>
      <w:proofErr w:type="gramEnd"/>
      <w:r w:rsidRPr="0018795B">
        <w:rPr>
          <w:rFonts w:ascii="Times New Roman" w:eastAsia="Times New Roman" w:hAnsi="Times New Roman"/>
          <w:kern w:val="0"/>
          <w:sz w:val="28"/>
          <w:szCs w:val="28"/>
          <w:lang w:eastAsia="ru-RU"/>
        </w:rPr>
        <w:t>) и экспликацией.</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Заявитель вправе представить указанные документы (сведения) по собственной инициативе.</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proofErr w:type="spellStart"/>
      <w:r w:rsidRPr="0018795B">
        <w:rPr>
          <w:rFonts w:ascii="Times New Roman" w:eastAsia="Times New Roman" w:hAnsi="Times New Roman"/>
          <w:kern w:val="0"/>
          <w:sz w:val="28"/>
          <w:szCs w:val="28"/>
          <w:lang w:eastAsia="en-US"/>
        </w:rPr>
        <w:t>Непредоставление</w:t>
      </w:r>
      <w:proofErr w:type="spellEnd"/>
      <w:r w:rsidRPr="0018795B">
        <w:rPr>
          <w:rFonts w:ascii="Times New Roman" w:eastAsia="Times New Roman" w:hAnsi="Times New Roman"/>
          <w:kern w:val="0"/>
          <w:sz w:val="28"/>
          <w:szCs w:val="28"/>
          <w:lang w:eastAsia="en-US"/>
        </w:rPr>
        <w:t xml:space="preserve"> заявителем вышеуказанных сведений не является основанием для отказа в предоставлении муниципальной услуги.</w:t>
      </w: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b/>
          <w:bCs/>
          <w:kern w:val="0"/>
          <w:sz w:val="28"/>
          <w:szCs w:val="28"/>
          <w:lang w:eastAsia="ru-RU"/>
        </w:rPr>
      </w:pPr>
    </w:p>
    <w:p w:rsidR="0018795B" w:rsidRPr="0018795B" w:rsidRDefault="0018795B" w:rsidP="0018795B">
      <w:pPr>
        <w:suppressAutoHyphens w:val="0"/>
        <w:spacing w:after="0" w:line="100" w:lineRule="atLeast"/>
        <w:ind w:firstLine="709"/>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2.8. Указание на запрет требовать от заявителя</w:t>
      </w:r>
    </w:p>
    <w:p w:rsidR="0018795B" w:rsidRPr="0018795B" w:rsidRDefault="0018795B" w:rsidP="0018795B">
      <w:pPr>
        <w:suppressAutoHyphens w:val="0"/>
        <w:spacing w:after="0" w:line="100" w:lineRule="atLeast"/>
        <w:ind w:firstLine="709"/>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18795B" w:rsidRPr="0018795B" w:rsidRDefault="0018795B" w:rsidP="0018795B">
      <w:pPr>
        <w:tabs>
          <w:tab w:val="left" w:pos="142"/>
          <w:tab w:val="left" w:pos="284"/>
          <w:tab w:val="left" w:pos="567"/>
          <w:tab w:val="left" w:pos="851"/>
          <w:tab w:val="left" w:pos="1134"/>
        </w:tabs>
        <w:spacing w:before="28" w:after="28" w:line="100" w:lineRule="atLeast"/>
        <w:ind w:firstLine="709"/>
        <w:jc w:val="both"/>
        <w:rPr>
          <w:rFonts w:ascii="Times New Roman" w:eastAsia="Times New Roman" w:hAnsi="Times New Roman"/>
          <w:sz w:val="28"/>
          <w:szCs w:val="28"/>
        </w:rPr>
      </w:pPr>
      <w:r w:rsidRPr="0018795B">
        <w:rPr>
          <w:rFonts w:ascii="Times New Roman" w:eastAsia="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795B" w:rsidRPr="0018795B" w:rsidRDefault="0018795B" w:rsidP="0018795B">
      <w:pPr>
        <w:tabs>
          <w:tab w:val="left" w:pos="142"/>
          <w:tab w:val="left" w:pos="284"/>
          <w:tab w:val="left" w:pos="567"/>
          <w:tab w:val="left" w:pos="851"/>
          <w:tab w:val="left" w:pos="1134"/>
        </w:tabs>
        <w:spacing w:before="28" w:after="28" w:line="100" w:lineRule="atLeast"/>
        <w:ind w:firstLine="709"/>
        <w:jc w:val="both"/>
        <w:rPr>
          <w:rFonts w:ascii="Times New Roman" w:eastAsia="Times New Roman" w:hAnsi="Times New Roman"/>
          <w:sz w:val="28"/>
          <w:szCs w:val="28"/>
        </w:rPr>
      </w:pPr>
      <w:r w:rsidRPr="0018795B">
        <w:rPr>
          <w:rFonts w:ascii="Times New Roman" w:eastAsia="Times New Roman" w:hAnsi="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18795B" w:rsidRPr="0018795B" w:rsidRDefault="0018795B" w:rsidP="0018795B">
      <w:pPr>
        <w:tabs>
          <w:tab w:val="left" w:pos="142"/>
          <w:tab w:val="left" w:pos="284"/>
          <w:tab w:val="left" w:pos="567"/>
          <w:tab w:val="left" w:pos="851"/>
          <w:tab w:val="left" w:pos="1134"/>
        </w:tabs>
        <w:spacing w:before="28" w:after="28" w:line="100" w:lineRule="atLeast"/>
        <w:ind w:firstLine="709"/>
        <w:jc w:val="both"/>
        <w:rPr>
          <w:rFonts w:ascii="Times New Roman" w:eastAsia="Times New Roman" w:hAnsi="Times New Roman"/>
          <w:sz w:val="28"/>
          <w:szCs w:val="28"/>
        </w:rPr>
      </w:pP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bCs/>
          <w:kern w:val="0"/>
          <w:sz w:val="28"/>
          <w:szCs w:val="28"/>
          <w:lang w:eastAsia="ru-RU"/>
        </w:rPr>
      </w:pPr>
    </w:p>
    <w:p w:rsidR="0018795B" w:rsidRPr="0018795B" w:rsidRDefault="0018795B" w:rsidP="0018795B">
      <w:pPr>
        <w:tabs>
          <w:tab w:val="left" w:pos="142"/>
          <w:tab w:val="left" w:pos="851"/>
          <w:tab w:val="left" w:pos="993"/>
        </w:tabs>
        <w:suppressAutoHyphens w:val="0"/>
        <w:spacing w:after="0" w:line="100" w:lineRule="atLeast"/>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2.9.1. В приеме документов, необходимых для предоставления муниципальной услуги может быть отказано в следующих случаях:</w:t>
      </w:r>
    </w:p>
    <w:p w:rsidR="0018795B" w:rsidRPr="0018795B" w:rsidRDefault="0018795B" w:rsidP="0018795B">
      <w:pPr>
        <w:tabs>
          <w:tab w:val="left" w:pos="142"/>
          <w:tab w:val="left" w:pos="851"/>
          <w:tab w:val="left" w:pos="993"/>
        </w:tabs>
        <w:spacing w:after="0" w:line="100" w:lineRule="atLeast"/>
        <w:ind w:firstLine="567"/>
        <w:jc w:val="both"/>
        <w:rPr>
          <w:rFonts w:ascii="Times New Roman" w:eastAsia="Times New Roman" w:hAnsi="Times New Roman"/>
          <w:sz w:val="28"/>
          <w:szCs w:val="28"/>
        </w:rPr>
      </w:pPr>
      <w:r w:rsidRPr="0018795B">
        <w:rPr>
          <w:rFonts w:ascii="Times New Roman" w:eastAsia="Times New Roman" w:hAnsi="Times New Roman"/>
          <w:sz w:val="28"/>
          <w:szCs w:val="28"/>
        </w:rPr>
        <w:t>- не соответствие представленных документов, по форме или содержанию требованиям действующего законодательства;</w:t>
      </w:r>
    </w:p>
    <w:p w:rsidR="0018795B" w:rsidRPr="0018795B" w:rsidRDefault="0018795B" w:rsidP="0018795B">
      <w:pPr>
        <w:tabs>
          <w:tab w:val="left" w:pos="142"/>
          <w:tab w:val="left" w:pos="851"/>
          <w:tab w:val="left" w:pos="993"/>
        </w:tabs>
        <w:spacing w:after="0" w:line="100" w:lineRule="atLeast"/>
        <w:ind w:firstLine="567"/>
        <w:jc w:val="both"/>
        <w:rPr>
          <w:rFonts w:ascii="Times New Roman" w:eastAsia="Times New Roman" w:hAnsi="Times New Roman"/>
          <w:sz w:val="28"/>
          <w:szCs w:val="28"/>
        </w:rPr>
      </w:pPr>
      <w:r w:rsidRPr="0018795B">
        <w:rPr>
          <w:rFonts w:ascii="Times New Roman" w:eastAsia="Times New Roman" w:hAnsi="Times New Roman"/>
          <w:sz w:val="28"/>
          <w:szCs w:val="28"/>
        </w:rPr>
        <w:t>- в документе присутствуют неоговоренные приписки и исправления;</w:t>
      </w:r>
    </w:p>
    <w:p w:rsidR="0018795B" w:rsidRPr="0018795B" w:rsidRDefault="0018795B" w:rsidP="0018795B">
      <w:pPr>
        <w:tabs>
          <w:tab w:val="left" w:pos="142"/>
          <w:tab w:val="left" w:pos="851"/>
          <w:tab w:val="left" w:pos="993"/>
        </w:tabs>
        <w:spacing w:after="0" w:line="100" w:lineRule="atLeast"/>
        <w:ind w:firstLine="567"/>
        <w:jc w:val="both"/>
        <w:rPr>
          <w:rFonts w:ascii="Times New Roman" w:eastAsia="Times New Roman" w:hAnsi="Times New Roman"/>
          <w:sz w:val="28"/>
          <w:szCs w:val="28"/>
        </w:rPr>
      </w:pPr>
      <w:r w:rsidRPr="0018795B">
        <w:rPr>
          <w:rFonts w:ascii="Times New Roman" w:eastAsia="Times New Roman" w:hAnsi="Times New Roman"/>
          <w:sz w:val="28"/>
          <w:szCs w:val="28"/>
        </w:rPr>
        <w:t>- текст документа написан неразборчиво от руки или при помощи средств электронно-вычислительной техники;</w:t>
      </w:r>
    </w:p>
    <w:p w:rsidR="0018795B" w:rsidRPr="0018795B" w:rsidRDefault="0018795B" w:rsidP="0018795B">
      <w:pPr>
        <w:tabs>
          <w:tab w:val="left" w:pos="142"/>
          <w:tab w:val="left" w:pos="851"/>
          <w:tab w:val="left" w:pos="993"/>
        </w:tabs>
        <w:spacing w:after="0" w:line="100" w:lineRule="atLeast"/>
        <w:ind w:firstLine="567"/>
        <w:jc w:val="both"/>
        <w:rPr>
          <w:rFonts w:ascii="Times New Roman" w:eastAsia="Times New Roman" w:hAnsi="Times New Roman"/>
          <w:sz w:val="28"/>
          <w:szCs w:val="28"/>
        </w:rPr>
      </w:pPr>
      <w:r w:rsidRPr="0018795B">
        <w:rPr>
          <w:rFonts w:ascii="Times New Roman" w:eastAsia="Times New Roman" w:hAnsi="Times New Roman"/>
          <w:sz w:val="28"/>
          <w:szCs w:val="28"/>
        </w:rPr>
        <w:t>- фамилия, имя и отчество заявителя, место жительства, телефон написаны не полностью;</w:t>
      </w:r>
    </w:p>
    <w:p w:rsidR="0018795B" w:rsidRPr="0018795B" w:rsidRDefault="0018795B" w:rsidP="0018795B">
      <w:pPr>
        <w:tabs>
          <w:tab w:val="left" w:pos="142"/>
          <w:tab w:val="left" w:pos="851"/>
          <w:tab w:val="left" w:pos="993"/>
        </w:tabs>
        <w:spacing w:after="0" w:line="100" w:lineRule="atLeast"/>
        <w:ind w:firstLine="567"/>
        <w:jc w:val="both"/>
        <w:rPr>
          <w:rFonts w:ascii="Times New Roman" w:eastAsia="Times New Roman" w:hAnsi="Times New Roman"/>
          <w:sz w:val="28"/>
          <w:szCs w:val="28"/>
        </w:rPr>
      </w:pPr>
      <w:r w:rsidRPr="0018795B">
        <w:rPr>
          <w:rFonts w:ascii="Times New Roman" w:eastAsia="Times New Roman" w:hAnsi="Times New Roman"/>
          <w:sz w:val="28"/>
          <w:szCs w:val="28"/>
        </w:rPr>
        <w:t>- документы исполнены карандашом;</w:t>
      </w:r>
    </w:p>
    <w:p w:rsidR="0018795B" w:rsidRPr="0018795B" w:rsidRDefault="0018795B" w:rsidP="0018795B">
      <w:pPr>
        <w:tabs>
          <w:tab w:val="left" w:pos="142"/>
          <w:tab w:val="left" w:pos="851"/>
          <w:tab w:val="left" w:pos="993"/>
        </w:tabs>
        <w:spacing w:after="0" w:line="100" w:lineRule="atLeast"/>
        <w:ind w:firstLine="567"/>
        <w:jc w:val="both"/>
        <w:rPr>
          <w:rFonts w:ascii="Times New Roman" w:eastAsia="Times New Roman" w:hAnsi="Times New Roman"/>
          <w:sz w:val="28"/>
          <w:szCs w:val="28"/>
        </w:rPr>
      </w:pPr>
      <w:r w:rsidRPr="0018795B">
        <w:rPr>
          <w:rFonts w:ascii="Times New Roman" w:eastAsia="Times New Roman" w:hAnsi="Times New Roman"/>
          <w:sz w:val="28"/>
          <w:szCs w:val="28"/>
        </w:rPr>
        <w:t>- за получением муниципальной услуги обратилось ненадлежащее лицо.</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67"/>
        <w:jc w:val="center"/>
        <w:rPr>
          <w:rFonts w:ascii="Times New Roman" w:eastAsia="Times New Roman" w:hAnsi="Times New Roman"/>
          <w:b/>
          <w:bCs/>
          <w:kern w:val="0"/>
          <w:sz w:val="28"/>
          <w:szCs w:val="28"/>
          <w:lang w:eastAsia="en-US"/>
        </w:rPr>
      </w:pPr>
      <w:r w:rsidRPr="0018795B">
        <w:rPr>
          <w:rFonts w:ascii="Times New Roman" w:eastAsia="Times New Roman" w:hAnsi="Times New Roman"/>
          <w:b/>
          <w:bCs/>
          <w:kern w:val="0"/>
          <w:sz w:val="28"/>
          <w:szCs w:val="28"/>
          <w:lang w:eastAsia="en-US"/>
        </w:rPr>
        <w:t>2.10. Исчерпывающий перечень оснований приостановления или отказа в предоставлении муниципальной услуги</w:t>
      </w:r>
    </w:p>
    <w:p w:rsidR="0018795B" w:rsidRPr="0018795B" w:rsidRDefault="0018795B" w:rsidP="0018795B">
      <w:pPr>
        <w:widowControl w:val="0"/>
        <w:suppressAutoHyphens w:val="0"/>
        <w:spacing w:after="0" w:line="240" w:lineRule="auto"/>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2.10.1. Отказ в принятии граждан на учет в качестве нуждающихся в жилых помещениях допускается в случае, если: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1) не представлены предусмотренные пунктом 2.6. документы, обязанность по представлению которых возложена на заявителя;</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lastRenderedPageBreak/>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18795B">
        <w:rPr>
          <w:rFonts w:ascii="Times New Roman" w:eastAsia="Times New Roman" w:hAnsi="Times New Roman"/>
          <w:kern w:val="0"/>
          <w:sz w:val="28"/>
          <w:szCs w:val="28"/>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3) не истек предусмотренный статьей 53 Жилищного кодекса РФ срок.</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2.10.3. Решение об отказе в принятии на учет должно содержать основания такого отказа с обязательной ссылкой на нарушения.</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2.10.5. Оснований для приостановления предоставления муниципальной услуги законодательством Российской Федерации не предусмотрено.</w:t>
      </w:r>
    </w:p>
    <w:p w:rsidR="0018795B" w:rsidRPr="0018795B" w:rsidRDefault="0018795B" w:rsidP="0018795B">
      <w:pPr>
        <w:suppressAutoHyphens w:val="0"/>
        <w:spacing w:after="0" w:line="100" w:lineRule="atLeast"/>
        <w:ind w:firstLine="709"/>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jc w:val="both"/>
        <w:rPr>
          <w:rFonts w:ascii="Times New Roman" w:eastAsia="Times New Roman" w:hAnsi="Times New Roman"/>
          <w:bCs/>
          <w:kern w:val="0"/>
          <w:sz w:val="28"/>
          <w:szCs w:val="28"/>
          <w:lang w:eastAsia="ru-RU"/>
        </w:rPr>
      </w:pPr>
      <w:r w:rsidRPr="0018795B">
        <w:rPr>
          <w:rFonts w:ascii="Times New Roman" w:eastAsia="Times New Roman" w:hAnsi="Times New Roman"/>
          <w:bCs/>
          <w:kern w:val="0"/>
          <w:sz w:val="28"/>
          <w:szCs w:val="28"/>
          <w:lang w:eastAsia="ru-RU"/>
        </w:rPr>
        <w:tab/>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2.12. Порядок, размер и основания взимания платы, взимаемой за предоставление муниципальной услуги</w:t>
      </w:r>
    </w:p>
    <w:p w:rsidR="0018795B" w:rsidRPr="0018795B" w:rsidRDefault="0018795B" w:rsidP="0018795B">
      <w:pPr>
        <w:suppressAutoHyphens w:val="0"/>
        <w:spacing w:after="0" w:line="240" w:lineRule="auto"/>
        <w:ind w:firstLine="360"/>
        <w:jc w:val="center"/>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Муниципальная услуга предоставляется без взимания государственной пошлины или иной платы.</w:t>
      </w:r>
    </w:p>
    <w:p w:rsidR="0018795B" w:rsidRPr="0018795B" w:rsidRDefault="0018795B" w:rsidP="0018795B">
      <w:pPr>
        <w:suppressAutoHyphens w:val="0"/>
        <w:spacing w:after="0" w:line="240" w:lineRule="auto"/>
        <w:ind w:firstLine="36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708"/>
        <w:jc w:val="center"/>
        <w:rPr>
          <w:rFonts w:ascii="Times New Roman" w:eastAsia="Times New Roman" w:hAnsi="Times New Roman"/>
          <w:b/>
          <w:kern w:val="0"/>
          <w:sz w:val="28"/>
          <w:szCs w:val="28"/>
          <w:lang w:eastAsia="en-US"/>
        </w:rPr>
      </w:pPr>
      <w:r w:rsidRPr="0018795B">
        <w:rPr>
          <w:rFonts w:ascii="Times New Roman" w:eastAsia="Times New Roman" w:hAnsi="Times New Roman"/>
          <w:b/>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18795B" w:rsidRPr="0018795B" w:rsidRDefault="0018795B" w:rsidP="0018795B">
      <w:pPr>
        <w:suppressAutoHyphens w:val="0"/>
        <w:spacing w:after="0" w:line="240" w:lineRule="auto"/>
        <w:ind w:firstLine="360"/>
        <w:jc w:val="center"/>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18795B" w:rsidRPr="0018795B" w:rsidRDefault="0018795B" w:rsidP="0018795B">
      <w:pPr>
        <w:suppressAutoHyphens w:val="0"/>
        <w:spacing w:after="0" w:line="240" w:lineRule="auto"/>
        <w:ind w:firstLine="360"/>
        <w:jc w:val="both"/>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Максимальное время ожидания в очереди при подаче запроса о предоставлении муниципальной услуги в ОМСУ и МФЦ не может быть более 15 минут.</w:t>
      </w:r>
    </w:p>
    <w:p w:rsidR="0018795B" w:rsidRPr="0018795B" w:rsidRDefault="0018795B" w:rsidP="0018795B">
      <w:pPr>
        <w:widowControl w:val="0"/>
        <w:suppressAutoHyphens w:val="0"/>
        <w:spacing w:after="0" w:line="240" w:lineRule="auto"/>
        <w:rPr>
          <w:rFonts w:ascii="Times New Roman" w:eastAsia="Times New Roman" w:hAnsi="Times New Roman"/>
          <w:b/>
          <w:bCs/>
          <w:kern w:val="0"/>
          <w:sz w:val="28"/>
          <w:szCs w:val="28"/>
          <w:lang w:eastAsia="ru-RU"/>
        </w:rPr>
      </w:pP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2.15. Срок и порядок регистрации запроса заявителя о предоставлении муниципальной услуги, в том числе в электронной форме</w:t>
      </w: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Срок регистрации запроса заявителя о предоставлении муниципальной услуги в ОМСУ и МФЦ не может быть более 15 минут.</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Запрос заявителя о предоставлении муниципальной услуги в ОМСУ и МФЦ регистрируется в порядке общего делопроизводства.</w:t>
      </w:r>
    </w:p>
    <w:p w:rsidR="0018795B" w:rsidRPr="0018795B" w:rsidRDefault="0018795B" w:rsidP="0018795B">
      <w:pPr>
        <w:tabs>
          <w:tab w:val="left" w:pos="540"/>
        </w:tabs>
        <w:spacing w:after="0" w:line="240" w:lineRule="auto"/>
        <w:ind w:firstLine="709"/>
        <w:jc w:val="both"/>
        <w:rPr>
          <w:rFonts w:ascii="Times New Roman" w:eastAsia="Times New Roman" w:hAnsi="Times New Roman"/>
          <w:color w:val="FF0000"/>
          <w:kern w:val="0"/>
          <w:sz w:val="28"/>
          <w:szCs w:val="28"/>
          <w:lang w:eastAsia="ru-RU"/>
        </w:rPr>
      </w:pPr>
    </w:p>
    <w:p w:rsidR="0018795B" w:rsidRPr="0018795B" w:rsidRDefault="0018795B" w:rsidP="0018795B">
      <w:pPr>
        <w:suppressAutoHyphens w:val="0"/>
        <w:autoSpaceDE w:val="0"/>
        <w:autoSpaceDN w:val="0"/>
        <w:adjustRightInd w:val="0"/>
        <w:spacing w:after="0" w:line="240" w:lineRule="auto"/>
        <w:ind w:firstLine="540"/>
        <w:jc w:val="both"/>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 xml:space="preserve">2.16. Требования к помещениям, в которых предоставляются </w:t>
      </w:r>
      <w:r w:rsidRPr="0018795B">
        <w:rPr>
          <w:rFonts w:ascii="Times New Roman" w:eastAsia="Times New Roman" w:hAnsi="Times New Roman"/>
          <w:b/>
          <w:bCs/>
          <w:color w:val="000000"/>
          <w:kern w:val="0"/>
          <w:sz w:val="28"/>
          <w:szCs w:val="28"/>
          <w:lang w:eastAsia="ru-RU"/>
        </w:rPr>
        <w:t>муниципальная</w:t>
      </w:r>
      <w:r w:rsidRPr="0018795B">
        <w:rPr>
          <w:rFonts w:ascii="Times New Roman" w:eastAsia="Times New Roman" w:hAnsi="Times New Roman"/>
          <w:b/>
          <w:bCs/>
          <w:kern w:val="0"/>
          <w:sz w:val="28"/>
          <w:szCs w:val="28"/>
          <w:lang w:eastAsia="ru-RU"/>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услуг. </w:t>
      </w: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2.16.1. Требования к помещениям ОМСУ, в которых предоставляется муниципальная услуга, к местам ожидания и приема заявителей.</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Вход в здание ОМСУ оборудуется информационной табличкой (вывеской), содержащей следующую информацию об ОМСУ, </w:t>
      </w:r>
      <w:proofErr w:type="gramStart"/>
      <w:r w:rsidRPr="0018795B">
        <w:rPr>
          <w:rFonts w:ascii="Times New Roman" w:eastAsia="Times New Roman" w:hAnsi="Times New Roman"/>
          <w:kern w:val="0"/>
          <w:sz w:val="28"/>
          <w:szCs w:val="28"/>
          <w:lang w:eastAsia="ru-RU"/>
        </w:rPr>
        <w:t>осуществляющем</w:t>
      </w:r>
      <w:proofErr w:type="gramEnd"/>
      <w:r w:rsidRPr="0018795B">
        <w:rPr>
          <w:rFonts w:ascii="Times New Roman" w:eastAsia="Times New Roman" w:hAnsi="Times New Roman"/>
          <w:kern w:val="0"/>
          <w:sz w:val="28"/>
          <w:szCs w:val="28"/>
          <w:lang w:eastAsia="ru-RU"/>
        </w:rPr>
        <w:t xml:space="preserve"> предоставление муниципальной услуги:</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наименование; </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место нахождения;</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график работы.</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Места ожидания должны соответствовать комфортным условиям для заявителей и оптимальным условиям работы специалистов ОМСУ.</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номера кабинета;</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фамилии, имени, отчества и должности специалиста, осуществляющего прием и выдачу документов;</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времени перерыва, технического перерыва.</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2.16.2. Требования к размещению и оформлению визуальной, текстовой информации в ОМСУ:</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информация о размещении работников ОМСУ;</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перечень услуг, предоставляемых ОМСУ;</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перечень документов, необходимых для предоставления муниципальной услуги, и требования, предъявляемые к документам;</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сроки предоставления муниципальной услуги.</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2.16.3. Требования к помещениям, местам ожидания и приема заявителей в МФЦ.</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наименование;</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место нахождения;</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режим работы;</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номер телефона информационной поддержки МФЦ;</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адрес электронной почты.</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Выход из здания МФЦ оборудуется соответствующим указателем.</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1. Информационные стенды, содержащие следующую информацию:</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перечень услуг, оказываемых на базе МФЦ.</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 Информационный киоск, обеспечивающий доступ к следующей информации: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полная версия текстов Административных регламентов;</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перечень документов, необходимых для получения услуг;</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извлечения из законодательных и нормативных правовых актов, содержащих нормы, регулирующие деятельность МФЦ.</w:t>
      </w:r>
    </w:p>
    <w:p w:rsidR="0018795B" w:rsidRPr="0018795B" w:rsidRDefault="0018795B" w:rsidP="0018795B">
      <w:pPr>
        <w:tabs>
          <w:tab w:val="left" w:pos="709"/>
        </w:tabs>
        <w:spacing w:after="0" w:line="100" w:lineRule="atLeast"/>
        <w:ind w:firstLine="709"/>
        <w:rPr>
          <w:rFonts w:ascii="Times New Roman" w:eastAsia="Times New Roman" w:hAnsi="Times New Roman"/>
          <w:kern w:val="0"/>
          <w:sz w:val="28"/>
          <w:szCs w:val="28"/>
          <w:lang w:eastAsia="ru-RU"/>
        </w:rPr>
      </w:pPr>
      <w:r w:rsidRPr="0018795B">
        <w:rPr>
          <w:rFonts w:ascii="Times New Roman" w:eastAsia="Times New Roman" w:hAnsi="Times New Roman"/>
          <w:b/>
          <w:bCs/>
          <w:kern w:val="0"/>
          <w:sz w:val="28"/>
          <w:szCs w:val="28"/>
          <w:lang w:eastAsia="ru-RU"/>
        </w:rPr>
        <w:t>Обеспечение доступности для инвалидов</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возможность беспрепятственного входа в объекты и выхода из них;</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содействие со стороны должностных лиц, при необходимости, инвалиду при входе в объект и выходе из него;</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оборудование на прилегающих к зданию территориях мест для парковки автотранспортных средств инвалидов;</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18795B">
        <w:rPr>
          <w:rFonts w:ascii="Times New Roman" w:eastAsia="Times New Roman" w:hAnsi="Times New Roman"/>
          <w:kern w:val="0"/>
          <w:sz w:val="28"/>
          <w:szCs w:val="28"/>
          <w:lang w:eastAsia="ru-RU"/>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обеспечение допуска </w:t>
      </w:r>
      <w:proofErr w:type="spellStart"/>
      <w:r w:rsidRPr="0018795B">
        <w:rPr>
          <w:rFonts w:ascii="Times New Roman" w:eastAsia="Times New Roman" w:hAnsi="Times New Roman"/>
          <w:kern w:val="0"/>
          <w:sz w:val="28"/>
          <w:szCs w:val="28"/>
          <w:lang w:eastAsia="ru-RU"/>
        </w:rPr>
        <w:t>сурдопереводчика</w:t>
      </w:r>
      <w:proofErr w:type="spellEnd"/>
      <w:r w:rsidRPr="0018795B">
        <w:rPr>
          <w:rFonts w:ascii="Times New Roman" w:eastAsia="Times New Roman" w:hAnsi="Times New Roman"/>
          <w:kern w:val="0"/>
          <w:sz w:val="28"/>
          <w:szCs w:val="28"/>
          <w:lang w:eastAsia="ru-RU"/>
        </w:rPr>
        <w:t xml:space="preserve">, </w:t>
      </w:r>
      <w:proofErr w:type="spellStart"/>
      <w:r w:rsidRPr="0018795B">
        <w:rPr>
          <w:rFonts w:ascii="Times New Roman" w:eastAsia="Times New Roman" w:hAnsi="Times New Roman"/>
          <w:kern w:val="0"/>
          <w:sz w:val="28"/>
          <w:szCs w:val="28"/>
          <w:lang w:eastAsia="ru-RU"/>
        </w:rPr>
        <w:t>тифлосурдопереводчика</w:t>
      </w:r>
      <w:proofErr w:type="spellEnd"/>
      <w:r w:rsidRPr="0018795B">
        <w:rPr>
          <w:rFonts w:ascii="Times New Roman" w:eastAsia="Times New Roman" w:hAnsi="Times New Roman"/>
          <w:kern w:val="0"/>
          <w:sz w:val="28"/>
          <w:szCs w:val="28"/>
          <w:lang w:eastAsia="ru-RU"/>
        </w:rPr>
        <w:t>, а также иного лица, владеющего жестовым языком;</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предоставление, при необходимости, услуги по месту жительства инвалида или в дистанционном режиме;</w:t>
      </w:r>
    </w:p>
    <w:p w:rsidR="0018795B" w:rsidRPr="0018795B" w:rsidRDefault="0018795B" w:rsidP="0018795B">
      <w:pPr>
        <w:tabs>
          <w:tab w:val="left" w:pos="709"/>
        </w:tabs>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240" w:lineRule="auto"/>
        <w:ind w:firstLine="709"/>
        <w:jc w:val="center"/>
        <w:rPr>
          <w:rFonts w:ascii="Times New Roman" w:eastAsia="Times New Roman" w:hAnsi="Times New Roman"/>
          <w:b/>
          <w:bCs/>
          <w:kern w:val="0"/>
          <w:sz w:val="28"/>
          <w:szCs w:val="28"/>
          <w:lang w:eastAsia="en-US"/>
        </w:rPr>
      </w:pPr>
      <w:r w:rsidRPr="0018795B">
        <w:rPr>
          <w:rFonts w:ascii="Times New Roman" w:eastAsia="Times New Roman" w:hAnsi="Times New Roman"/>
          <w:b/>
          <w:bCs/>
          <w:kern w:val="0"/>
          <w:sz w:val="28"/>
          <w:szCs w:val="28"/>
          <w:lang w:eastAsia="en-US"/>
        </w:rPr>
        <w:t>2.17. Показатели доступности и качества муниципальной услуги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240" w:lineRule="auto"/>
        <w:ind w:firstLine="539"/>
        <w:jc w:val="both"/>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 xml:space="preserve">Показатели доступности </w:t>
      </w:r>
      <w:r w:rsidRPr="0018795B">
        <w:rPr>
          <w:rFonts w:ascii="Times New Roman" w:eastAsia="Times New Roman" w:hAnsi="Times New Roman"/>
          <w:b/>
          <w:kern w:val="0"/>
          <w:sz w:val="28"/>
          <w:szCs w:val="28"/>
          <w:lang w:eastAsia="ru-RU"/>
        </w:rPr>
        <w:t>муниципальной</w:t>
      </w:r>
      <w:r w:rsidRPr="0018795B">
        <w:rPr>
          <w:rFonts w:ascii="Times New Roman" w:eastAsia="Times New Roman" w:hAnsi="Times New Roman"/>
          <w:b/>
          <w:bCs/>
          <w:kern w:val="0"/>
          <w:sz w:val="28"/>
          <w:szCs w:val="28"/>
          <w:lang w:eastAsia="ru-RU"/>
        </w:rPr>
        <w:t xml:space="preserve"> услуги:</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18795B" w:rsidRPr="0018795B" w:rsidRDefault="0018795B" w:rsidP="0018795B">
      <w:pPr>
        <w:suppressAutoHyphens w:val="0"/>
        <w:spacing w:after="0" w:line="240" w:lineRule="auto"/>
        <w:ind w:firstLine="284"/>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284"/>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Показатели качества муниципальной услуги:</w:t>
      </w:r>
    </w:p>
    <w:p w:rsidR="0018795B" w:rsidRPr="0018795B" w:rsidRDefault="0018795B" w:rsidP="0018795B">
      <w:pPr>
        <w:suppressAutoHyphens w:val="0"/>
        <w:spacing w:after="0" w:line="240" w:lineRule="auto"/>
        <w:ind w:firstLine="284"/>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полнота и актуальность информации о порядке предоставления муниципальной услуги;</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количество взаимодействия заявителя с должностными лицами при предоставлении муниципальной услуги;</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отсутствием очередей при приеме и выдаче документов заявителям;</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отсутствием обоснованных жалоб на действия (бездействие) специалистов и уполномоченных должностных лиц;</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предоставление возможности получения муниципальной услуги в электронном виде;</w:t>
      </w:r>
    </w:p>
    <w:p w:rsidR="0018795B" w:rsidRPr="0018795B" w:rsidRDefault="0018795B" w:rsidP="0018795B">
      <w:pPr>
        <w:suppressAutoHyphens w:val="0"/>
        <w:spacing w:after="0" w:line="240" w:lineRule="auto"/>
        <w:ind w:firstLine="53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18795B" w:rsidRPr="0018795B" w:rsidRDefault="0018795B" w:rsidP="0018795B">
      <w:pPr>
        <w:suppressAutoHyphens w:val="0"/>
        <w:spacing w:after="0" w:line="240" w:lineRule="auto"/>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jc w:val="center"/>
        <w:rPr>
          <w:rFonts w:ascii="Times New Roman" w:eastAsia="Times New Roman" w:hAnsi="Times New Roman"/>
          <w:b/>
          <w:bCs/>
          <w:kern w:val="0"/>
          <w:sz w:val="28"/>
          <w:szCs w:val="28"/>
          <w:lang w:eastAsia="ru-RU"/>
        </w:rPr>
      </w:pPr>
      <w:bookmarkStart w:id="23" w:name="_Toc306352764"/>
      <w:bookmarkStart w:id="24" w:name="_Toc310319951"/>
      <w:bookmarkStart w:id="25" w:name="_Toc310323674"/>
      <w:bookmarkStart w:id="26" w:name="_Toc310325506"/>
      <w:bookmarkStart w:id="27" w:name="_Toc310325953"/>
      <w:bookmarkStart w:id="28" w:name="_Toc328385694"/>
      <w:r w:rsidRPr="0018795B">
        <w:rPr>
          <w:rFonts w:ascii="Times New Roman" w:eastAsia="Times New Roman" w:hAnsi="Times New Roman"/>
          <w:b/>
          <w:bCs/>
          <w:kern w:val="0"/>
          <w:sz w:val="28"/>
          <w:szCs w:val="28"/>
          <w:lang w:eastAsia="ru-RU"/>
        </w:rPr>
        <w:t>2.18.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End w:id="23"/>
      <w:bookmarkEnd w:id="24"/>
      <w:bookmarkEnd w:id="25"/>
      <w:bookmarkEnd w:id="26"/>
      <w:bookmarkEnd w:id="27"/>
      <w:bookmarkEnd w:id="28"/>
    </w:p>
    <w:p w:rsidR="0018795B" w:rsidRPr="0018795B" w:rsidRDefault="0018795B" w:rsidP="0018795B">
      <w:pPr>
        <w:suppressAutoHyphens w:val="0"/>
        <w:spacing w:after="0" w:line="240" w:lineRule="auto"/>
        <w:jc w:val="center"/>
        <w:rPr>
          <w:rFonts w:ascii="Times New Roman" w:eastAsia="Times New Roman" w:hAnsi="Times New Roman"/>
          <w:kern w:val="0"/>
          <w:sz w:val="28"/>
          <w:szCs w:val="28"/>
          <w:lang w:eastAsia="ru-RU"/>
        </w:rPr>
      </w:pPr>
      <w:bookmarkStart w:id="29" w:name="_Toc310325507"/>
      <w:bookmarkStart w:id="30" w:name="_Toc310325954"/>
      <w:bookmarkStart w:id="31" w:name="_Toc310326259"/>
    </w:p>
    <w:bookmarkEnd w:id="29"/>
    <w:bookmarkEnd w:id="30"/>
    <w:bookmarkEnd w:id="31"/>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2.18.1. Особенности предоставления муниципальной услуги в ОБУ «МФЦ».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2.18.2. Особенности предоставления муниципальной услуги в электронной форме</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«Подготовка, утверждение и выдача градостроительного плана земельного участка».</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Заявление в электронном виде поступит в Администрацию.</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Уточнить текущее состояние заявления можно в разделе «Мои заявки».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jc w:val="both"/>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val="en-US" w:eastAsia="ru-RU"/>
        </w:rPr>
        <w:t>III</w:t>
      </w:r>
      <w:r w:rsidRPr="0018795B">
        <w:rPr>
          <w:rFonts w:ascii="Times New Roman" w:eastAsia="Times New Roman" w:hAnsi="Times New Roman"/>
          <w:b/>
          <w:bCs/>
          <w:kern w:val="0"/>
          <w:sz w:val="28"/>
          <w:szCs w:val="28"/>
          <w:lang w:eastAsia="ru-RU"/>
        </w:rPr>
        <w:t xml:space="preserve">. СОСТАВ, ПОСЛЕДОВАТЕЛЬНОСТЬ И СРОКИ ВЫПОЛНЕНИЯ АДМИНИСТРАТИВНЫХ ПРОЦЕДУР, ТРЕБОВАНИЯ </w:t>
      </w:r>
    </w:p>
    <w:p w:rsidR="0018795B" w:rsidRPr="0018795B" w:rsidRDefault="0018795B" w:rsidP="0018795B">
      <w:pPr>
        <w:suppressAutoHyphens w:val="0"/>
        <w:spacing w:after="0" w:line="240" w:lineRule="auto"/>
        <w:jc w:val="both"/>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 xml:space="preserve">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w:t>
      </w:r>
    </w:p>
    <w:p w:rsidR="0018795B" w:rsidRPr="0018795B" w:rsidRDefault="0018795B" w:rsidP="0018795B">
      <w:pPr>
        <w:suppressAutoHyphens w:val="0"/>
        <w:spacing w:after="0" w:line="240" w:lineRule="auto"/>
        <w:jc w:val="both"/>
        <w:rPr>
          <w:rFonts w:ascii="Times New Roman" w:eastAsia="Times New Roman" w:hAnsi="Times New Roman"/>
          <w:b/>
          <w:bCs/>
          <w:kern w:val="0"/>
          <w:sz w:val="28"/>
          <w:szCs w:val="28"/>
          <w:lang w:eastAsia="ru-RU"/>
        </w:rPr>
      </w:pPr>
    </w:p>
    <w:p w:rsidR="0018795B" w:rsidRPr="0018795B" w:rsidRDefault="0018795B" w:rsidP="0018795B">
      <w:pPr>
        <w:suppressAutoHyphens w:val="0"/>
        <w:spacing w:after="0" w:line="312" w:lineRule="atLeast"/>
        <w:jc w:val="center"/>
        <w:outlineLvl w:val="4"/>
        <w:rPr>
          <w:rFonts w:ascii="Times New Roman" w:eastAsia="Times New Roman" w:hAnsi="Times New Roman"/>
          <w:b/>
          <w:bCs/>
          <w:color w:val="000000"/>
          <w:kern w:val="0"/>
          <w:sz w:val="28"/>
          <w:szCs w:val="28"/>
          <w:lang w:eastAsia="ru-RU"/>
        </w:rPr>
      </w:pPr>
      <w:r w:rsidRPr="0018795B">
        <w:rPr>
          <w:rFonts w:ascii="Times New Roman" w:eastAsia="Times New Roman" w:hAnsi="Times New Roman"/>
          <w:b/>
          <w:kern w:val="0"/>
          <w:sz w:val="28"/>
          <w:szCs w:val="28"/>
          <w:lang w:eastAsia="ru-RU"/>
        </w:rPr>
        <w:t xml:space="preserve">3.1. </w:t>
      </w:r>
      <w:r w:rsidRPr="0018795B">
        <w:rPr>
          <w:rFonts w:ascii="Times New Roman" w:eastAsia="Times New Roman" w:hAnsi="Times New Roman"/>
          <w:b/>
          <w:bCs/>
          <w:color w:val="000000"/>
          <w:kern w:val="0"/>
          <w:sz w:val="28"/>
          <w:szCs w:val="28"/>
          <w:lang w:eastAsia="ru-RU"/>
        </w:rPr>
        <w:t>Исчерпывающий перечень административных процедур:</w:t>
      </w:r>
    </w:p>
    <w:p w:rsidR="0018795B" w:rsidRPr="0018795B" w:rsidRDefault="0018795B" w:rsidP="0018795B">
      <w:pPr>
        <w:suppressAutoHyphens w:val="0"/>
        <w:spacing w:after="0" w:line="240" w:lineRule="auto"/>
        <w:ind w:firstLine="567"/>
        <w:jc w:val="both"/>
        <w:rPr>
          <w:rFonts w:ascii="Times New Roman" w:eastAsia="Times New Roman" w:hAnsi="Times New Roman"/>
          <w:b/>
          <w:kern w:val="0"/>
          <w:sz w:val="28"/>
          <w:szCs w:val="28"/>
          <w:lang w:eastAsia="ru-RU"/>
        </w:rPr>
      </w:pPr>
      <w:r w:rsidRPr="0018795B">
        <w:rPr>
          <w:rFonts w:ascii="Times New Roman" w:eastAsia="Times New Roman" w:hAnsi="Times New Roman"/>
          <w:kern w:val="0"/>
          <w:sz w:val="28"/>
          <w:szCs w:val="28"/>
          <w:lang w:eastAsia="ru-RU"/>
        </w:rPr>
        <w:t>Предоставление муниципальной услуги включает в себя следующие административные процедуры:</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3.1.1. Прием и регистрация заявления и документов, необходимых для предоставления муниципальной услуги.</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3.1.2. Формирование и направление межведомственных запросов.</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3.1.3. Принятие </w:t>
      </w:r>
      <w:r w:rsidRPr="0018795B">
        <w:rPr>
          <w:rFonts w:ascii="Times New Roman" w:eastAsia="Times New Roman" w:hAnsi="Times New Roman"/>
          <w:bCs/>
          <w:kern w:val="0"/>
          <w:sz w:val="28"/>
          <w:szCs w:val="28"/>
          <w:lang w:eastAsia="ru-RU"/>
        </w:rPr>
        <w:t xml:space="preserve">решения о </w:t>
      </w:r>
      <w:r w:rsidRPr="0018795B">
        <w:rPr>
          <w:rFonts w:ascii="Times New Roman" w:eastAsia="Times New Roman" w:hAnsi="Times New Roman"/>
          <w:kern w:val="0"/>
          <w:sz w:val="28"/>
          <w:szCs w:val="28"/>
          <w:lang w:eastAsia="ru-RU"/>
        </w:rPr>
        <w:t>принятии гражданина на учет в качестве нуждающегося в жилом помещении</w:t>
      </w:r>
      <w:r w:rsidRPr="0018795B">
        <w:rPr>
          <w:rFonts w:ascii="Times New Roman" w:eastAsia="Times New Roman" w:hAnsi="Times New Roman"/>
          <w:bCs/>
          <w:kern w:val="0"/>
          <w:sz w:val="28"/>
          <w:szCs w:val="28"/>
          <w:lang w:eastAsia="ru-RU"/>
        </w:rPr>
        <w:t xml:space="preserve"> или решения </w:t>
      </w:r>
      <w:proofErr w:type="gramStart"/>
      <w:r w:rsidRPr="0018795B">
        <w:rPr>
          <w:rFonts w:ascii="Times New Roman" w:eastAsia="Times New Roman" w:hAnsi="Times New Roman"/>
          <w:kern w:val="0"/>
          <w:sz w:val="28"/>
          <w:szCs w:val="28"/>
          <w:lang w:eastAsia="ru-RU"/>
        </w:rPr>
        <w:t>об отказе в принятии гражданина на учет в качестве нуждающегося в жилом помещении</w:t>
      </w:r>
      <w:proofErr w:type="gramEnd"/>
      <w:r w:rsidRPr="0018795B">
        <w:rPr>
          <w:rFonts w:ascii="Times New Roman" w:eastAsia="Times New Roman" w:hAnsi="Times New Roman"/>
          <w:kern w:val="0"/>
          <w:sz w:val="28"/>
          <w:szCs w:val="28"/>
          <w:lang w:eastAsia="ru-RU"/>
        </w:rPr>
        <w:t>.</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3.1.4. Выдача заявителю </w:t>
      </w:r>
      <w:r w:rsidRPr="0018795B">
        <w:rPr>
          <w:rFonts w:ascii="Times New Roman" w:eastAsia="Times New Roman" w:hAnsi="Times New Roman"/>
          <w:bCs/>
          <w:kern w:val="0"/>
          <w:sz w:val="28"/>
          <w:szCs w:val="28"/>
          <w:lang w:eastAsia="ru-RU"/>
        </w:rPr>
        <w:t xml:space="preserve">решения о </w:t>
      </w:r>
      <w:r w:rsidRPr="0018795B">
        <w:rPr>
          <w:rFonts w:ascii="Times New Roman" w:eastAsia="Times New Roman" w:hAnsi="Times New Roman"/>
          <w:kern w:val="0"/>
          <w:sz w:val="28"/>
          <w:szCs w:val="28"/>
          <w:lang w:eastAsia="ru-RU"/>
        </w:rPr>
        <w:t>принятии гражданина на учет в качестве нуждающегося в жилом помещении</w:t>
      </w:r>
      <w:r w:rsidRPr="0018795B">
        <w:rPr>
          <w:rFonts w:ascii="Times New Roman" w:eastAsia="Times New Roman" w:hAnsi="Times New Roman"/>
          <w:bCs/>
          <w:kern w:val="0"/>
          <w:sz w:val="28"/>
          <w:szCs w:val="28"/>
          <w:lang w:eastAsia="ru-RU"/>
        </w:rPr>
        <w:t xml:space="preserve"> или решения </w:t>
      </w:r>
      <w:proofErr w:type="gramStart"/>
      <w:r w:rsidRPr="0018795B">
        <w:rPr>
          <w:rFonts w:ascii="Times New Roman" w:eastAsia="Times New Roman" w:hAnsi="Times New Roman"/>
          <w:kern w:val="0"/>
          <w:sz w:val="28"/>
          <w:szCs w:val="28"/>
          <w:lang w:eastAsia="ru-RU"/>
        </w:rPr>
        <w:t>об отказе в принятии гражданина на учет в качестве нуждающегося в жилом помещении</w:t>
      </w:r>
      <w:proofErr w:type="gramEnd"/>
      <w:r w:rsidRPr="0018795B">
        <w:rPr>
          <w:rFonts w:ascii="Times New Roman" w:eastAsia="Times New Roman" w:hAnsi="Times New Roman"/>
          <w:kern w:val="0"/>
          <w:sz w:val="28"/>
          <w:szCs w:val="28"/>
          <w:lang w:eastAsia="ru-RU"/>
        </w:rPr>
        <w:t>.</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b/>
          <w:kern w:val="0"/>
          <w:sz w:val="28"/>
          <w:szCs w:val="28"/>
          <w:lang w:eastAsia="ru-RU"/>
        </w:rPr>
      </w:pPr>
      <w:r w:rsidRPr="0018795B">
        <w:rPr>
          <w:rFonts w:ascii="Times New Roman" w:eastAsia="Times New Roman" w:hAnsi="Times New Roman"/>
          <w:kern w:val="0"/>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18795B" w:rsidRPr="0018795B" w:rsidRDefault="0018795B" w:rsidP="0018795B">
      <w:pPr>
        <w:suppressAutoHyphens w:val="0"/>
        <w:spacing w:after="0" w:line="240" w:lineRule="auto"/>
        <w:ind w:firstLine="567"/>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3.2. Прием и регистрация заявления с документами, необходимыми для предоставления муниципальной услуги</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Основанием для начала процедуры является подача заявителем заявления специалистом администрации  или МФЦ заявления и документов, необходимых для предоставления муниципальной услуги в соответствии с п.2.6. Административного регламента.</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w:t>
      </w:r>
      <w:proofErr w:type="gramEnd"/>
      <w:r w:rsidRPr="0018795B">
        <w:rPr>
          <w:rFonts w:ascii="Times New Roman" w:eastAsia="Times New Roman" w:hAnsi="Times New Roman"/>
          <w:kern w:val="0"/>
          <w:sz w:val="28"/>
          <w:szCs w:val="28"/>
          <w:lang w:eastAsia="ru-RU"/>
        </w:rPr>
        <w:t xml:space="preserve"> </w:t>
      </w:r>
      <w:proofErr w:type="gramStart"/>
      <w:r w:rsidRPr="0018795B">
        <w:rPr>
          <w:rFonts w:ascii="Times New Roman" w:eastAsia="Times New Roman" w:hAnsi="Times New Roman"/>
          <w:kern w:val="0"/>
          <w:sz w:val="28"/>
          <w:szCs w:val="28"/>
          <w:lang w:eastAsia="ru-RU"/>
        </w:rPr>
        <w:t>предоставлении</w:t>
      </w:r>
      <w:proofErr w:type="gramEnd"/>
      <w:r w:rsidRPr="0018795B">
        <w:rPr>
          <w:rFonts w:ascii="Times New Roman" w:eastAsia="Times New Roman" w:hAnsi="Times New Roman"/>
          <w:kern w:val="0"/>
          <w:sz w:val="28"/>
          <w:szCs w:val="28"/>
          <w:lang w:eastAsia="ru-RU"/>
        </w:rPr>
        <w:t xml:space="preserve"> муниципальной услуги), направленные в электронной форме (сканированном виде), для проверки их достоверности. </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При личном обращении заявителя в ОМСУ или МФЦ, ответственный специалист:</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устанавливает личность заявителя путем проверки документов (паспорт либо документ его заменяющий);</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проводит проверку представленных документов на предмет</w:t>
      </w:r>
      <w:proofErr w:type="gramStart"/>
      <w:r w:rsidRPr="0018795B">
        <w:rPr>
          <w:rFonts w:ascii="Times New Roman" w:eastAsia="Times New Roman" w:hAnsi="Times New Roman"/>
          <w:kern w:val="0"/>
          <w:sz w:val="28"/>
          <w:szCs w:val="28"/>
          <w:lang w:eastAsia="ru-RU"/>
        </w:rPr>
        <w:t xml:space="preserve"> :</w:t>
      </w:r>
      <w:proofErr w:type="gramEnd"/>
    </w:p>
    <w:p w:rsidR="0018795B" w:rsidRPr="0018795B" w:rsidRDefault="0018795B" w:rsidP="0018795B">
      <w:pPr>
        <w:tabs>
          <w:tab w:val="left" w:pos="142"/>
          <w:tab w:val="left" w:pos="851"/>
          <w:tab w:val="left" w:pos="993"/>
        </w:tabs>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а) полноты представленных заявителем документов, указанных в п. 2.6. настоящего административного регламента;</w:t>
      </w:r>
    </w:p>
    <w:p w:rsidR="0018795B" w:rsidRPr="0018795B" w:rsidRDefault="0018795B" w:rsidP="0018795B">
      <w:pPr>
        <w:tabs>
          <w:tab w:val="left" w:pos="142"/>
          <w:tab w:val="left" w:pos="851"/>
          <w:tab w:val="left" w:pos="993"/>
        </w:tabs>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б) требований к оформлению документов:</w:t>
      </w:r>
    </w:p>
    <w:p w:rsidR="0018795B" w:rsidRPr="0018795B" w:rsidRDefault="0018795B" w:rsidP="0018795B">
      <w:pPr>
        <w:tabs>
          <w:tab w:val="left" w:pos="142"/>
          <w:tab w:val="left" w:pos="851"/>
          <w:tab w:val="left" w:pos="993"/>
        </w:tabs>
        <w:spacing w:after="0" w:line="100" w:lineRule="atLeast"/>
        <w:jc w:val="both"/>
        <w:rPr>
          <w:rFonts w:ascii="Times New Roman" w:eastAsia="Times New Roman" w:hAnsi="Times New Roman"/>
          <w:sz w:val="28"/>
          <w:szCs w:val="28"/>
        </w:rPr>
      </w:pPr>
      <w:r w:rsidRPr="0018795B">
        <w:rPr>
          <w:rFonts w:ascii="Times New Roman" w:eastAsia="Times New Roman" w:hAnsi="Times New Roman"/>
          <w:sz w:val="28"/>
          <w:szCs w:val="28"/>
        </w:rPr>
        <w:t xml:space="preserve">- соответствие представленных документов, по форме или содержанию </w:t>
      </w:r>
    </w:p>
    <w:p w:rsidR="0018795B" w:rsidRPr="0018795B" w:rsidRDefault="0018795B" w:rsidP="0018795B">
      <w:pPr>
        <w:tabs>
          <w:tab w:val="left" w:pos="142"/>
          <w:tab w:val="left" w:pos="851"/>
          <w:tab w:val="left" w:pos="993"/>
        </w:tabs>
        <w:spacing w:after="0" w:line="100" w:lineRule="atLeast"/>
        <w:jc w:val="both"/>
        <w:rPr>
          <w:rFonts w:ascii="Times New Roman" w:eastAsia="Times New Roman" w:hAnsi="Times New Roman"/>
          <w:sz w:val="28"/>
          <w:szCs w:val="28"/>
        </w:rPr>
      </w:pPr>
      <w:r w:rsidRPr="0018795B">
        <w:rPr>
          <w:rFonts w:ascii="Times New Roman" w:eastAsia="Times New Roman" w:hAnsi="Times New Roman"/>
          <w:sz w:val="28"/>
          <w:szCs w:val="28"/>
        </w:rPr>
        <w:t xml:space="preserve">- требованиям действующего законодательства, </w:t>
      </w:r>
    </w:p>
    <w:p w:rsidR="0018795B" w:rsidRPr="0018795B" w:rsidRDefault="0018795B" w:rsidP="0018795B">
      <w:pPr>
        <w:tabs>
          <w:tab w:val="left" w:pos="142"/>
          <w:tab w:val="left" w:pos="851"/>
          <w:tab w:val="left" w:pos="993"/>
        </w:tabs>
        <w:spacing w:after="0" w:line="100" w:lineRule="atLeast"/>
        <w:jc w:val="both"/>
        <w:rPr>
          <w:rFonts w:ascii="Times New Roman" w:eastAsia="Times New Roman" w:hAnsi="Times New Roman"/>
          <w:sz w:val="28"/>
          <w:szCs w:val="28"/>
        </w:rPr>
      </w:pPr>
      <w:r w:rsidRPr="0018795B">
        <w:rPr>
          <w:rFonts w:ascii="Times New Roman" w:eastAsia="Times New Roman" w:hAnsi="Times New Roman"/>
          <w:sz w:val="28"/>
          <w:szCs w:val="28"/>
        </w:rPr>
        <w:t>- в документе отсутствуют неоговоренные приписки и исправления,</w:t>
      </w:r>
    </w:p>
    <w:p w:rsidR="0018795B" w:rsidRPr="0018795B" w:rsidRDefault="0018795B" w:rsidP="0018795B">
      <w:pPr>
        <w:tabs>
          <w:tab w:val="left" w:pos="142"/>
          <w:tab w:val="left" w:pos="851"/>
          <w:tab w:val="left" w:pos="993"/>
        </w:tabs>
        <w:spacing w:after="0" w:line="100" w:lineRule="atLeast"/>
        <w:jc w:val="both"/>
        <w:rPr>
          <w:rFonts w:ascii="Times New Roman" w:eastAsia="Times New Roman" w:hAnsi="Times New Roman"/>
          <w:sz w:val="28"/>
          <w:szCs w:val="28"/>
        </w:rPr>
      </w:pPr>
      <w:r w:rsidRPr="0018795B">
        <w:rPr>
          <w:rFonts w:ascii="Times New Roman" w:eastAsia="Times New Roman" w:hAnsi="Times New Roman"/>
          <w:sz w:val="28"/>
          <w:szCs w:val="28"/>
        </w:rPr>
        <w:t>- текст документа написан разборчиво от руки или при помощи средств электронно-вычислительной техники;</w:t>
      </w:r>
    </w:p>
    <w:p w:rsidR="0018795B" w:rsidRPr="0018795B" w:rsidRDefault="0018795B" w:rsidP="0018795B">
      <w:pPr>
        <w:tabs>
          <w:tab w:val="left" w:pos="142"/>
          <w:tab w:val="left" w:pos="851"/>
          <w:tab w:val="left" w:pos="993"/>
        </w:tabs>
        <w:spacing w:after="0" w:line="100" w:lineRule="atLeast"/>
        <w:jc w:val="both"/>
        <w:rPr>
          <w:rFonts w:ascii="Times New Roman" w:eastAsia="Times New Roman" w:hAnsi="Times New Roman"/>
          <w:sz w:val="28"/>
          <w:szCs w:val="28"/>
        </w:rPr>
      </w:pPr>
      <w:r w:rsidRPr="0018795B">
        <w:rPr>
          <w:rFonts w:ascii="Times New Roman" w:eastAsia="Times New Roman" w:hAnsi="Times New Roman"/>
          <w:sz w:val="28"/>
          <w:szCs w:val="28"/>
        </w:rPr>
        <w:t>- фамилия, имя и отчество заявителя, место жительства, телефон написаны полностью;</w:t>
      </w:r>
    </w:p>
    <w:p w:rsidR="0018795B" w:rsidRPr="0018795B" w:rsidRDefault="0018795B" w:rsidP="0018795B">
      <w:pPr>
        <w:tabs>
          <w:tab w:val="left" w:pos="142"/>
          <w:tab w:val="left" w:pos="851"/>
          <w:tab w:val="left" w:pos="993"/>
        </w:tabs>
        <w:spacing w:after="0" w:line="100" w:lineRule="atLeast"/>
        <w:jc w:val="both"/>
        <w:rPr>
          <w:rFonts w:ascii="Times New Roman" w:eastAsia="Times New Roman" w:hAnsi="Times New Roman"/>
          <w:sz w:val="28"/>
          <w:szCs w:val="28"/>
        </w:rPr>
      </w:pPr>
      <w:r w:rsidRPr="0018795B">
        <w:rPr>
          <w:rFonts w:ascii="Times New Roman" w:eastAsia="Times New Roman" w:hAnsi="Times New Roman"/>
          <w:sz w:val="28"/>
          <w:szCs w:val="28"/>
        </w:rPr>
        <w:t>- документы не должны быть исполнены карандашом.</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18795B">
        <w:rPr>
          <w:rFonts w:ascii="Times New Roman" w:eastAsia="Times New Roman" w:hAnsi="Times New Roman"/>
          <w:kern w:val="0"/>
          <w:sz w:val="28"/>
          <w:szCs w:val="28"/>
          <w:lang w:eastAsia="ru-RU"/>
        </w:rPr>
        <w:t>заверительную</w:t>
      </w:r>
      <w:proofErr w:type="spellEnd"/>
      <w:r w:rsidRPr="0018795B">
        <w:rPr>
          <w:rFonts w:ascii="Times New Roman" w:eastAsia="Times New Roman" w:hAnsi="Times New Roman"/>
          <w:kern w:val="0"/>
          <w:sz w:val="28"/>
          <w:szCs w:val="28"/>
          <w:lang w:eastAsia="ru-RU"/>
        </w:rPr>
        <w:t xml:space="preserve"> подпись в штампе «копия верна».</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Срок приема заявлений и документов от заявителей или их представителей не превышает 15 минут.</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Администрация  ОМСУ или МФЦ регистрирует заявление, вносит данные о принятии заявления и документов в информационную систему:</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порядковый номер записи;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дату внесения записи;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данные заявителя (фамилию, имя, отчество, наименование юридического лица);</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фамилию специалиста, ответственного за прием заявления и документов.</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18795B" w:rsidRPr="0018795B" w:rsidRDefault="0018795B" w:rsidP="0018795B">
      <w:pPr>
        <w:suppressAutoHyphens w:val="0"/>
        <w:spacing w:after="0" w:line="240" w:lineRule="auto"/>
        <w:ind w:firstLine="36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Критерием принятия решения  является наличие </w:t>
      </w:r>
      <w:r w:rsidRPr="0018795B">
        <w:rPr>
          <w:rFonts w:ascii="Times New Roman" w:eastAsia="Times New Roman" w:hAnsi="Times New Roman"/>
          <w:kern w:val="0"/>
          <w:sz w:val="28"/>
          <w:szCs w:val="28"/>
          <w:highlight w:val="green"/>
          <w:lang w:eastAsia="ru-RU"/>
        </w:rPr>
        <w:t>заявления о предоставлении услуги</w:t>
      </w:r>
      <w:r w:rsidRPr="0018795B">
        <w:rPr>
          <w:rFonts w:ascii="Times New Roman" w:eastAsia="Times New Roman" w:hAnsi="Times New Roman"/>
          <w:kern w:val="0"/>
          <w:sz w:val="28"/>
          <w:szCs w:val="28"/>
          <w:lang w:eastAsia="ru-RU"/>
        </w:rPr>
        <w:t>.</w:t>
      </w:r>
    </w:p>
    <w:p w:rsidR="0018795B" w:rsidRPr="0018795B" w:rsidRDefault="0018795B" w:rsidP="0018795B">
      <w:pPr>
        <w:suppressAutoHyphens w:val="0"/>
        <w:spacing w:after="0" w:line="240" w:lineRule="auto"/>
        <w:ind w:firstLine="36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Результатом административной процедуры является прием заявления и документов.</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Заявления граждан о принятии на учет регистрируются в Книге регистрации заявлений граждан, нуждающихся в жилом помещении (далее - Книга регистрации), которая ведется по </w:t>
      </w:r>
      <w:hyperlink r:id="rId8" w:history="1">
        <w:r w:rsidRPr="0018795B">
          <w:rPr>
            <w:rFonts w:ascii="Times New Roman" w:eastAsia="Times New Roman" w:hAnsi="Times New Roman"/>
            <w:kern w:val="0"/>
            <w:sz w:val="28"/>
            <w:szCs w:val="28"/>
            <w:lang w:eastAsia="ru-RU"/>
          </w:rPr>
          <w:t>форме</w:t>
        </w:r>
      </w:hyperlink>
      <w:r w:rsidRPr="0018795B">
        <w:rPr>
          <w:rFonts w:ascii="Times New Roman" w:eastAsia="Times New Roman" w:hAnsi="Times New Roman"/>
          <w:kern w:val="0"/>
          <w:sz w:val="28"/>
          <w:szCs w:val="28"/>
          <w:lang w:eastAsia="ru-RU"/>
        </w:rPr>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Контроль за</w:t>
      </w:r>
      <w:proofErr w:type="gramEnd"/>
      <w:r w:rsidRPr="0018795B">
        <w:rPr>
          <w:rFonts w:ascii="Times New Roman" w:eastAsia="Times New Roman" w:hAnsi="Times New Roman"/>
          <w:kern w:val="0"/>
          <w:sz w:val="28"/>
          <w:szCs w:val="28"/>
          <w:lang w:eastAsia="ru-RU"/>
        </w:rPr>
        <w:t xml:space="preserve"> процедурой приема и регистрации заявлений, приема документов осуществляет руководитель ОМСУ или МФЦ. </w:t>
      </w:r>
    </w:p>
    <w:p w:rsidR="0018795B" w:rsidRPr="0018795B" w:rsidRDefault="0018795B" w:rsidP="0018795B">
      <w:pPr>
        <w:suppressAutoHyphens w:val="0"/>
        <w:spacing w:after="0" w:line="100" w:lineRule="atLeast"/>
        <w:ind w:firstLine="709"/>
        <w:jc w:val="both"/>
        <w:rPr>
          <w:rFonts w:ascii="Times New Roman" w:eastAsia="Times New Roman" w:hAnsi="Times New Roman"/>
          <w:color w:val="0070C0"/>
          <w:kern w:val="0"/>
          <w:sz w:val="28"/>
          <w:szCs w:val="28"/>
          <w:lang w:eastAsia="ru-RU"/>
        </w:rPr>
      </w:pPr>
      <w:r w:rsidRPr="0018795B">
        <w:rPr>
          <w:rFonts w:ascii="Times New Roman" w:eastAsia="Times New Roman" w:hAnsi="Times New Roman"/>
          <w:kern w:val="0"/>
          <w:sz w:val="28"/>
          <w:szCs w:val="28"/>
          <w:lang w:eastAsia="ru-RU"/>
        </w:rPr>
        <w:lastRenderedPageBreak/>
        <w:t xml:space="preserve"> </w:t>
      </w:r>
    </w:p>
    <w:p w:rsidR="0018795B" w:rsidRPr="0018795B" w:rsidRDefault="0018795B" w:rsidP="0018795B">
      <w:pPr>
        <w:suppressAutoHyphens w:val="0"/>
        <w:spacing w:after="0" w:line="312" w:lineRule="atLeast"/>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3.3. Формирование и направление межведомственных запросов.</w:t>
      </w:r>
    </w:p>
    <w:p w:rsidR="0018795B" w:rsidRPr="0018795B" w:rsidRDefault="0018795B" w:rsidP="0018795B">
      <w:pPr>
        <w:suppressAutoHyphens w:val="0"/>
        <w:spacing w:after="0" w:line="312" w:lineRule="atLeast"/>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312" w:lineRule="atLeast"/>
        <w:ind w:firstLine="708"/>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 xml:space="preserve">Основанием начала административной процедуры является </w:t>
      </w:r>
      <w:r w:rsidRPr="0018795B">
        <w:rPr>
          <w:rFonts w:ascii="Times New Roman" w:eastAsia="Times New Roman" w:hAnsi="Times New Roman"/>
          <w:kern w:val="0"/>
          <w:sz w:val="28"/>
          <w:szCs w:val="28"/>
          <w:lang w:eastAsia="ru-RU"/>
        </w:rPr>
        <w:t xml:space="preserve">  </w:t>
      </w:r>
      <w:r w:rsidRPr="0018795B">
        <w:rPr>
          <w:rFonts w:ascii="Times New Roman" w:eastAsia="Times New Roman" w:hAnsi="Times New Roman"/>
          <w:kern w:val="0"/>
          <w:sz w:val="28"/>
          <w:szCs w:val="28"/>
          <w:highlight w:val="green"/>
          <w:lang w:eastAsia="ru-RU"/>
        </w:rPr>
        <w:t>непредставление заявителем по собственной инициативе</w:t>
      </w:r>
      <w:r w:rsidRPr="0018795B">
        <w:rPr>
          <w:rFonts w:ascii="Times New Roman" w:eastAsia="Times New Roman" w:hAnsi="Times New Roman"/>
          <w:kern w:val="0"/>
          <w:sz w:val="28"/>
          <w:szCs w:val="28"/>
          <w:lang w:eastAsia="ru-RU"/>
        </w:rPr>
        <w:t xml:space="preserve"> документов,</w:t>
      </w:r>
      <w:r w:rsidRPr="0018795B">
        <w:rPr>
          <w:rFonts w:ascii="Times New Roman" w:eastAsia="Times New Roman" w:hAnsi="Times New Roman"/>
          <w:color w:val="000000"/>
          <w:kern w:val="0"/>
          <w:sz w:val="28"/>
          <w:szCs w:val="28"/>
          <w:lang w:eastAsia="ru-RU"/>
        </w:rPr>
        <w:t xml:space="preserve"> указанных в пункте 2.7. настоящего Регламента.</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 xml:space="preserve">Должностное лицо Администрации или ОБУ «МФЦ» в течение трех </w:t>
      </w:r>
      <w:r w:rsidRPr="0018795B">
        <w:rPr>
          <w:rFonts w:ascii="Times New Roman" w:eastAsia="Times New Roman" w:hAnsi="Times New Roman"/>
          <w:kern w:val="0"/>
          <w:sz w:val="28"/>
          <w:szCs w:val="28"/>
          <w:lang w:eastAsia="ru-RU"/>
        </w:rPr>
        <w:t>рабочих</w:t>
      </w:r>
      <w:r w:rsidRPr="0018795B">
        <w:rPr>
          <w:rFonts w:ascii="Times New Roman" w:eastAsia="Times New Roman" w:hAnsi="Times New Roman"/>
          <w:color w:val="000000"/>
          <w:kern w:val="0"/>
          <w:sz w:val="28"/>
          <w:szCs w:val="28"/>
          <w:lang w:eastAsia="ru-RU"/>
        </w:rPr>
        <w:t xml:space="preserve"> дней с момента получения заявления с пакетом документов, </w:t>
      </w:r>
      <w:r w:rsidRPr="0018795B">
        <w:rPr>
          <w:rFonts w:ascii="Times New Roman" w:eastAsia="Times New Roman" w:hAnsi="Times New Roman"/>
          <w:kern w:val="0"/>
          <w:sz w:val="28"/>
          <w:szCs w:val="28"/>
          <w:lang w:eastAsia="ru-RU"/>
        </w:rPr>
        <w:t>формирует и направляет</w:t>
      </w:r>
      <w:r w:rsidRPr="0018795B">
        <w:rPr>
          <w:rFonts w:ascii="Times New Roman" w:eastAsia="Times New Roman" w:hAnsi="Times New Roman"/>
          <w:color w:val="000000"/>
          <w:kern w:val="0"/>
          <w:sz w:val="28"/>
          <w:szCs w:val="28"/>
          <w:lang w:eastAsia="ru-RU"/>
        </w:rPr>
        <w:t xml:space="preserve"> запросы в государственные органы, </w:t>
      </w:r>
      <w:r w:rsidRPr="0018795B">
        <w:rPr>
          <w:rFonts w:ascii="Times New Roman" w:eastAsia="Times New Roman" w:hAnsi="Times New Roman"/>
          <w:kern w:val="0"/>
          <w:sz w:val="28"/>
          <w:szCs w:val="28"/>
          <w:lang w:eastAsia="ru-RU"/>
        </w:rPr>
        <w:t>органы местного самоуправления и иные организации,  участвую</w:t>
      </w:r>
      <w:r w:rsidRPr="0018795B">
        <w:rPr>
          <w:rFonts w:ascii="Times New Roman" w:eastAsia="Times New Roman" w:hAnsi="Times New Roman"/>
          <w:color w:val="000000"/>
          <w:kern w:val="0"/>
          <w:sz w:val="28"/>
          <w:szCs w:val="28"/>
          <w:lang w:eastAsia="ru-RU"/>
        </w:rPr>
        <w:t>щие в предоставлении муниципальной услуги.</w:t>
      </w:r>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Критерием принятия решения  является необходимость наличия документов указанных в пункте  2.7.</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Направление межведомственного запроса осуществляется следующими способами:</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 почтовым отправлением;</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 курьером, под расписку;</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 с использованием единой системы межведомственного электронного взаимодействия;</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 иными способами, не противоречащими законодательству.</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 </w:t>
      </w:r>
      <w:r w:rsidRPr="0018795B">
        <w:rPr>
          <w:rFonts w:ascii="Times New Roman" w:eastAsia="Times New Roman" w:hAnsi="Times New Roman"/>
          <w:color w:val="000000"/>
          <w:kern w:val="0"/>
          <w:sz w:val="28"/>
          <w:szCs w:val="28"/>
          <w:lang w:eastAsia="ru-RU"/>
        </w:rPr>
        <w:tab/>
        <w:t>Администрация, предоставляющая услугу, определяет способ направления запроса и осуществляет его направление.</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Ответ на запрос регистрируется в установленном порядке.</w:t>
      </w:r>
    </w:p>
    <w:p w:rsidR="0018795B" w:rsidRPr="0018795B" w:rsidRDefault="0018795B" w:rsidP="0018795B">
      <w:pPr>
        <w:suppressAutoHyphens w:val="0"/>
        <w:spacing w:after="0" w:line="312" w:lineRule="atLeast"/>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При получении ответа на запрос, должностное лицо Администрации, приобщает полученный ответ к документам, представленным заявителем.</w:t>
      </w:r>
    </w:p>
    <w:p w:rsidR="0018795B" w:rsidRPr="0018795B" w:rsidRDefault="0018795B" w:rsidP="0018795B">
      <w:pPr>
        <w:suppressAutoHyphens w:val="0"/>
        <w:spacing w:after="0" w:line="240" w:lineRule="auto"/>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tab/>
        <w:t xml:space="preserve">Результат административной процедуры – получение ответа на межведомственный запрос Администрации. </w:t>
      </w:r>
    </w:p>
    <w:p w:rsidR="0018795B" w:rsidRPr="0018795B" w:rsidRDefault="0018795B" w:rsidP="0018795B">
      <w:pPr>
        <w:suppressAutoHyphens w:val="0"/>
        <w:spacing w:after="0" w:line="240" w:lineRule="auto"/>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lang w:eastAsia="ru-RU"/>
        </w:rPr>
        <w:lastRenderedPageBreak/>
        <w:tab/>
        <w:t>Способ фиксации результата – регистрация ответа на межведомственный запрос в журнале учета входящей корреспонденции.</w:t>
      </w:r>
    </w:p>
    <w:p w:rsidR="0018795B" w:rsidRPr="0018795B" w:rsidRDefault="0018795B" w:rsidP="0018795B">
      <w:pPr>
        <w:suppressAutoHyphens w:val="0"/>
        <w:spacing w:after="0" w:line="100" w:lineRule="atLeast"/>
        <w:ind w:firstLine="708"/>
        <w:jc w:val="both"/>
        <w:rPr>
          <w:rFonts w:ascii="Times New Roman" w:eastAsia="Times New Roman" w:hAnsi="Times New Roman"/>
          <w:color w:val="000000"/>
          <w:kern w:val="0"/>
          <w:sz w:val="28"/>
          <w:szCs w:val="28"/>
          <w:lang w:eastAsia="ru-RU"/>
        </w:rPr>
      </w:pPr>
      <w:r w:rsidRPr="0018795B">
        <w:rPr>
          <w:rFonts w:ascii="Times New Roman" w:eastAsia="Times New Roman" w:hAnsi="Times New Roman"/>
          <w:color w:val="000000"/>
          <w:kern w:val="0"/>
          <w:sz w:val="28"/>
          <w:szCs w:val="28"/>
          <w:highlight w:val="green"/>
          <w:lang w:eastAsia="ru-RU"/>
        </w:rPr>
        <w:t>В течение 1 рабочего дня после получения документов по межведомственному запросу работник МФЦ обеспечивает передачу в администрацию района  заявления и документов, поданных заявителем и полученных  в рамках межведомственного запроса.</w:t>
      </w:r>
    </w:p>
    <w:p w:rsidR="0018795B" w:rsidRPr="0018795B" w:rsidRDefault="0018795B" w:rsidP="0018795B">
      <w:pPr>
        <w:widowControl w:val="0"/>
        <w:suppressAutoHyphens w:val="0"/>
        <w:autoSpaceDE w:val="0"/>
        <w:autoSpaceDN w:val="0"/>
        <w:adjustRightInd w:val="0"/>
        <w:spacing w:after="0" w:line="240" w:lineRule="auto"/>
        <w:ind w:firstLine="284"/>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jc w:val="both"/>
        <w:rPr>
          <w:rFonts w:ascii="Times New Roman" w:eastAsia="Times New Roman" w:hAnsi="Times New Roman"/>
          <w:color w:val="000000"/>
          <w:kern w:val="0"/>
          <w:sz w:val="28"/>
          <w:szCs w:val="28"/>
          <w:lang w:eastAsia="ru-RU"/>
        </w:rPr>
      </w:pPr>
    </w:p>
    <w:p w:rsidR="0018795B" w:rsidRPr="0018795B" w:rsidRDefault="0018795B" w:rsidP="0018795B">
      <w:pPr>
        <w:suppressAutoHyphens w:val="0"/>
        <w:spacing w:after="0" w:line="240" w:lineRule="auto"/>
        <w:jc w:val="center"/>
        <w:rPr>
          <w:rFonts w:ascii="Times New Roman" w:eastAsia="Times New Roman" w:hAnsi="Times New Roman"/>
          <w:b/>
          <w:bCs/>
          <w:kern w:val="0"/>
          <w:sz w:val="28"/>
          <w:szCs w:val="28"/>
          <w:lang w:eastAsia="ru-RU"/>
        </w:rPr>
      </w:pPr>
      <w:r w:rsidRPr="0018795B">
        <w:rPr>
          <w:rFonts w:ascii="Times New Roman" w:eastAsia="Times New Roman" w:hAnsi="Times New Roman"/>
          <w:b/>
          <w:kern w:val="0"/>
          <w:sz w:val="28"/>
          <w:szCs w:val="28"/>
          <w:lang w:eastAsia="ru-RU"/>
        </w:rPr>
        <w:t xml:space="preserve">3.4. </w:t>
      </w:r>
      <w:r w:rsidRPr="0018795B">
        <w:rPr>
          <w:rFonts w:ascii="Times New Roman" w:eastAsia="Times New Roman" w:hAnsi="Times New Roman"/>
          <w:b/>
          <w:bCs/>
          <w:kern w:val="0"/>
          <w:sz w:val="28"/>
          <w:szCs w:val="28"/>
          <w:lang w:eastAsia="ru-RU"/>
        </w:rPr>
        <w:t xml:space="preserve">Принятие решения о принятии гражданина на учет в качестве нуждающегося в жилом помещении или решения </w:t>
      </w:r>
      <w:proofErr w:type="gramStart"/>
      <w:r w:rsidRPr="0018795B">
        <w:rPr>
          <w:rFonts w:ascii="Times New Roman" w:eastAsia="Times New Roman" w:hAnsi="Times New Roman"/>
          <w:b/>
          <w:bCs/>
          <w:kern w:val="0"/>
          <w:sz w:val="28"/>
          <w:szCs w:val="28"/>
          <w:lang w:eastAsia="ru-RU"/>
        </w:rPr>
        <w:t>об отказе в принятии гражданина на учет в качестве нуждающегося в жилом помещении</w:t>
      </w:r>
      <w:proofErr w:type="gramEnd"/>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Специалист ОМСУ 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а) при принятии положительного решения:</w:t>
      </w:r>
    </w:p>
    <w:p w:rsidR="0018795B" w:rsidRPr="0018795B" w:rsidRDefault="0018795B" w:rsidP="0018795B">
      <w:pPr>
        <w:suppressAutoHyphens w:val="0"/>
        <w:spacing w:after="0" w:line="100" w:lineRule="atLeast"/>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решение о принятии гражданина на учет в качестве нуждающегося в жилом помещении; </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б) при принятии отрицательного решения готовит уведомление об отказе в предоставлении муниципальной услуги.</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Критерием принятия решения  является  наличие (отсутствие) права заявителя на предоставление муниципальной услуги.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Результат административной процедуры – принятие решения о предоставлении (отказе в предоставлении) муниципальной услуги.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Способ фиксации результата – регистрация в журнале учета исходящей корреспонденции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Срок исполнения административной процедуры – 10 рабочих дней.</w:t>
      </w: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p>
    <w:p w:rsidR="0018795B" w:rsidRPr="0018795B" w:rsidRDefault="0018795B" w:rsidP="0018795B">
      <w:pPr>
        <w:widowControl w:val="0"/>
        <w:suppressAutoHyphens w:val="0"/>
        <w:spacing w:after="0" w:line="100" w:lineRule="atLeast"/>
        <w:ind w:firstLine="709"/>
        <w:jc w:val="center"/>
        <w:rPr>
          <w:rFonts w:ascii="Times New Roman" w:eastAsia="Times New Roman" w:hAnsi="Times New Roman"/>
          <w:b/>
          <w:kern w:val="0"/>
          <w:sz w:val="28"/>
          <w:szCs w:val="28"/>
          <w:lang w:eastAsia="ru-RU"/>
        </w:rPr>
      </w:pPr>
      <w:r w:rsidRPr="0018795B">
        <w:rPr>
          <w:rFonts w:ascii="Times New Roman" w:eastAsia="Times New Roman" w:hAnsi="Times New Roman"/>
          <w:b/>
          <w:kern w:val="0"/>
          <w:sz w:val="28"/>
          <w:szCs w:val="28"/>
          <w:lang w:eastAsia="ru-RU"/>
        </w:rPr>
        <w:t xml:space="preserve">3.5. Выдача заявителю </w:t>
      </w:r>
      <w:r w:rsidRPr="0018795B">
        <w:rPr>
          <w:rFonts w:ascii="Times New Roman" w:eastAsia="Times New Roman" w:hAnsi="Times New Roman"/>
          <w:b/>
          <w:bCs/>
          <w:kern w:val="0"/>
          <w:sz w:val="28"/>
          <w:szCs w:val="28"/>
          <w:lang w:eastAsia="ru-RU"/>
        </w:rPr>
        <w:t xml:space="preserve">решения о </w:t>
      </w:r>
      <w:r w:rsidRPr="0018795B">
        <w:rPr>
          <w:rFonts w:ascii="Times New Roman" w:eastAsia="Times New Roman" w:hAnsi="Times New Roman"/>
          <w:b/>
          <w:kern w:val="0"/>
          <w:sz w:val="28"/>
          <w:szCs w:val="28"/>
          <w:lang w:eastAsia="ru-RU"/>
        </w:rPr>
        <w:t>принятии гражданина на учет в качестве нуждающегося в жилом помещении</w:t>
      </w:r>
      <w:r w:rsidRPr="0018795B">
        <w:rPr>
          <w:rFonts w:ascii="Times New Roman" w:eastAsia="Times New Roman" w:hAnsi="Times New Roman"/>
          <w:b/>
          <w:bCs/>
          <w:kern w:val="0"/>
          <w:sz w:val="28"/>
          <w:szCs w:val="28"/>
          <w:lang w:eastAsia="ru-RU"/>
        </w:rPr>
        <w:t xml:space="preserve"> или решения </w:t>
      </w:r>
      <w:proofErr w:type="gramStart"/>
      <w:r w:rsidRPr="0018795B">
        <w:rPr>
          <w:rFonts w:ascii="Times New Roman" w:eastAsia="Times New Roman" w:hAnsi="Times New Roman"/>
          <w:b/>
          <w:kern w:val="0"/>
          <w:sz w:val="28"/>
          <w:szCs w:val="28"/>
          <w:lang w:eastAsia="ru-RU"/>
        </w:rPr>
        <w:t>об отказе в принятии гражданина на учет в качестве нуждающегося в жилом помещении</w:t>
      </w:r>
      <w:proofErr w:type="gramEnd"/>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Основанием для начала процедуры является:</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при принятии положительного решения:</w:t>
      </w:r>
    </w:p>
    <w:p w:rsidR="0018795B" w:rsidRPr="0018795B" w:rsidRDefault="0018795B" w:rsidP="0018795B">
      <w:pPr>
        <w:suppressAutoHyphens w:val="0"/>
        <w:spacing w:after="0" w:line="100" w:lineRule="atLeast"/>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решение о принятии гражданина на учет в качестве нуждающегося в жилом помещении; </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при принятии отрицательного решения:</w:t>
      </w:r>
    </w:p>
    <w:p w:rsidR="0018795B" w:rsidRPr="0018795B" w:rsidRDefault="0018795B" w:rsidP="0018795B">
      <w:pPr>
        <w:suppressAutoHyphens w:val="0"/>
        <w:spacing w:after="0" w:line="100" w:lineRule="atLeast"/>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уведомление об отказе в предоставлении муниципальной услуги.</w:t>
      </w:r>
    </w:p>
    <w:p w:rsidR="0018795B" w:rsidRPr="0018795B" w:rsidRDefault="0018795B" w:rsidP="0018795B">
      <w:pPr>
        <w:suppressAutoHyphens w:val="0"/>
        <w:spacing w:after="0" w:line="240" w:lineRule="auto"/>
        <w:ind w:firstLine="35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w:t>
      </w:r>
      <w:r w:rsidRPr="0018795B">
        <w:rPr>
          <w:rFonts w:ascii="Times New Roman" w:eastAsia="Times New Roman" w:hAnsi="Times New Roman"/>
          <w:kern w:val="0"/>
          <w:sz w:val="28"/>
          <w:szCs w:val="28"/>
          <w:highlight w:val="green"/>
          <w:lang w:eastAsia="ru-RU"/>
        </w:rPr>
        <w:t>Критерий принятия решения не предусмотрен.</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18795B" w:rsidRPr="0018795B" w:rsidRDefault="0018795B" w:rsidP="0018795B">
      <w:pPr>
        <w:widowControl w:val="0"/>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18795B" w:rsidRPr="0018795B" w:rsidRDefault="0018795B" w:rsidP="0018795B">
      <w:pPr>
        <w:suppressAutoHyphens w:val="0"/>
        <w:spacing w:after="0" w:line="240" w:lineRule="auto"/>
        <w:ind w:firstLine="35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Результатом административной процедуры является выдача заявителю </w:t>
      </w:r>
    </w:p>
    <w:p w:rsidR="0018795B" w:rsidRPr="0018795B" w:rsidRDefault="0018795B" w:rsidP="0018795B">
      <w:pPr>
        <w:suppressAutoHyphens w:val="0"/>
        <w:spacing w:after="0" w:line="100" w:lineRule="atLeast"/>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одного из следующих документов:</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при принятии положительного решения:</w:t>
      </w:r>
    </w:p>
    <w:p w:rsidR="0018795B" w:rsidRPr="0018795B" w:rsidRDefault="0018795B" w:rsidP="0018795B">
      <w:pPr>
        <w:suppressAutoHyphens w:val="0"/>
        <w:spacing w:after="0" w:line="100" w:lineRule="atLeast"/>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решение о принятии гражданина на учет в качестве нуждающегося в жилом помещении; </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при принятии отрицательного решения:</w:t>
      </w:r>
    </w:p>
    <w:p w:rsidR="0018795B" w:rsidRPr="0018795B" w:rsidRDefault="0018795B" w:rsidP="0018795B">
      <w:pPr>
        <w:suppressAutoHyphens w:val="0"/>
        <w:spacing w:after="0" w:line="100" w:lineRule="atLeast"/>
        <w:ind w:firstLine="567"/>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уведомление об отказе в предоставлении муниципальной услуги.</w:t>
      </w:r>
    </w:p>
    <w:p w:rsidR="0018795B" w:rsidRPr="0018795B" w:rsidRDefault="0018795B" w:rsidP="0018795B">
      <w:pPr>
        <w:suppressAutoHyphens w:val="0"/>
        <w:spacing w:after="0" w:line="240" w:lineRule="auto"/>
        <w:ind w:firstLine="708"/>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Способ фиксации результата – роспись заявителя в журнале регистрации о получении результата или уведомление о почтовом отправлении.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Срок исполнения административной процедуры – в течение 3 рабочих дней после подписания решения.</w:t>
      </w:r>
    </w:p>
    <w:p w:rsidR="0018795B" w:rsidRPr="0018795B" w:rsidRDefault="0018795B" w:rsidP="0018795B">
      <w:pPr>
        <w:suppressAutoHyphens w:val="0"/>
        <w:spacing w:after="0" w:line="100" w:lineRule="atLeast"/>
        <w:ind w:firstLine="709"/>
        <w:jc w:val="both"/>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firstLine="567"/>
        <w:jc w:val="center"/>
        <w:rPr>
          <w:rFonts w:ascii="Times New Roman" w:eastAsia="Times New Roman" w:hAnsi="Times New Roman"/>
          <w:b/>
          <w:kern w:val="0"/>
          <w:sz w:val="28"/>
          <w:szCs w:val="28"/>
          <w:lang w:eastAsia="ru-RU"/>
        </w:rPr>
      </w:pP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b/>
          <w:bCs/>
          <w:caps/>
          <w:kern w:val="0"/>
          <w:sz w:val="28"/>
          <w:szCs w:val="28"/>
          <w:lang w:eastAsia="ru-RU"/>
        </w:rPr>
      </w:pPr>
      <w:r w:rsidRPr="0018795B">
        <w:rPr>
          <w:rFonts w:ascii="Times New Roman" w:eastAsia="Times New Roman" w:hAnsi="Times New Roman"/>
          <w:b/>
          <w:bCs/>
          <w:kern w:val="0"/>
          <w:sz w:val="28"/>
          <w:szCs w:val="28"/>
          <w:lang w:val="en-US" w:eastAsia="ru-RU"/>
        </w:rPr>
        <w:t>IV</w:t>
      </w:r>
      <w:r w:rsidRPr="0018795B">
        <w:rPr>
          <w:rFonts w:ascii="Times New Roman" w:eastAsia="Times New Roman" w:hAnsi="Times New Roman"/>
          <w:b/>
          <w:bCs/>
          <w:kern w:val="0"/>
          <w:sz w:val="28"/>
          <w:szCs w:val="28"/>
          <w:lang w:eastAsia="ru-RU"/>
        </w:rPr>
        <w:t xml:space="preserve">. </w:t>
      </w:r>
      <w:r w:rsidRPr="0018795B">
        <w:rPr>
          <w:rFonts w:ascii="Times New Roman" w:eastAsia="Times New Roman" w:hAnsi="Times New Roman"/>
          <w:b/>
          <w:bCs/>
          <w:caps/>
          <w:kern w:val="0"/>
          <w:sz w:val="28"/>
          <w:szCs w:val="28"/>
          <w:lang w:eastAsia="ru-RU"/>
        </w:rPr>
        <w:t>Формы контроля за предоставлением муниципальной услуги</w:t>
      </w:r>
    </w:p>
    <w:p w:rsidR="0018795B" w:rsidRPr="0018795B" w:rsidRDefault="0018795B" w:rsidP="0018795B">
      <w:pPr>
        <w:widowControl w:val="0"/>
        <w:suppressAutoHyphens w:val="0"/>
        <w:spacing w:after="0" w:line="240" w:lineRule="auto"/>
        <w:jc w:val="center"/>
        <w:rPr>
          <w:rFonts w:ascii="Times New Roman" w:eastAsia="Times New Roman" w:hAnsi="Times New Roman"/>
          <w:b/>
          <w:kern w:val="0"/>
          <w:sz w:val="28"/>
          <w:szCs w:val="28"/>
          <w:lang w:eastAsia="ru-RU"/>
        </w:rPr>
      </w:pPr>
    </w:p>
    <w:p w:rsidR="0018795B" w:rsidRPr="0018795B" w:rsidRDefault="0018795B" w:rsidP="0018795B">
      <w:pPr>
        <w:suppressAutoHyphens w:val="0"/>
        <w:spacing w:after="0" w:line="240" w:lineRule="auto"/>
        <w:ind w:left="956"/>
        <w:jc w:val="center"/>
        <w:rPr>
          <w:rFonts w:ascii="Times New Roman" w:eastAsia="Times New Roman" w:hAnsi="Times New Roman"/>
          <w:b/>
          <w:bCs/>
          <w:kern w:val="0"/>
          <w:sz w:val="28"/>
          <w:szCs w:val="28"/>
          <w:lang w:eastAsia="en-US"/>
        </w:rPr>
      </w:pPr>
      <w:r w:rsidRPr="0018795B">
        <w:rPr>
          <w:rFonts w:ascii="Times New Roman" w:eastAsia="Times New Roman" w:hAnsi="Times New Roman"/>
          <w:b/>
          <w:bCs/>
          <w:kern w:val="0"/>
          <w:sz w:val="28"/>
          <w:szCs w:val="28"/>
          <w:lang w:eastAsia="en-US"/>
        </w:rPr>
        <w:t xml:space="preserve">4.1. Порядок осуществления текущего </w:t>
      </w:r>
      <w:proofErr w:type="gramStart"/>
      <w:r w:rsidRPr="0018795B">
        <w:rPr>
          <w:rFonts w:ascii="Times New Roman" w:eastAsia="Times New Roman" w:hAnsi="Times New Roman"/>
          <w:b/>
          <w:bCs/>
          <w:kern w:val="0"/>
          <w:sz w:val="28"/>
          <w:szCs w:val="28"/>
          <w:lang w:eastAsia="en-US"/>
        </w:rPr>
        <w:t>контроля за</w:t>
      </w:r>
      <w:proofErr w:type="gramEnd"/>
      <w:r w:rsidRPr="0018795B">
        <w:rPr>
          <w:rFonts w:ascii="Times New Roman" w:eastAsia="Times New Roman" w:hAnsi="Times New Roman"/>
          <w:b/>
          <w:bCs/>
          <w:kern w:val="0"/>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lastRenderedPageBreak/>
        <w:t xml:space="preserve">Текущий </w:t>
      </w:r>
      <w:proofErr w:type="gramStart"/>
      <w:r w:rsidRPr="0018795B">
        <w:rPr>
          <w:rFonts w:ascii="Times New Roman" w:eastAsia="Times New Roman" w:hAnsi="Times New Roman"/>
          <w:kern w:val="0"/>
          <w:sz w:val="28"/>
          <w:szCs w:val="28"/>
          <w:lang w:eastAsia="en-US"/>
        </w:rPr>
        <w:t>контроль за</w:t>
      </w:r>
      <w:proofErr w:type="gramEnd"/>
      <w:r w:rsidRPr="0018795B">
        <w:rPr>
          <w:rFonts w:ascii="Times New Roman" w:eastAsia="Times New Roman" w:hAnsi="Times New Roman"/>
          <w:kern w:val="0"/>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w:t>
      </w:r>
      <w:r w:rsidRPr="0018795B">
        <w:rPr>
          <w:rFonts w:ascii="Times New Roman" w:eastAsia="Times New Roman" w:hAnsi="Times New Roman"/>
          <w:kern w:val="0"/>
          <w:sz w:val="28"/>
          <w:szCs w:val="28"/>
          <w:highlight w:val="yellow"/>
          <w:lang w:eastAsia="en-US"/>
        </w:rPr>
        <w:t>сельсовета</w:t>
      </w:r>
      <w:r w:rsidRPr="0018795B">
        <w:rPr>
          <w:rFonts w:ascii="Times New Roman" w:eastAsia="Times New Roman" w:hAnsi="Times New Roman"/>
          <w:kern w:val="0"/>
          <w:sz w:val="28"/>
          <w:szCs w:val="28"/>
          <w:lang w:eastAsia="en-US"/>
        </w:rPr>
        <w:t xml:space="preserve">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en-US"/>
        </w:rPr>
      </w:pPr>
      <w:r w:rsidRPr="0018795B">
        <w:rPr>
          <w:rFonts w:ascii="Times New Roman" w:eastAsia="Times New Roman" w:hAnsi="Times New Roman"/>
          <w:b/>
          <w:kern w:val="0"/>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795B">
        <w:rPr>
          <w:rFonts w:ascii="Times New Roman" w:eastAsia="Times New Roman" w:hAnsi="Times New Roman"/>
          <w:b/>
          <w:kern w:val="0"/>
          <w:sz w:val="28"/>
          <w:szCs w:val="28"/>
          <w:lang w:eastAsia="en-US"/>
        </w:rPr>
        <w:t>контроля за</w:t>
      </w:r>
      <w:proofErr w:type="gramEnd"/>
      <w:r w:rsidRPr="0018795B">
        <w:rPr>
          <w:rFonts w:ascii="Times New Roman" w:eastAsia="Times New Roman" w:hAnsi="Times New Roman"/>
          <w:b/>
          <w:kern w:val="0"/>
          <w:sz w:val="28"/>
          <w:szCs w:val="28"/>
          <w:lang w:eastAsia="en-US"/>
        </w:rPr>
        <w:t xml:space="preserve"> полнотой и качеством предоставления муниципальной услуги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 xml:space="preserve">4.2.1. Для осуществления </w:t>
      </w:r>
      <w:proofErr w:type="gramStart"/>
      <w:r w:rsidRPr="0018795B">
        <w:rPr>
          <w:rFonts w:ascii="Times New Roman" w:eastAsia="Times New Roman" w:hAnsi="Times New Roman"/>
          <w:kern w:val="0"/>
          <w:sz w:val="28"/>
          <w:szCs w:val="28"/>
          <w:lang w:eastAsia="en-US"/>
        </w:rPr>
        <w:t>контроля за</w:t>
      </w:r>
      <w:proofErr w:type="gramEnd"/>
      <w:r w:rsidRPr="0018795B">
        <w:rPr>
          <w:rFonts w:ascii="Times New Roman" w:eastAsia="Times New Roman" w:hAnsi="Times New Roman"/>
          <w:kern w:val="0"/>
          <w:sz w:val="28"/>
          <w:szCs w:val="28"/>
          <w:lang w:eastAsia="en-US"/>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4.2.2. Для проведения плановых и внеплановых проверок полноты и качества предоставления муниципальной услуги формируется комиссия.</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 xml:space="preserve">4.2.3. Плановые проверки проводятся в соответствии с годовым планом работы Администрации  </w:t>
      </w:r>
      <w:proofErr w:type="spellStart"/>
      <w:r>
        <w:rPr>
          <w:rFonts w:ascii="Times New Roman" w:hAnsi="Times New Roman"/>
          <w:color w:val="000000"/>
          <w:kern w:val="2"/>
          <w:sz w:val="28"/>
          <w:szCs w:val="28"/>
        </w:rPr>
        <w:t>Старобелицкого</w:t>
      </w:r>
      <w:proofErr w:type="spellEnd"/>
      <w:r w:rsidRPr="0018795B">
        <w:rPr>
          <w:rFonts w:ascii="Times New Roman" w:hAnsi="Times New Roman"/>
          <w:color w:val="000000"/>
          <w:kern w:val="2"/>
          <w:sz w:val="28"/>
          <w:szCs w:val="28"/>
        </w:rPr>
        <w:t xml:space="preserve"> сельсовета </w:t>
      </w:r>
      <w:proofErr w:type="spellStart"/>
      <w:r w:rsidRPr="0018795B">
        <w:rPr>
          <w:rFonts w:ascii="Times New Roman" w:hAnsi="Times New Roman"/>
          <w:color w:val="000000"/>
          <w:kern w:val="2"/>
          <w:sz w:val="28"/>
          <w:szCs w:val="28"/>
        </w:rPr>
        <w:t>Конышевского</w:t>
      </w:r>
      <w:proofErr w:type="spellEnd"/>
      <w:r w:rsidRPr="0018795B">
        <w:rPr>
          <w:rFonts w:ascii="Times New Roman" w:hAnsi="Times New Roman"/>
          <w:color w:val="000000"/>
          <w:kern w:val="2"/>
          <w:sz w:val="28"/>
          <w:szCs w:val="28"/>
        </w:rPr>
        <w:t xml:space="preserve"> района Курской области.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Акт подписывается всеми членами комиссии.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240" w:lineRule="auto"/>
        <w:ind w:firstLine="709"/>
        <w:jc w:val="center"/>
        <w:rPr>
          <w:rFonts w:ascii="Times New Roman" w:eastAsia="Times New Roman" w:hAnsi="Times New Roman"/>
          <w:b/>
          <w:bCs/>
          <w:kern w:val="0"/>
          <w:sz w:val="28"/>
          <w:szCs w:val="28"/>
          <w:lang w:eastAsia="en-US"/>
        </w:rPr>
      </w:pPr>
      <w:r w:rsidRPr="0018795B">
        <w:rPr>
          <w:rFonts w:ascii="Times New Roman" w:eastAsia="Times New Roman" w:hAnsi="Times New Roman"/>
          <w:b/>
          <w:bCs/>
          <w:kern w:val="0"/>
          <w:sz w:val="28"/>
          <w:szCs w:val="28"/>
          <w:lang w:eastAsia="en-US"/>
        </w:rPr>
        <w:t>4.3. Ответственность должностных лиц ОМСУ за решения и действия (бездействие), принимаемые (осуществляемые) ими в ходе предоставления муниципальной услуги</w:t>
      </w:r>
    </w:p>
    <w:p w:rsidR="0018795B" w:rsidRPr="0018795B" w:rsidRDefault="0018795B" w:rsidP="0018795B">
      <w:pPr>
        <w:suppressAutoHyphens w:val="0"/>
        <w:spacing w:after="0" w:line="240" w:lineRule="auto"/>
        <w:ind w:firstLine="709"/>
        <w:jc w:val="both"/>
        <w:rPr>
          <w:rFonts w:ascii="Times New Roman" w:eastAsia="Times New Roman" w:hAnsi="Times New Roman"/>
          <w:b/>
          <w:bCs/>
          <w:kern w:val="0"/>
          <w:sz w:val="28"/>
          <w:szCs w:val="28"/>
          <w:lang w:eastAsia="en-US"/>
        </w:rPr>
      </w:pP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 xml:space="preserve">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w:t>
      </w:r>
      <w:r w:rsidRPr="0018795B">
        <w:rPr>
          <w:rFonts w:ascii="Times New Roman" w:eastAsia="Times New Roman" w:hAnsi="Times New Roman"/>
          <w:kern w:val="0"/>
          <w:sz w:val="28"/>
          <w:szCs w:val="28"/>
          <w:lang w:eastAsia="ru-RU"/>
        </w:rPr>
        <w:t>дисциплинарной и (или) административной</w:t>
      </w:r>
      <w:r w:rsidRPr="0018795B">
        <w:rPr>
          <w:rFonts w:ascii="Times New Roman" w:eastAsia="Times New Roman" w:hAnsi="Times New Roman"/>
          <w:kern w:val="0"/>
          <w:sz w:val="28"/>
          <w:szCs w:val="28"/>
          <w:lang w:eastAsia="en-US"/>
        </w:rPr>
        <w:t xml:space="preserve"> ответственности в соответствии с законодательством Российской Федерации и Курской области.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lastRenderedPageBreak/>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240" w:lineRule="auto"/>
        <w:jc w:val="center"/>
        <w:rPr>
          <w:rFonts w:ascii="Times New Roman" w:eastAsia="Times New Roman" w:hAnsi="Times New Roman"/>
          <w:b/>
          <w:bCs/>
          <w:kern w:val="0"/>
          <w:sz w:val="28"/>
          <w:szCs w:val="28"/>
          <w:lang w:eastAsia="en-US"/>
        </w:rPr>
      </w:pPr>
      <w:r w:rsidRPr="0018795B">
        <w:rPr>
          <w:rFonts w:ascii="Times New Roman" w:eastAsia="Times New Roman" w:hAnsi="Times New Roman"/>
          <w:b/>
          <w:bCs/>
          <w:kern w:val="0"/>
          <w:sz w:val="28"/>
          <w:szCs w:val="28"/>
          <w:lang w:eastAsia="en-US"/>
        </w:rPr>
        <w:t xml:space="preserve">4.4. Требования к порядку и формам </w:t>
      </w:r>
      <w:proofErr w:type="gramStart"/>
      <w:r w:rsidRPr="0018795B">
        <w:rPr>
          <w:rFonts w:ascii="Times New Roman" w:eastAsia="Times New Roman" w:hAnsi="Times New Roman"/>
          <w:b/>
          <w:bCs/>
          <w:kern w:val="0"/>
          <w:sz w:val="28"/>
          <w:szCs w:val="28"/>
          <w:lang w:eastAsia="en-US"/>
        </w:rPr>
        <w:t>контроля за</w:t>
      </w:r>
      <w:proofErr w:type="gramEnd"/>
      <w:r w:rsidRPr="0018795B">
        <w:rPr>
          <w:rFonts w:ascii="Times New Roman" w:eastAsia="Times New Roman" w:hAnsi="Times New Roman"/>
          <w:b/>
          <w:bCs/>
          <w:kern w:val="0"/>
          <w:sz w:val="28"/>
          <w:szCs w:val="28"/>
          <w:lang w:eastAsia="en-US"/>
        </w:rPr>
        <w:t xml:space="preserve"> предоставлением муниципальной услуги со стороны граждан, их объединений и организаций</w:t>
      </w:r>
    </w:p>
    <w:p w:rsidR="0018795B" w:rsidRPr="0018795B" w:rsidRDefault="0018795B" w:rsidP="0018795B">
      <w:pPr>
        <w:suppressAutoHyphens w:val="0"/>
        <w:spacing w:after="0" w:line="240" w:lineRule="auto"/>
        <w:jc w:val="center"/>
        <w:rPr>
          <w:rFonts w:ascii="Times New Roman" w:eastAsia="Times New Roman" w:hAnsi="Times New Roman"/>
          <w:b/>
          <w:bCs/>
          <w:kern w:val="0"/>
          <w:sz w:val="28"/>
          <w:szCs w:val="28"/>
          <w:lang w:eastAsia="en-US"/>
        </w:rPr>
      </w:pPr>
    </w:p>
    <w:p w:rsidR="0018795B" w:rsidRPr="0018795B" w:rsidRDefault="0018795B" w:rsidP="0018795B">
      <w:pPr>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Контроль за</w:t>
      </w:r>
      <w:proofErr w:type="gramEnd"/>
      <w:r w:rsidRPr="0018795B">
        <w:rPr>
          <w:rFonts w:ascii="Times New Roman" w:eastAsia="Times New Roman" w:hAnsi="Times New Roman"/>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18795B" w:rsidRPr="0018795B" w:rsidRDefault="0018795B" w:rsidP="0018795B">
      <w:pPr>
        <w:tabs>
          <w:tab w:val="left" w:pos="720"/>
        </w:tabs>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общественными объединениями и организациями;</w:t>
      </w:r>
    </w:p>
    <w:p w:rsidR="0018795B" w:rsidRPr="0018795B" w:rsidRDefault="0018795B" w:rsidP="0018795B">
      <w:pPr>
        <w:tabs>
          <w:tab w:val="left" w:pos="720"/>
        </w:tabs>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иными органами, в установленном законом порядке.</w:t>
      </w:r>
    </w:p>
    <w:p w:rsidR="0018795B" w:rsidRPr="0018795B" w:rsidRDefault="0018795B" w:rsidP="0018795B">
      <w:pPr>
        <w:tabs>
          <w:tab w:val="left" w:pos="720"/>
        </w:tabs>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Граждане, их объединения и организации вправе осуществлять </w:t>
      </w:r>
      <w:proofErr w:type="gramStart"/>
      <w:r w:rsidRPr="0018795B">
        <w:rPr>
          <w:rFonts w:ascii="Times New Roman" w:eastAsia="Times New Roman" w:hAnsi="Times New Roman"/>
          <w:kern w:val="0"/>
          <w:sz w:val="28"/>
          <w:szCs w:val="28"/>
          <w:lang w:eastAsia="ru-RU"/>
        </w:rPr>
        <w:t>контроль за</w:t>
      </w:r>
      <w:proofErr w:type="gramEnd"/>
      <w:r w:rsidRPr="0018795B">
        <w:rPr>
          <w:rFonts w:ascii="Times New Roman" w:eastAsia="Times New Roman" w:hAnsi="Times New Roman"/>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795B" w:rsidRPr="0018795B" w:rsidRDefault="0018795B" w:rsidP="0018795B">
      <w:pPr>
        <w:tabs>
          <w:tab w:val="left" w:pos="720"/>
        </w:tabs>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Граждане, их объединения и организации также вправе:</w:t>
      </w:r>
    </w:p>
    <w:p w:rsidR="0018795B" w:rsidRPr="0018795B" w:rsidRDefault="0018795B" w:rsidP="0018795B">
      <w:pPr>
        <w:tabs>
          <w:tab w:val="left" w:pos="720"/>
        </w:tabs>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18795B" w:rsidRPr="0018795B" w:rsidRDefault="0018795B" w:rsidP="0018795B">
      <w:pPr>
        <w:tabs>
          <w:tab w:val="left" w:pos="720"/>
        </w:tabs>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вносить предложения о мерах по устранению нарушений Административного регламента.</w:t>
      </w:r>
    </w:p>
    <w:p w:rsidR="0018795B" w:rsidRPr="0018795B" w:rsidRDefault="0018795B" w:rsidP="0018795B">
      <w:pPr>
        <w:tabs>
          <w:tab w:val="left" w:pos="720"/>
        </w:tabs>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Контроль за</w:t>
      </w:r>
      <w:proofErr w:type="gramEnd"/>
      <w:r w:rsidRPr="0018795B">
        <w:rPr>
          <w:rFonts w:ascii="Times New Roman" w:eastAsia="Times New Roman" w:hAnsi="Times New Roman"/>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8795B" w:rsidRPr="0018795B" w:rsidRDefault="0018795B" w:rsidP="0018795B">
      <w:pPr>
        <w:suppressAutoHyphens w:val="0"/>
        <w:spacing w:after="0" w:line="240" w:lineRule="auto"/>
        <w:ind w:firstLine="567"/>
        <w:jc w:val="both"/>
        <w:rPr>
          <w:rFonts w:ascii="Times New Roman" w:eastAsia="Times New Roman" w:hAnsi="Times New Roman"/>
          <w:color w:val="00B050"/>
          <w:kern w:val="0"/>
          <w:sz w:val="28"/>
          <w:szCs w:val="28"/>
          <w:lang w:eastAsia="ru-RU"/>
        </w:rPr>
      </w:pPr>
    </w:p>
    <w:p w:rsidR="0018795B" w:rsidRPr="0018795B" w:rsidRDefault="0018795B" w:rsidP="001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center"/>
        <w:rPr>
          <w:rFonts w:ascii="Times New Roman" w:eastAsia="Times New Roman" w:hAnsi="Times New Roman"/>
          <w:b/>
          <w:bCs/>
          <w:caps/>
          <w:kern w:val="0"/>
          <w:sz w:val="28"/>
          <w:szCs w:val="28"/>
          <w:lang w:eastAsia="ru-RU"/>
        </w:rPr>
      </w:pPr>
      <w:r w:rsidRPr="0018795B">
        <w:rPr>
          <w:rFonts w:ascii="Times New Roman" w:eastAsia="Times New Roman" w:hAnsi="Times New Roman"/>
          <w:b/>
          <w:bCs/>
          <w:kern w:val="0"/>
          <w:sz w:val="28"/>
          <w:szCs w:val="28"/>
          <w:lang w:val="en-US" w:eastAsia="ru-RU"/>
        </w:rPr>
        <w:t>V</w:t>
      </w:r>
      <w:r w:rsidRPr="0018795B">
        <w:rPr>
          <w:rFonts w:ascii="Times New Roman" w:eastAsia="Times New Roman" w:hAnsi="Times New Roman"/>
          <w:b/>
          <w:bCs/>
          <w:kern w:val="0"/>
          <w:sz w:val="28"/>
          <w:szCs w:val="28"/>
          <w:lang w:eastAsia="ru-RU"/>
        </w:rPr>
        <w:t xml:space="preserve">. </w:t>
      </w:r>
      <w:r w:rsidRPr="0018795B">
        <w:rPr>
          <w:rFonts w:ascii="Times New Roman" w:eastAsia="Times New Roman" w:hAnsi="Times New Roman"/>
          <w:b/>
          <w:bCs/>
          <w:caps/>
          <w:kern w:val="0"/>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а также </w:t>
      </w:r>
      <w:proofErr w:type="gramStart"/>
      <w:r w:rsidRPr="0018795B">
        <w:rPr>
          <w:rFonts w:ascii="Times New Roman" w:eastAsia="Times New Roman" w:hAnsi="Times New Roman"/>
          <w:b/>
          <w:bCs/>
          <w:caps/>
          <w:kern w:val="0"/>
          <w:sz w:val="28"/>
          <w:szCs w:val="28"/>
          <w:lang w:eastAsia="ru-RU"/>
        </w:rPr>
        <w:t>ИХ  должностных</w:t>
      </w:r>
      <w:proofErr w:type="gramEnd"/>
      <w:r w:rsidRPr="0018795B">
        <w:rPr>
          <w:rFonts w:ascii="Times New Roman" w:eastAsia="Times New Roman" w:hAnsi="Times New Roman"/>
          <w:b/>
          <w:bCs/>
          <w:caps/>
          <w:kern w:val="0"/>
          <w:sz w:val="28"/>
          <w:szCs w:val="28"/>
          <w:lang w:eastAsia="ru-RU"/>
        </w:rPr>
        <w:t xml:space="preserve"> лиц, МУНИЦИПАЛЬНЫХ СЛУЖАЩИХ</w:t>
      </w:r>
    </w:p>
    <w:p w:rsidR="0018795B" w:rsidRPr="0018795B" w:rsidRDefault="0018795B" w:rsidP="001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rPr>
          <w:rFonts w:ascii="Times New Roman" w:eastAsia="Times New Roman" w:hAnsi="Times New Roman"/>
          <w:b/>
          <w:kern w:val="0"/>
          <w:sz w:val="28"/>
          <w:szCs w:val="28"/>
          <w:lang w:eastAsia="ru-RU"/>
        </w:rPr>
      </w:pPr>
    </w:p>
    <w:p w:rsidR="0018795B" w:rsidRPr="0018795B" w:rsidRDefault="0018795B" w:rsidP="0018795B">
      <w:pPr>
        <w:spacing w:after="0" w:line="240" w:lineRule="auto"/>
        <w:ind w:firstLine="709"/>
        <w:jc w:val="center"/>
        <w:rPr>
          <w:rFonts w:ascii="Times New Roman" w:eastAsia="Times New Roman" w:hAnsi="Times New Roman"/>
          <w:b/>
          <w:bCs/>
          <w:sz w:val="28"/>
          <w:szCs w:val="28"/>
          <w:lang w:eastAsia="ru-RU"/>
        </w:rPr>
      </w:pPr>
      <w:r w:rsidRPr="0018795B">
        <w:rPr>
          <w:rFonts w:ascii="Times New Roman" w:eastAsia="Times New Roman" w:hAnsi="Times New Roman"/>
          <w:b/>
          <w:bCs/>
          <w:sz w:val="28"/>
          <w:szCs w:val="28"/>
          <w:lang w:eastAsia="ru-RU"/>
        </w:rPr>
        <w:t>5.1.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18795B" w:rsidRPr="0018795B" w:rsidRDefault="0018795B" w:rsidP="0018795B">
      <w:pPr>
        <w:spacing w:after="0" w:line="240" w:lineRule="auto"/>
        <w:ind w:firstLine="709"/>
        <w:rPr>
          <w:rFonts w:ascii="Times New Roman" w:eastAsia="Times New Roman" w:hAnsi="Times New Roman"/>
          <w:sz w:val="28"/>
          <w:szCs w:val="28"/>
          <w:lang w:eastAsia="ru-RU"/>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18795B" w:rsidRPr="0018795B" w:rsidRDefault="0018795B" w:rsidP="0018795B">
      <w:pPr>
        <w:spacing w:after="0" w:line="240" w:lineRule="auto"/>
        <w:rPr>
          <w:rFonts w:ascii="Times New Roman" w:eastAsia="Times New Roman" w:hAnsi="Times New Roman"/>
          <w:b/>
          <w:bCs/>
          <w:sz w:val="28"/>
          <w:szCs w:val="28"/>
          <w:lang w:eastAsia="ru-RU"/>
        </w:rPr>
      </w:pPr>
    </w:p>
    <w:p w:rsidR="0018795B" w:rsidRPr="0018795B" w:rsidRDefault="0018795B" w:rsidP="0018795B">
      <w:pPr>
        <w:spacing w:after="0" w:line="240" w:lineRule="auto"/>
        <w:ind w:firstLine="709"/>
        <w:jc w:val="center"/>
        <w:rPr>
          <w:rFonts w:ascii="Times New Roman" w:eastAsia="Times New Roman" w:hAnsi="Times New Roman"/>
          <w:b/>
          <w:bCs/>
          <w:sz w:val="28"/>
          <w:szCs w:val="28"/>
          <w:lang w:eastAsia="ru-RU"/>
        </w:rPr>
      </w:pPr>
      <w:r w:rsidRPr="0018795B">
        <w:rPr>
          <w:rFonts w:ascii="Times New Roman" w:eastAsia="Times New Roman" w:hAnsi="Times New Roman"/>
          <w:b/>
          <w:bCs/>
          <w:sz w:val="28"/>
          <w:szCs w:val="28"/>
          <w:lang w:eastAsia="ru-RU"/>
        </w:rPr>
        <w:t>5.2. Предмет жалобы</w:t>
      </w:r>
    </w:p>
    <w:p w:rsidR="0018795B" w:rsidRPr="0018795B" w:rsidRDefault="0018795B" w:rsidP="0018795B">
      <w:pPr>
        <w:widowControl w:val="0"/>
        <w:suppressAutoHyphens w:val="0"/>
        <w:spacing w:after="0" w:line="240" w:lineRule="auto"/>
        <w:ind w:firstLine="709"/>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5.2.1. Предметом жалобы могут</w:t>
      </w:r>
      <w:r>
        <w:rPr>
          <w:rFonts w:ascii="Times New Roman" w:eastAsia="Times New Roman" w:hAnsi="Times New Roman"/>
          <w:kern w:val="0"/>
          <w:sz w:val="28"/>
          <w:szCs w:val="28"/>
          <w:lang w:eastAsia="ru-RU"/>
        </w:rPr>
        <w:t>,</w:t>
      </w:r>
      <w:r w:rsidRPr="0018795B">
        <w:rPr>
          <w:rFonts w:ascii="Times New Roman" w:eastAsia="Times New Roman" w:hAnsi="Times New Roman"/>
          <w:kern w:val="0"/>
          <w:sz w:val="28"/>
          <w:szCs w:val="28"/>
          <w:lang w:eastAsia="ru-RU"/>
        </w:rPr>
        <w:t xml:space="preserve"> является действия (бездействие) и решения, принятые (осуществляемые) должностным лицом Администрации </w:t>
      </w:r>
      <w:r w:rsidRPr="0018795B">
        <w:rPr>
          <w:rFonts w:ascii="Times New Roman" w:eastAsia="Times New Roman" w:hAnsi="Times New Roman"/>
          <w:kern w:val="0"/>
          <w:sz w:val="28"/>
          <w:szCs w:val="28"/>
          <w:lang w:eastAsia="ru-RU"/>
        </w:rPr>
        <w:lastRenderedPageBreak/>
        <w:t>в ходе предоставления муниципальной услуги на основании административного регламента.</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5.2.2. Заявитель может обратиться с жалобой, в том числе в следующих случаях:</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нарушение срока регистрации запроса заявителя о предоставлении муниципальной услуги;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нарушение срока предоставления муниципальной услуги;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795B" w:rsidRPr="0018795B" w:rsidRDefault="0018795B" w:rsidP="0018795B">
      <w:pPr>
        <w:widowControl w:val="0"/>
        <w:suppressAutoHyphens w:val="0"/>
        <w:autoSpaceDE w:val="0"/>
        <w:autoSpaceDN w:val="0"/>
        <w:adjustRightInd w:val="0"/>
        <w:spacing w:after="0" w:line="240" w:lineRule="auto"/>
        <w:jc w:val="center"/>
        <w:rPr>
          <w:rFonts w:ascii="Times New Roman" w:eastAsia="Times New Roman" w:hAnsi="Times New Roman"/>
          <w:bCs/>
          <w:kern w:val="0"/>
          <w:sz w:val="28"/>
          <w:szCs w:val="28"/>
          <w:lang w:eastAsia="ru-RU"/>
        </w:rPr>
      </w:pPr>
    </w:p>
    <w:p w:rsidR="0018795B" w:rsidRPr="0018795B" w:rsidRDefault="0018795B" w:rsidP="0018795B">
      <w:pPr>
        <w:widowControl w:val="0"/>
        <w:suppressAutoHyphens w:val="0"/>
        <w:autoSpaceDE w:val="0"/>
        <w:autoSpaceDN w:val="0"/>
        <w:adjustRightInd w:val="0"/>
        <w:spacing w:after="0" w:line="240" w:lineRule="auto"/>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5.3. Органы государственной власти и уполномоченные на рассмотрение жалобы должностные лица, которым может быть направлена жалоба</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ab/>
        <w:t>Заявители могут направить жалобу:</w:t>
      </w: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ab/>
      </w:r>
      <w:proofErr w:type="gramStart"/>
      <w:r w:rsidRPr="0018795B">
        <w:rPr>
          <w:rFonts w:ascii="Times New Roman" w:eastAsia="Times New Roman" w:hAnsi="Times New Roman"/>
          <w:kern w:val="0"/>
          <w:sz w:val="28"/>
          <w:szCs w:val="28"/>
          <w:lang w:eastAsia="ru-RU"/>
        </w:rPr>
        <w:t xml:space="preserve">- главе </w:t>
      </w:r>
      <w:proofErr w:type="spellStart"/>
      <w:r>
        <w:rPr>
          <w:rFonts w:ascii="Times New Roman" w:hAnsi="Times New Roman"/>
          <w:color w:val="000000"/>
          <w:kern w:val="2"/>
          <w:sz w:val="28"/>
          <w:szCs w:val="28"/>
        </w:rPr>
        <w:t>Старобелицкого</w:t>
      </w:r>
      <w:proofErr w:type="spellEnd"/>
      <w:r w:rsidRPr="0018795B">
        <w:rPr>
          <w:rFonts w:ascii="Times New Roman" w:hAnsi="Times New Roman"/>
          <w:color w:val="000000"/>
          <w:kern w:val="2"/>
          <w:sz w:val="28"/>
          <w:szCs w:val="28"/>
        </w:rPr>
        <w:t xml:space="preserve"> сельсовета </w:t>
      </w:r>
      <w:proofErr w:type="spellStart"/>
      <w:r w:rsidRPr="0018795B">
        <w:rPr>
          <w:rFonts w:ascii="Times New Roman" w:hAnsi="Times New Roman"/>
          <w:color w:val="000000"/>
          <w:kern w:val="2"/>
          <w:sz w:val="28"/>
          <w:szCs w:val="28"/>
        </w:rPr>
        <w:t>Конышевского</w:t>
      </w:r>
      <w:proofErr w:type="spellEnd"/>
      <w:r w:rsidRPr="0018795B">
        <w:rPr>
          <w:rFonts w:ascii="Times New Roman" w:hAnsi="Times New Roman"/>
          <w:color w:val="000000"/>
          <w:kern w:val="2"/>
          <w:sz w:val="28"/>
          <w:szCs w:val="28"/>
        </w:rPr>
        <w:t xml:space="preserve"> района Курской области  </w:t>
      </w:r>
      <w:r w:rsidRPr="0018795B">
        <w:rPr>
          <w:rFonts w:ascii="Times New Roman" w:eastAsia="Times New Roman" w:hAnsi="Times New Roman"/>
          <w:kern w:val="0"/>
          <w:sz w:val="28"/>
          <w:szCs w:val="28"/>
          <w:lang w:eastAsia="ru-RU"/>
        </w:rPr>
        <w:t xml:space="preserve"> (адрес:</w:t>
      </w:r>
      <w:proofErr w:type="gramEnd"/>
      <w:r w:rsidRPr="0018795B">
        <w:rPr>
          <w:rFonts w:ascii="Times New Roman" w:eastAsia="Times New Roman" w:hAnsi="Times New Roman"/>
          <w:kern w:val="0"/>
          <w:sz w:val="28"/>
          <w:szCs w:val="28"/>
          <w:lang w:eastAsia="ru-RU"/>
        </w:rPr>
        <w:t xml:space="preserve"> Курская область, </w:t>
      </w:r>
      <w:proofErr w:type="spellStart"/>
      <w:r w:rsidRPr="0018795B">
        <w:rPr>
          <w:rFonts w:ascii="Times New Roman" w:eastAsia="Times New Roman" w:hAnsi="Times New Roman"/>
          <w:kern w:val="0"/>
          <w:sz w:val="28"/>
          <w:szCs w:val="28"/>
          <w:lang w:eastAsia="ru-RU"/>
        </w:rPr>
        <w:t>Конышевский</w:t>
      </w:r>
      <w:proofErr w:type="spellEnd"/>
      <w:r w:rsidRPr="0018795B">
        <w:rPr>
          <w:rFonts w:ascii="Times New Roman" w:eastAsia="Times New Roman" w:hAnsi="Times New Roman"/>
          <w:kern w:val="0"/>
          <w:sz w:val="28"/>
          <w:szCs w:val="28"/>
          <w:lang w:eastAsia="ru-RU"/>
        </w:rPr>
        <w:t xml:space="preserve"> район,  </w:t>
      </w:r>
      <w:proofErr w:type="spellStart"/>
      <w:r w:rsidRPr="0018795B">
        <w:rPr>
          <w:rFonts w:ascii="Times New Roman" w:eastAsia="Times New Roman" w:hAnsi="Times New Roman"/>
          <w:kern w:val="0"/>
          <w:sz w:val="28"/>
          <w:szCs w:val="28"/>
          <w:lang w:eastAsia="ru-RU"/>
        </w:rPr>
        <w:t>с</w:t>
      </w:r>
      <w:proofErr w:type="gramStart"/>
      <w:r w:rsidRPr="0018795B">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С</w:t>
      </w:r>
      <w:proofErr w:type="gramEnd"/>
      <w:r>
        <w:rPr>
          <w:rFonts w:ascii="Times New Roman" w:eastAsia="Times New Roman" w:hAnsi="Times New Roman"/>
          <w:kern w:val="0"/>
          <w:sz w:val="28"/>
          <w:szCs w:val="28"/>
          <w:lang w:eastAsia="ru-RU"/>
        </w:rPr>
        <w:t>тарая</w:t>
      </w:r>
      <w:proofErr w:type="spellEnd"/>
      <w:r>
        <w:rPr>
          <w:rFonts w:ascii="Times New Roman" w:eastAsia="Times New Roman" w:hAnsi="Times New Roman"/>
          <w:kern w:val="0"/>
          <w:sz w:val="28"/>
          <w:szCs w:val="28"/>
          <w:lang w:eastAsia="ru-RU"/>
        </w:rPr>
        <w:t xml:space="preserve"> Белица</w:t>
      </w:r>
      <w:r w:rsidRPr="0018795B">
        <w:rPr>
          <w:rFonts w:ascii="Times New Roman" w:eastAsia="Times New Roman" w:hAnsi="Times New Roman"/>
          <w:kern w:val="0"/>
          <w:sz w:val="28"/>
          <w:szCs w:val="28"/>
          <w:lang w:eastAsia="ru-RU"/>
        </w:rPr>
        <w:t xml:space="preserve"> д.</w:t>
      </w:r>
      <w:r>
        <w:rPr>
          <w:rFonts w:ascii="Times New Roman" w:eastAsia="Times New Roman" w:hAnsi="Times New Roman"/>
          <w:kern w:val="0"/>
          <w:sz w:val="28"/>
          <w:szCs w:val="28"/>
          <w:lang w:eastAsia="ru-RU"/>
        </w:rPr>
        <w:t>200</w:t>
      </w:r>
      <w:r w:rsidRPr="0018795B">
        <w:rPr>
          <w:rFonts w:ascii="Times New Roman" w:eastAsia="Times New Roman" w:hAnsi="Times New Roman"/>
          <w:kern w:val="0"/>
          <w:sz w:val="28"/>
          <w:szCs w:val="28"/>
          <w:lang w:eastAsia="ru-RU"/>
        </w:rPr>
        <w:t>, телефон: 8 (471563</w:t>
      </w:r>
      <w:r>
        <w:rPr>
          <w:rFonts w:ascii="Times New Roman" w:eastAsia="Times New Roman" w:hAnsi="Times New Roman"/>
          <w:kern w:val="0"/>
          <w:sz w:val="28"/>
          <w:szCs w:val="28"/>
          <w:lang w:eastAsia="ru-RU"/>
        </w:rPr>
        <w:t>6360</w:t>
      </w:r>
      <w:r w:rsidRPr="0018795B">
        <w:rPr>
          <w:rFonts w:ascii="Times New Roman" w:eastAsia="Times New Roman" w:hAnsi="Times New Roman"/>
          <w:kern w:val="0"/>
          <w:sz w:val="28"/>
          <w:szCs w:val="28"/>
          <w:lang w:eastAsia="ru-RU"/>
        </w:rPr>
        <w:t>);</w:t>
      </w: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ab/>
      </w:r>
      <w:proofErr w:type="gramStart"/>
      <w:r w:rsidRPr="0018795B">
        <w:rPr>
          <w:rFonts w:ascii="Times New Roman" w:eastAsia="Times New Roman" w:hAnsi="Times New Roman"/>
          <w:kern w:val="0"/>
          <w:sz w:val="28"/>
          <w:szCs w:val="28"/>
          <w:lang w:eastAsia="ru-RU"/>
        </w:rPr>
        <w:t xml:space="preserve">- заместителю главы Администрации </w:t>
      </w:r>
      <w:proofErr w:type="spellStart"/>
      <w:r>
        <w:rPr>
          <w:rFonts w:ascii="Times New Roman" w:hAnsi="Times New Roman"/>
          <w:color w:val="000000"/>
          <w:kern w:val="2"/>
          <w:sz w:val="28"/>
          <w:szCs w:val="28"/>
        </w:rPr>
        <w:t>Старобелицкого</w:t>
      </w:r>
      <w:proofErr w:type="spellEnd"/>
      <w:r w:rsidRPr="0018795B">
        <w:rPr>
          <w:rFonts w:ascii="Times New Roman" w:hAnsi="Times New Roman"/>
          <w:color w:val="000000"/>
          <w:kern w:val="2"/>
          <w:sz w:val="28"/>
          <w:szCs w:val="28"/>
        </w:rPr>
        <w:t xml:space="preserve"> сельсовета </w:t>
      </w:r>
      <w:proofErr w:type="spellStart"/>
      <w:r w:rsidRPr="0018795B">
        <w:rPr>
          <w:rFonts w:ascii="Times New Roman" w:hAnsi="Times New Roman"/>
          <w:color w:val="000000"/>
          <w:kern w:val="2"/>
          <w:sz w:val="28"/>
          <w:szCs w:val="28"/>
        </w:rPr>
        <w:t>Конышевского</w:t>
      </w:r>
      <w:proofErr w:type="spellEnd"/>
      <w:r w:rsidRPr="0018795B">
        <w:rPr>
          <w:rFonts w:ascii="Times New Roman" w:hAnsi="Times New Roman"/>
          <w:color w:val="000000"/>
          <w:kern w:val="2"/>
          <w:sz w:val="28"/>
          <w:szCs w:val="28"/>
        </w:rPr>
        <w:t xml:space="preserve"> района Курской области  </w:t>
      </w:r>
      <w:r w:rsidRPr="0018795B">
        <w:rPr>
          <w:rFonts w:ascii="Times New Roman" w:eastAsia="Times New Roman" w:hAnsi="Times New Roman"/>
          <w:kern w:val="0"/>
          <w:sz w:val="28"/>
          <w:szCs w:val="28"/>
          <w:lang w:eastAsia="ru-RU"/>
        </w:rPr>
        <w:t xml:space="preserve"> (адрес:</w:t>
      </w:r>
      <w:proofErr w:type="gramEnd"/>
      <w:r w:rsidRPr="0018795B">
        <w:rPr>
          <w:rFonts w:ascii="Times New Roman" w:eastAsia="Times New Roman" w:hAnsi="Times New Roman"/>
          <w:kern w:val="0"/>
          <w:sz w:val="28"/>
          <w:szCs w:val="28"/>
          <w:lang w:eastAsia="ru-RU"/>
        </w:rPr>
        <w:t xml:space="preserve"> Курская область, </w:t>
      </w:r>
      <w:proofErr w:type="spellStart"/>
      <w:r w:rsidRPr="0018795B">
        <w:rPr>
          <w:rFonts w:ascii="Times New Roman" w:eastAsia="Times New Roman" w:hAnsi="Times New Roman"/>
          <w:kern w:val="0"/>
          <w:sz w:val="28"/>
          <w:szCs w:val="28"/>
          <w:lang w:eastAsia="ru-RU"/>
        </w:rPr>
        <w:t>Конышевский</w:t>
      </w:r>
      <w:proofErr w:type="spellEnd"/>
      <w:r w:rsidRPr="0018795B">
        <w:rPr>
          <w:rFonts w:ascii="Times New Roman" w:eastAsia="Times New Roman" w:hAnsi="Times New Roman"/>
          <w:kern w:val="0"/>
          <w:sz w:val="28"/>
          <w:szCs w:val="28"/>
          <w:lang w:eastAsia="ru-RU"/>
        </w:rPr>
        <w:t xml:space="preserve"> район,  </w:t>
      </w:r>
      <w:proofErr w:type="spellStart"/>
      <w:r w:rsidRPr="0018795B">
        <w:rPr>
          <w:rFonts w:ascii="Times New Roman" w:eastAsia="Times New Roman" w:hAnsi="Times New Roman"/>
          <w:kern w:val="0"/>
          <w:sz w:val="28"/>
          <w:szCs w:val="28"/>
          <w:lang w:eastAsia="ru-RU"/>
        </w:rPr>
        <w:t>с</w:t>
      </w:r>
      <w:proofErr w:type="gramStart"/>
      <w:r w:rsidRPr="0018795B">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С</w:t>
      </w:r>
      <w:proofErr w:type="gramEnd"/>
      <w:r>
        <w:rPr>
          <w:rFonts w:ascii="Times New Roman" w:eastAsia="Times New Roman" w:hAnsi="Times New Roman"/>
          <w:kern w:val="0"/>
          <w:sz w:val="28"/>
          <w:szCs w:val="28"/>
          <w:lang w:eastAsia="ru-RU"/>
        </w:rPr>
        <w:t>тарая</w:t>
      </w:r>
      <w:proofErr w:type="spellEnd"/>
      <w:r>
        <w:rPr>
          <w:rFonts w:ascii="Times New Roman" w:eastAsia="Times New Roman" w:hAnsi="Times New Roman"/>
          <w:kern w:val="0"/>
          <w:sz w:val="28"/>
          <w:szCs w:val="28"/>
          <w:lang w:eastAsia="ru-RU"/>
        </w:rPr>
        <w:t xml:space="preserve"> Белица</w:t>
      </w:r>
      <w:r w:rsidRPr="0018795B">
        <w:rPr>
          <w:rFonts w:ascii="Times New Roman" w:eastAsia="Times New Roman" w:hAnsi="Times New Roman"/>
          <w:kern w:val="0"/>
          <w:sz w:val="28"/>
          <w:szCs w:val="28"/>
          <w:lang w:eastAsia="ru-RU"/>
        </w:rPr>
        <w:t xml:space="preserve"> д.</w:t>
      </w:r>
      <w:r>
        <w:rPr>
          <w:rFonts w:ascii="Times New Roman" w:eastAsia="Times New Roman" w:hAnsi="Times New Roman"/>
          <w:kern w:val="0"/>
          <w:sz w:val="28"/>
          <w:szCs w:val="28"/>
          <w:lang w:eastAsia="ru-RU"/>
        </w:rPr>
        <w:t>200</w:t>
      </w:r>
      <w:r w:rsidRPr="0018795B">
        <w:rPr>
          <w:rFonts w:ascii="Times New Roman" w:eastAsia="Times New Roman" w:hAnsi="Times New Roman"/>
          <w:kern w:val="0"/>
          <w:sz w:val="28"/>
          <w:szCs w:val="28"/>
          <w:lang w:eastAsia="ru-RU"/>
        </w:rPr>
        <w:t>, телефон: 8 (471563</w:t>
      </w:r>
      <w:r>
        <w:rPr>
          <w:rFonts w:ascii="Times New Roman" w:eastAsia="Times New Roman" w:hAnsi="Times New Roman"/>
          <w:kern w:val="0"/>
          <w:sz w:val="28"/>
          <w:szCs w:val="28"/>
          <w:lang w:eastAsia="ru-RU"/>
        </w:rPr>
        <w:t>6360</w:t>
      </w:r>
      <w:r w:rsidRPr="0018795B">
        <w:rPr>
          <w:rFonts w:ascii="Times New Roman" w:eastAsia="Times New Roman" w:hAnsi="Times New Roman"/>
          <w:kern w:val="0"/>
          <w:sz w:val="28"/>
          <w:szCs w:val="28"/>
          <w:lang w:eastAsia="ru-RU"/>
        </w:rPr>
        <w:t>);</w:t>
      </w: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ru-RU"/>
        </w:rPr>
      </w:pPr>
    </w:p>
    <w:p w:rsidR="0018795B" w:rsidRPr="0018795B" w:rsidRDefault="0018795B" w:rsidP="0018795B">
      <w:pPr>
        <w:widowControl w:val="0"/>
        <w:suppressAutoHyphens w:val="0"/>
        <w:autoSpaceDE w:val="0"/>
        <w:autoSpaceDN w:val="0"/>
        <w:adjustRightInd w:val="0"/>
        <w:spacing w:after="0" w:line="240" w:lineRule="auto"/>
        <w:ind w:firstLine="709"/>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5.4. Порядок подачи и рассмотрения жалобы</w:t>
      </w:r>
    </w:p>
    <w:p w:rsidR="0018795B" w:rsidRPr="0018795B" w:rsidRDefault="0018795B" w:rsidP="0018795B">
      <w:pPr>
        <w:widowControl w:val="0"/>
        <w:suppressAutoHyphens w:val="0"/>
        <w:autoSpaceDE w:val="0"/>
        <w:autoSpaceDN w:val="0"/>
        <w:adjustRightInd w:val="0"/>
        <w:spacing w:after="0" w:line="240" w:lineRule="auto"/>
        <w:ind w:firstLine="709"/>
        <w:jc w:val="center"/>
        <w:rPr>
          <w:rFonts w:ascii="Times New Roman" w:eastAsia="Times New Roman" w:hAnsi="Times New Roman"/>
          <w:b/>
          <w:bCs/>
          <w:kern w:val="0"/>
          <w:sz w:val="28"/>
          <w:szCs w:val="28"/>
          <w:lang w:eastAsia="ru-RU"/>
        </w:rPr>
      </w:pP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Основанием для начала процедуры досудебного (внесудебного) </w:t>
      </w:r>
      <w:r w:rsidRPr="0018795B">
        <w:rPr>
          <w:rFonts w:ascii="Times New Roman" w:eastAsia="Times New Roman" w:hAnsi="Times New Roman"/>
          <w:kern w:val="0"/>
          <w:sz w:val="28"/>
          <w:szCs w:val="28"/>
          <w:lang w:eastAsia="ru-RU"/>
        </w:rPr>
        <w:lastRenderedPageBreak/>
        <w:t>обжалования, является подача жалобы.</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Главой </w:t>
      </w:r>
      <w:r w:rsidRPr="0018795B">
        <w:rPr>
          <w:rFonts w:ascii="Times New Roman" w:eastAsia="Times New Roman" w:hAnsi="Times New Roman"/>
          <w:color w:val="0000FF"/>
          <w:kern w:val="0"/>
          <w:sz w:val="28"/>
          <w:szCs w:val="28"/>
          <w:highlight w:val="yellow"/>
          <w:lang w:eastAsia="ru-RU"/>
        </w:rPr>
        <w:t>сельсовета</w:t>
      </w:r>
      <w:r w:rsidRPr="0018795B">
        <w:rPr>
          <w:rFonts w:ascii="Times New Roman" w:eastAsia="Times New Roman" w:hAnsi="Times New Roman"/>
          <w:kern w:val="0"/>
          <w:sz w:val="28"/>
          <w:szCs w:val="28"/>
          <w:lang w:eastAsia="ru-RU"/>
        </w:rPr>
        <w:t xml:space="preserve">, подаются в вышестоящий орган (при его наличии) либо в случае его отсутствия рассматриваются непосредственно Главой </w:t>
      </w:r>
      <w:r w:rsidRPr="0018795B">
        <w:rPr>
          <w:rFonts w:ascii="Times New Roman" w:eastAsia="Times New Roman" w:hAnsi="Times New Roman"/>
          <w:kern w:val="0"/>
          <w:sz w:val="28"/>
          <w:szCs w:val="28"/>
          <w:highlight w:val="yellow"/>
          <w:lang w:eastAsia="ru-RU"/>
        </w:rPr>
        <w:t>сельсовета</w:t>
      </w:r>
      <w:proofErr w:type="gramStart"/>
      <w:r w:rsidRPr="0018795B">
        <w:rPr>
          <w:rFonts w:ascii="Times New Roman" w:eastAsia="Times New Roman" w:hAnsi="Times New Roman"/>
          <w:kern w:val="0"/>
          <w:sz w:val="28"/>
          <w:szCs w:val="28"/>
          <w:lang w:eastAsia="ru-RU"/>
        </w:rPr>
        <w:t xml:space="preserve"> .</w:t>
      </w:r>
      <w:proofErr w:type="gramEnd"/>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Жалоба может быть направлена:</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1) по почте;</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 с использованием информационно-телекоммуникационной сети «Интернет»:</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i/>
          <w:iCs/>
          <w:kern w:val="0"/>
          <w:sz w:val="28"/>
          <w:szCs w:val="28"/>
          <w:lang w:eastAsia="en-US"/>
        </w:rPr>
      </w:pPr>
      <w:r w:rsidRPr="0018795B">
        <w:rPr>
          <w:rFonts w:ascii="Times New Roman" w:eastAsia="Times New Roman" w:hAnsi="Times New Roman"/>
          <w:kern w:val="0"/>
          <w:sz w:val="28"/>
          <w:szCs w:val="28"/>
          <w:lang w:eastAsia="ru-RU"/>
        </w:rPr>
        <w:t xml:space="preserve">- на официальный сайт Администрации </w:t>
      </w:r>
      <w:proofErr w:type="spellStart"/>
      <w:r>
        <w:rPr>
          <w:rFonts w:ascii="Times New Roman" w:hAnsi="Times New Roman"/>
          <w:color w:val="000000"/>
          <w:kern w:val="2"/>
          <w:sz w:val="28"/>
          <w:szCs w:val="28"/>
        </w:rPr>
        <w:t>Старобелицкого</w:t>
      </w:r>
      <w:proofErr w:type="spellEnd"/>
      <w:r w:rsidRPr="0018795B">
        <w:rPr>
          <w:rFonts w:ascii="Times New Roman" w:hAnsi="Times New Roman"/>
          <w:color w:val="000000"/>
          <w:kern w:val="2"/>
          <w:sz w:val="28"/>
          <w:szCs w:val="28"/>
        </w:rPr>
        <w:t xml:space="preserve"> сельсовета </w:t>
      </w:r>
      <w:proofErr w:type="spellStart"/>
      <w:r w:rsidRPr="0018795B">
        <w:rPr>
          <w:rFonts w:ascii="Times New Roman" w:hAnsi="Times New Roman"/>
          <w:color w:val="000000"/>
          <w:kern w:val="2"/>
          <w:sz w:val="28"/>
          <w:szCs w:val="28"/>
        </w:rPr>
        <w:t>Конышевского</w:t>
      </w:r>
      <w:proofErr w:type="spellEnd"/>
      <w:r w:rsidRPr="0018795B">
        <w:rPr>
          <w:rFonts w:ascii="Times New Roman" w:hAnsi="Times New Roman"/>
          <w:color w:val="000000"/>
          <w:kern w:val="2"/>
          <w:sz w:val="28"/>
          <w:szCs w:val="28"/>
        </w:rPr>
        <w:t xml:space="preserve"> района Курской области  </w:t>
      </w:r>
      <w:r w:rsidRPr="0018795B">
        <w:rPr>
          <w:rFonts w:ascii="Times New Roman" w:eastAsia="Times New Roman" w:hAnsi="Times New Roman"/>
          <w:kern w:val="0"/>
          <w:sz w:val="28"/>
          <w:szCs w:val="28"/>
          <w:lang w:eastAsia="ru-RU"/>
        </w:rPr>
        <w:t xml:space="preserve">  </w:t>
      </w:r>
      <w:proofErr w:type="spellStart"/>
      <w:r>
        <w:rPr>
          <w:rFonts w:ascii="Times New Roman" w:eastAsia="Times New Roman" w:hAnsi="Times New Roman"/>
          <w:color w:val="000000"/>
          <w:kern w:val="0"/>
          <w:sz w:val="28"/>
          <w:szCs w:val="28"/>
          <w:shd w:val="clear" w:color="auto" w:fill="FFFFFF"/>
          <w:lang w:eastAsia="ru-RU"/>
        </w:rPr>
        <w:t>Старобелицкий</w:t>
      </w:r>
      <w:proofErr w:type="spellEnd"/>
      <w:r>
        <w:rPr>
          <w:rFonts w:ascii="Times New Roman" w:eastAsia="Times New Roman" w:hAnsi="Times New Roman"/>
          <w:color w:val="000000"/>
          <w:kern w:val="0"/>
          <w:sz w:val="28"/>
          <w:szCs w:val="28"/>
          <w:shd w:val="clear" w:color="auto" w:fill="FFFFFF"/>
          <w:lang w:eastAsia="ru-RU"/>
        </w:rPr>
        <w:t xml:space="preserve"> </w:t>
      </w:r>
      <w:proofErr w:type="spellStart"/>
      <w:r>
        <w:rPr>
          <w:rFonts w:ascii="Times New Roman" w:eastAsia="Times New Roman" w:hAnsi="Times New Roman"/>
          <w:color w:val="000000"/>
          <w:kern w:val="0"/>
          <w:sz w:val="28"/>
          <w:szCs w:val="28"/>
          <w:shd w:val="clear" w:color="auto" w:fill="FFFFFF"/>
          <w:lang w:eastAsia="ru-RU"/>
        </w:rPr>
        <w:t>рф</w:t>
      </w:r>
      <w:proofErr w:type="spellEnd"/>
      <w:proofErr w:type="gramStart"/>
      <w:r w:rsidRPr="0018795B">
        <w:rPr>
          <w:rFonts w:ascii="Times New Roman" w:eastAsia="Times New Roman" w:hAnsi="Times New Roman"/>
          <w:color w:val="000000"/>
          <w:kern w:val="0"/>
          <w:sz w:val="28"/>
          <w:szCs w:val="28"/>
          <w:shd w:val="clear" w:color="auto" w:fill="FFFFFF"/>
          <w:lang w:eastAsia="ru-RU"/>
        </w:rPr>
        <w:t xml:space="preserve">  </w:t>
      </w:r>
      <w:r w:rsidRPr="0018795B">
        <w:rPr>
          <w:rFonts w:ascii="Times New Roman" w:eastAsia="Times New Roman" w:hAnsi="Times New Roman"/>
          <w:kern w:val="0"/>
          <w:sz w:val="28"/>
          <w:szCs w:val="28"/>
          <w:lang w:eastAsia="ru-RU"/>
        </w:rPr>
        <w:t>,</w:t>
      </w:r>
      <w:proofErr w:type="gramEnd"/>
      <w:r w:rsidRPr="0018795B">
        <w:rPr>
          <w:rFonts w:ascii="Times New Roman" w:eastAsia="Times New Roman" w:hAnsi="Times New Roman"/>
          <w:i/>
          <w:iCs/>
          <w:kern w:val="0"/>
          <w:sz w:val="28"/>
          <w:szCs w:val="28"/>
          <w:lang w:eastAsia="en-US"/>
        </w:rPr>
        <w:t xml:space="preserve"> </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iCs/>
          <w:kern w:val="0"/>
          <w:sz w:val="28"/>
          <w:szCs w:val="28"/>
          <w:lang w:eastAsia="en-US"/>
        </w:rPr>
        <w:t xml:space="preserve">- </w:t>
      </w:r>
      <w:proofErr w:type="gramStart"/>
      <w:r w:rsidRPr="0018795B">
        <w:rPr>
          <w:rFonts w:ascii="Times New Roman" w:eastAsia="Times New Roman" w:hAnsi="Times New Roman"/>
          <w:kern w:val="0"/>
          <w:sz w:val="28"/>
          <w:szCs w:val="28"/>
          <w:lang w:eastAsia="en-US"/>
        </w:rPr>
        <w:t>по</w:t>
      </w:r>
      <w:proofErr w:type="gramEnd"/>
      <w:r w:rsidRPr="0018795B">
        <w:rPr>
          <w:rFonts w:ascii="Times New Roman" w:eastAsia="Times New Roman" w:hAnsi="Times New Roman"/>
          <w:kern w:val="0"/>
          <w:sz w:val="28"/>
          <w:szCs w:val="28"/>
          <w:lang w:eastAsia="en-US"/>
        </w:rPr>
        <w:t xml:space="preserve"> </w:t>
      </w:r>
      <w:proofErr w:type="gramStart"/>
      <w:r w:rsidRPr="0018795B">
        <w:rPr>
          <w:rFonts w:ascii="Times New Roman" w:eastAsia="Times New Roman" w:hAnsi="Times New Roman"/>
          <w:kern w:val="0"/>
          <w:sz w:val="28"/>
          <w:szCs w:val="28"/>
          <w:lang w:eastAsia="en-US"/>
        </w:rPr>
        <w:t>средством</w:t>
      </w:r>
      <w:proofErr w:type="gramEnd"/>
      <w:r w:rsidRPr="0018795B">
        <w:rPr>
          <w:rFonts w:ascii="Times New Roman" w:eastAsia="Times New Roman" w:hAnsi="Times New Roman"/>
          <w:kern w:val="0"/>
          <w:sz w:val="28"/>
          <w:szCs w:val="28"/>
          <w:lang w:eastAsia="en-US"/>
        </w:rPr>
        <w:t xml:space="preserve"> федеральной государственной информационной системы  «Единый портал государственных и муниципальных услуг (функций)» </w:t>
      </w:r>
      <w:r w:rsidRPr="0018795B">
        <w:rPr>
          <w:rFonts w:ascii="Times New Roman" w:eastAsia="Times New Roman" w:hAnsi="Times New Roman"/>
          <w:kern w:val="0"/>
          <w:sz w:val="28"/>
          <w:szCs w:val="28"/>
          <w:lang w:eastAsia="ru-RU"/>
        </w:rPr>
        <w:t xml:space="preserve"> </w:t>
      </w:r>
      <w:hyperlink r:id="rId9" w:history="1">
        <w:r w:rsidRPr="0018795B">
          <w:rPr>
            <w:rFonts w:ascii="Times New Roman" w:eastAsia="Times New Roman" w:hAnsi="Times New Roman"/>
            <w:color w:val="0000FF"/>
            <w:kern w:val="0"/>
            <w:sz w:val="28"/>
            <w:szCs w:val="28"/>
            <w:u w:val="single"/>
            <w:lang w:eastAsia="ru-RU"/>
          </w:rPr>
          <w:t>http://gosuslugi.ru</w:t>
        </w:r>
      </w:hyperlink>
      <w:r w:rsidRPr="0018795B">
        <w:rPr>
          <w:rFonts w:ascii="Times New Roman" w:eastAsia="Times New Roman" w:hAnsi="Times New Roman"/>
          <w:kern w:val="0"/>
          <w:sz w:val="28"/>
          <w:szCs w:val="28"/>
          <w:lang w:eastAsia="en-US"/>
        </w:rPr>
        <w:t>;</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на официальный сайт Администрации Курской области </w:t>
      </w:r>
      <w:hyperlink r:id="rId10" w:history="1">
        <w:r w:rsidRPr="0018795B">
          <w:rPr>
            <w:rFonts w:ascii="Times New Roman" w:eastAsia="Times New Roman" w:hAnsi="Times New Roman"/>
            <w:color w:val="0000FF"/>
            <w:kern w:val="0"/>
            <w:sz w:val="28"/>
            <w:szCs w:val="28"/>
            <w:u w:val="single"/>
            <w:lang w:eastAsia="ru-RU"/>
          </w:rPr>
          <w:t>http://adm.rkursk.ru</w:t>
        </w:r>
      </w:hyperlink>
      <w:r w:rsidRPr="0018795B">
        <w:rPr>
          <w:rFonts w:ascii="Times New Roman" w:eastAsia="Times New Roman" w:hAnsi="Times New Roman"/>
          <w:kern w:val="0"/>
          <w:sz w:val="28"/>
          <w:szCs w:val="28"/>
          <w:lang w:eastAsia="ru-RU"/>
        </w:rPr>
        <w:t xml:space="preserve">, </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3) </w:t>
      </w:r>
      <w:proofErr w:type="gramStart"/>
      <w:r w:rsidRPr="0018795B">
        <w:rPr>
          <w:rFonts w:ascii="Times New Roman" w:eastAsia="Times New Roman" w:hAnsi="Times New Roman"/>
          <w:kern w:val="0"/>
          <w:sz w:val="28"/>
          <w:szCs w:val="28"/>
          <w:lang w:eastAsia="ru-RU"/>
        </w:rPr>
        <w:t>принята</w:t>
      </w:r>
      <w:proofErr w:type="gramEnd"/>
      <w:r w:rsidRPr="0018795B">
        <w:rPr>
          <w:rFonts w:ascii="Times New Roman" w:eastAsia="Times New Roman" w:hAnsi="Times New Roman"/>
          <w:kern w:val="0"/>
          <w:sz w:val="28"/>
          <w:szCs w:val="28"/>
          <w:lang w:eastAsia="ru-RU"/>
        </w:rPr>
        <w:t xml:space="preserve"> при личном приеме заявителя.</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Жалоба может быть подана заявителем:</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8795B" w:rsidRPr="0018795B" w:rsidRDefault="0018795B" w:rsidP="0018795B">
      <w:pPr>
        <w:suppressAutoHyphens w:val="0"/>
        <w:spacing w:after="0" w:line="240" w:lineRule="auto"/>
        <w:ind w:firstLine="72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Все жалобы фиксируются в журнале учета обращений.</w:t>
      </w:r>
    </w:p>
    <w:p w:rsidR="0018795B" w:rsidRPr="0018795B" w:rsidRDefault="0018795B" w:rsidP="0018795B">
      <w:pPr>
        <w:suppressAutoHyphens w:val="0"/>
        <w:spacing w:after="0" w:line="240" w:lineRule="auto"/>
        <w:ind w:firstLine="720"/>
        <w:jc w:val="both"/>
        <w:rPr>
          <w:rFonts w:ascii="Times New Roman" w:eastAsia="Times New Roman" w:hAnsi="Times New Roman"/>
          <w:kern w:val="0"/>
          <w:sz w:val="28"/>
          <w:szCs w:val="28"/>
        </w:rPr>
      </w:pPr>
      <w:r w:rsidRPr="0018795B">
        <w:rPr>
          <w:rFonts w:ascii="Times New Roman" w:eastAsia="Times New Roman" w:hAnsi="Times New Roman"/>
          <w:kern w:val="0"/>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18795B" w:rsidRPr="0018795B" w:rsidRDefault="0018795B" w:rsidP="0018795B">
      <w:pPr>
        <w:suppressAutoHyphens w:val="0"/>
        <w:spacing w:after="0" w:line="240" w:lineRule="auto"/>
        <w:ind w:firstLine="720"/>
        <w:jc w:val="both"/>
        <w:rPr>
          <w:rFonts w:ascii="Times New Roman" w:eastAsia="Times New Roman" w:hAnsi="Times New Roman"/>
          <w:kern w:val="0"/>
          <w:sz w:val="28"/>
          <w:szCs w:val="28"/>
        </w:rPr>
      </w:pPr>
      <w:r w:rsidRPr="0018795B">
        <w:rPr>
          <w:rFonts w:ascii="Times New Roman" w:eastAsia="Times New Roman" w:hAnsi="Times New Roman"/>
          <w:kern w:val="0"/>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18795B" w:rsidRPr="0018795B" w:rsidRDefault="0018795B" w:rsidP="0018795B">
      <w:pPr>
        <w:suppressAutoHyphens w:val="0"/>
        <w:spacing w:after="0" w:line="240" w:lineRule="auto"/>
        <w:ind w:firstLine="720"/>
        <w:jc w:val="both"/>
        <w:rPr>
          <w:rFonts w:ascii="Times New Roman" w:eastAsia="Times New Roman" w:hAnsi="Times New Roman"/>
          <w:kern w:val="0"/>
          <w:sz w:val="28"/>
          <w:szCs w:val="28"/>
        </w:rPr>
      </w:pPr>
      <w:r w:rsidRPr="0018795B">
        <w:rPr>
          <w:rFonts w:ascii="Times New Roman" w:eastAsia="Times New Roman" w:hAnsi="Times New Roman"/>
          <w:kern w:val="0"/>
          <w:sz w:val="28"/>
          <w:szCs w:val="28"/>
        </w:rPr>
        <w:t>В остальных случаях дается письменный ответ по существу поставленных в жалобе вопросов.</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Жалоба должна содержать:</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18795B">
        <w:rPr>
          <w:rFonts w:ascii="Times New Roman" w:eastAsia="Times New Roman" w:hAnsi="Times New Roman"/>
          <w:kern w:val="0"/>
          <w:sz w:val="28"/>
          <w:szCs w:val="28"/>
          <w:lang w:eastAsia="ru-RU"/>
        </w:rPr>
        <w:lastRenderedPageBreak/>
        <w:t>предоставляющего муниципальную услугу, либо муниципального служащего;</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Под обращением, жалобой заявитель ставит личную подпись и дату.</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8795B">
        <w:rPr>
          <w:rFonts w:ascii="Times New Roman" w:eastAsia="Times New Roman" w:hAnsi="Times New Roman"/>
          <w:kern w:val="0"/>
          <w:sz w:val="28"/>
          <w:szCs w:val="28"/>
          <w:lang w:eastAsia="ru-RU"/>
        </w:rPr>
        <w:t>представлена</w:t>
      </w:r>
      <w:proofErr w:type="gramEnd"/>
      <w:r w:rsidRPr="0018795B">
        <w:rPr>
          <w:rFonts w:ascii="Times New Roman" w:eastAsia="Times New Roman" w:hAnsi="Times New Roman"/>
          <w:kern w:val="0"/>
          <w:sz w:val="28"/>
          <w:szCs w:val="28"/>
          <w:lang w:eastAsia="ru-RU"/>
        </w:rPr>
        <w:t>:</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оформленная в соответствии с </w:t>
      </w:r>
      <w:hyperlink r:id="rId11" w:history="1">
        <w:r w:rsidRPr="0018795B">
          <w:rPr>
            <w:rFonts w:ascii="Times New Roman" w:eastAsia="Times New Roman" w:hAnsi="Times New Roman"/>
            <w:kern w:val="0"/>
            <w:sz w:val="28"/>
            <w:szCs w:val="28"/>
            <w:lang w:eastAsia="ru-RU"/>
          </w:rPr>
          <w:t>законодательством</w:t>
        </w:r>
      </w:hyperlink>
      <w:r w:rsidRPr="0018795B">
        <w:rPr>
          <w:rFonts w:ascii="Times New Roman" w:eastAsia="Times New Roman" w:hAnsi="Times New Roman"/>
          <w:kern w:val="0"/>
          <w:sz w:val="28"/>
          <w:szCs w:val="28"/>
          <w:lang w:eastAsia="ru-RU"/>
        </w:rPr>
        <w:t xml:space="preserve"> Российской Федерации доверенность (для физических лиц);</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b/>
          <w:kern w:val="0"/>
          <w:sz w:val="28"/>
          <w:szCs w:val="28"/>
          <w:lang w:eastAsia="ru-RU"/>
        </w:rPr>
      </w:pPr>
    </w:p>
    <w:p w:rsidR="0018795B" w:rsidRPr="0018795B" w:rsidRDefault="0018795B" w:rsidP="0018795B">
      <w:pPr>
        <w:widowControl w:val="0"/>
        <w:suppressAutoHyphens w:val="0"/>
        <w:autoSpaceDE w:val="0"/>
        <w:autoSpaceDN w:val="0"/>
        <w:adjustRightInd w:val="0"/>
        <w:spacing w:after="0" w:line="240" w:lineRule="auto"/>
        <w:ind w:left="1193"/>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5.5. Сроки рассмотрения жалобы</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8795B">
        <w:rPr>
          <w:rFonts w:ascii="Times New Roman" w:eastAsia="Times New Roman" w:hAnsi="Times New Roman"/>
          <w:kern w:val="0"/>
          <w:sz w:val="28"/>
          <w:szCs w:val="28"/>
          <w:lang w:eastAsia="ru-RU"/>
        </w:rPr>
        <w:t xml:space="preserve"> исправлений – в течение пяти рабочих дней со дня ее регистрации. </w:t>
      </w:r>
    </w:p>
    <w:p w:rsidR="0018795B" w:rsidRPr="0018795B" w:rsidRDefault="0018795B" w:rsidP="0018795B">
      <w:pPr>
        <w:widowControl w:val="0"/>
        <w:suppressAutoHyphens w:val="0"/>
        <w:autoSpaceDE w:val="0"/>
        <w:autoSpaceDN w:val="0"/>
        <w:adjustRightInd w:val="0"/>
        <w:spacing w:after="0" w:line="240" w:lineRule="auto"/>
        <w:ind w:left="709"/>
        <w:jc w:val="both"/>
        <w:rPr>
          <w:rFonts w:ascii="Times New Roman" w:eastAsia="Times New Roman" w:hAnsi="Times New Roman"/>
          <w:kern w:val="0"/>
          <w:sz w:val="28"/>
          <w:szCs w:val="28"/>
          <w:lang w:eastAsia="ru-RU"/>
        </w:rPr>
      </w:pPr>
    </w:p>
    <w:p w:rsidR="0018795B" w:rsidRPr="0018795B" w:rsidRDefault="0018795B" w:rsidP="0018795B">
      <w:pPr>
        <w:suppressAutoHyphens w:val="0"/>
        <w:autoSpaceDE w:val="0"/>
        <w:autoSpaceDN w:val="0"/>
        <w:adjustRightInd w:val="0"/>
        <w:spacing w:after="0" w:line="240" w:lineRule="auto"/>
        <w:jc w:val="center"/>
        <w:rPr>
          <w:rFonts w:ascii="Times New Roman" w:eastAsia="Times New Roman" w:hAnsi="Times New Roman"/>
          <w:b/>
          <w:color w:val="000000"/>
          <w:kern w:val="0"/>
          <w:sz w:val="28"/>
          <w:szCs w:val="28"/>
          <w:lang w:eastAsia="ru-RU"/>
        </w:rPr>
      </w:pPr>
      <w:r w:rsidRPr="0018795B">
        <w:rPr>
          <w:rFonts w:ascii="Times New Roman" w:eastAsia="Times New Roman" w:hAnsi="Times New Roman"/>
          <w:b/>
          <w:bCs/>
          <w:kern w:val="0"/>
          <w:sz w:val="28"/>
          <w:szCs w:val="28"/>
          <w:lang w:eastAsia="ru-RU"/>
        </w:rPr>
        <w:t xml:space="preserve">5.6. Перечень оснований для приостановления рассмотрения </w:t>
      </w:r>
      <w:r w:rsidRPr="0018795B">
        <w:rPr>
          <w:rFonts w:ascii="Times New Roman" w:eastAsia="Times New Roman" w:hAnsi="Times New Roman"/>
          <w:b/>
          <w:bCs/>
          <w:color w:val="000000"/>
          <w:kern w:val="0"/>
          <w:sz w:val="28"/>
          <w:szCs w:val="28"/>
          <w:lang w:eastAsia="ru-RU"/>
        </w:rPr>
        <w:t xml:space="preserve">жалобы </w:t>
      </w:r>
    </w:p>
    <w:p w:rsidR="0018795B" w:rsidRPr="0018795B" w:rsidRDefault="0018795B" w:rsidP="0018795B">
      <w:pPr>
        <w:widowControl w:val="0"/>
        <w:suppressAutoHyphens w:val="0"/>
        <w:autoSpaceDE w:val="0"/>
        <w:autoSpaceDN w:val="0"/>
        <w:adjustRightInd w:val="0"/>
        <w:spacing w:after="0" w:line="240" w:lineRule="auto"/>
        <w:ind w:left="1080"/>
        <w:jc w:val="center"/>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Оснований для приостановления рассмотрения жалобы законодательством Российской Федерации не предусмотрено.</w:t>
      </w:r>
    </w:p>
    <w:p w:rsidR="0018795B" w:rsidRPr="0018795B" w:rsidRDefault="0018795B" w:rsidP="0018795B">
      <w:pPr>
        <w:suppressAutoHyphens w:val="0"/>
        <w:spacing w:after="0" w:line="240" w:lineRule="auto"/>
        <w:ind w:firstLine="709"/>
        <w:jc w:val="both"/>
        <w:rPr>
          <w:rFonts w:ascii="Times New Roman" w:eastAsia="Times New Roman" w:hAnsi="Times New Roman"/>
          <w:b/>
          <w:kern w:val="0"/>
          <w:sz w:val="28"/>
          <w:szCs w:val="28"/>
          <w:lang w:eastAsia="en-US"/>
        </w:rPr>
      </w:pPr>
    </w:p>
    <w:p w:rsidR="0018795B" w:rsidRPr="0018795B" w:rsidRDefault="0018795B" w:rsidP="0018795B">
      <w:pPr>
        <w:widowControl w:val="0"/>
        <w:suppressAutoHyphens w:val="0"/>
        <w:autoSpaceDE w:val="0"/>
        <w:autoSpaceDN w:val="0"/>
        <w:adjustRightInd w:val="0"/>
        <w:spacing w:after="0" w:line="240" w:lineRule="auto"/>
        <w:ind w:firstLine="709"/>
        <w:jc w:val="center"/>
        <w:rPr>
          <w:rFonts w:ascii="Times New Roman" w:eastAsia="Times New Roman" w:hAnsi="Times New Roman"/>
          <w:b/>
          <w:bCs/>
          <w:kern w:val="0"/>
          <w:sz w:val="28"/>
          <w:szCs w:val="28"/>
          <w:lang w:eastAsia="ru-RU"/>
        </w:rPr>
      </w:pPr>
      <w:r w:rsidRPr="0018795B">
        <w:rPr>
          <w:rFonts w:ascii="Times New Roman" w:eastAsia="Times New Roman" w:hAnsi="Times New Roman"/>
          <w:b/>
          <w:bCs/>
          <w:kern w:val="0"/>
          <w:sz w:val="28"/>
          <w:szCs w:val="28"/>
          <w:lang w:eastAsia="ru-RU"/>
        </w:rPr>
        <w:t>5.7. Результат рассмотрения жалобы</w:t>
      </w: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lastRenderedPageBreak/>
        <w:t>По результатам рассмотрения жалобы орган, предоставляющий муниципальную услугу, принимает одно из следующих решений:</w:t>
      </w: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2) отказывает в удовлетворении жалобы.</w:t>
      </w:r>
    </w:p>
    <w:p w:rsidR="0018795B" w:rsidRPr="0018795B" w:rsidRDefault="0018795B" w:rsidP="0018795B">
      <w:pPr>
        <w:suppressAutoHyphens w:val="0"/>
        <w:spacing w:after="0" w:line="240" w:lineRule="auto"/>
        <w:ind w:firstLine="708"/>
        <w:jc w:val="both"/>
        <w:outlineLvl w:val="1"/>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 случае</w:t>
      </w:r>
      <w:proofErr w:type="gramStart"/>
      <w:r w:rsidRPr="0018795B">
        <w:rPr>
          <w:rFonts w:ascii="Times New Roman" w:eastAsia="Times New Roman" w:hAnsi="Times New Roman"/>
          <w:kern w:val="0"/>
          <w:sz w:val="28"/>
          <w:szCs w:val="28"/>
          <w:lang w:eastAsia="ru-RU"/>
        </w:rPr>
        <w:t>,</w:t>
      </w:r>
      <w:proofErr w:type="gramEnd"/>
      <w:r w:rsidRPr="0018795B">
        <w:rPr>
          <w:rFonts w:ascii="Times New Roman" w:eastAsia="Times New Roman" w:hAnsi="Times New Roman"/>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8795B" w:rsidRPr="0018795B" w:rsidRDefault="0018795B" w:rsidP="0018795B">
      <w:pPr>
        <w:suppressAutoHyphens w:val="0"/>
        <w:spacing w:after="0" w:line="240" w:lineRule="auto"/>
        <w:rPr>
          <w:rFonts w:ascii="Times New Roman" w:eastAsia="Times New Roman" w:hAnsi="Times New Roman"/>
          <w:b/>
          <w:kern w:val="0"/>
          <w:sz w:val="28"/>
          <w:szCs w:val="28"/>
          <w:lang w:eastAsia="en-US"/>
        </w:rPr>
      </w:pP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en-US"/>
        </w:rPr>
      </w:pPr>
      <w:r w:rsidRPr="0018795B">
        <w:rPr>
          <w:rFonts w:ascii="Times New Roman" w:eastAsia="Times New Roman" w:hAnsi="Times New Roman"/>
          <w:b/>
          <w:kern w:val="0"/>
          <w:sz w:val="28"/>
          <w:szCs w:val="28"/>
          <w:lang w:eastAsia="en-US"/>
        </w:rPr>
        <w:t>5.8. Порядок информирования заявителя о результатах рассмотрения жалобы</w:t>
      </w:r>
    </w:p>
    <w:p w:rsidR="0018795B" w:rsidRPr="0018795B" w:rsidRDefault="0018795B" w:rsidP="0018795B">
      <w:pPr>
        <w:suppressAutoHyphens w:val="0"/>
        <w:spacing w:after="0" w:line="240" w:lineRule="auto"/>
        <w:rPr>
          <w:rFonts w:ascii="Times New Roman" w:eastAsia="Times New Roman" w:hAnsi="Times New Roman"/>
          <w:b/>
          <w:kern w:val="0"/>
          <w:sz w:val="28"/>
          <w:szCs w:val="28"/>
          <w:lang w:eastAsia="en-US"/>
        </w:rPr>
      </w:pPr>
    </w:p>
    <w:p w:rsidR="0018795B" w:rsidRPr="0018795B" w:rsidRDefault="0018795B" w:rsidP="0018795B">
      <w:pPr>
        <w:widowControl w:val="0"/>
        <w:suppressAutoHyphens w:val="0"/>
        <w:spacing w:after="0" w:line="240" w:lineRule="auto"/>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en-US"/>
        </w:rPr>
      </w:pP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en-US"/>
        </w:rPr>
      </w:pPr>
      <w:r w:rsidRPr="0018795B">
        <w:rPr>
          <w:rFonts w:ascii="Times New Roman" w:eastAsia="Times New Roman" w:hAnsi="Times New Roman"/>
          <w:b/>
          <w:kern w:val="0"/>
          <w:sz w:val="28"/>
          <w:szCs w:val="28"/>
          <w:lang w:eastAsia="en-US"/>
        </w:rPr>
        <w:t>5.9. Порядок обжалования решения по жалобе</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en-US"/>
        </w:rPr>
      </w:pPr>
    </w:p>
    <w:p w:rsidR="0018795B" w:rsidRPr="0018795B" w:rsidRDefault="0018795B" w:rsidP="0018795B">
      <w:pPr>
        <w:suppressAutoHyphens w:val="0"/>
        <w:spacing w:after="0" w:line="100" w:lineRule="atLeast"/>
        <w:ind w:firstLine="709"/>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en-US"/>
        </w:rPr>
      </w:pP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en-US"/>
        </w:rPr>
      </w:pPr>
      <w:r w:rsidRPr="0018795B">
        <w:rPr>
          <w:rFonts w:ascii="Times New Roman" w:eastAsia="Times New Roman" w:hAnsi="Times New Roman"/>
          <w:b/>
          <w:kern w:val="0"/>
          <w:sz w:val="28"/>
          <w:szCs w:val="28"/>
          <w:lang w:eastAsia="en-US"/>
        </w:rPr>
        <w:t>5.10. Право заявителя на получение информации и документов, необходимых для обоснования и рассмотрения жалобы</w:t>
      </w:r>
    </w:p>
    <w:p w:rsidR="0018795B" w:rsidRPr="0018795B" w:rsidRDefault="0018795B" w:rsidP="0018795B">
      <w:pPr>
        <w:suppressAutoHyphens w:val="0"/>
        <w:spacing w:after="0" w:line="240" w:lineRule="auto"/>
        <w:jc w:val="center"/>
        <w:rPr>
          <w:rFonts w:ascii="Times New Roman" w:eastAsia="Times New Roman" w:hAnsi="Times New Roman"/>
          <w:b/>
          <w:kern w:val="0"/>
          <w:sz w:val="28"/>
          <w:szCs w:val="28"/>
          <w:lang w:eastAsia="en-US"/>
        </w:rPr>
      </w:pP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Заявитель имеет право на получение информации и документов, необходимых для обоснования и рассмотрения жалобы.</w:t>
      </w:r>
    </w:p>
    <w:p w:rsidR="0018795B" w:rsidRPr="0018795B" w:rsidRDefault="0018795B" w:rsidP="0018795B">
      <w:pPr>
        <w:suppressAutoHyphens w:val="0"/>
        <w:spacing w:after="0" w:line="240" w:lineRule="auto"/>
        <w:jc w:val="both"/>
        <w:rPr>
          <w:rFonts w:ascii="Times New Roman" w:eastAsia="Times New Roman" w:hAnsi="Times New Roman"/>
          <w:kern w:val="0"/>
          <w:sz w:val="28"/>
          <w:szCs w:val="28"/>
          <w:lang w:eastAsia="en-US"/>
        </w:rPr>
      </w:pPr>
    </w:p>
    <w:p w:rsidR="0018795B" w:rsidRPr="0018795B" w:rsidRDefault="0018795B" w:rsidP="0018795B">
      <w:pPr>
        <w:suppressAutoHyphens w:val="0"/>
        <w:spacing w:after="0" w:line="240" w:lineRule="auto"/>
        <w:jc w:val="center"/>
        <w:rPr>
          <w:rFonts w:ascii="Times New Roman" w:eastAsia="Times New Roman" w:hAnsi="Times New Roman"/>
          <w:b/>
          <w:bCs/>
          <w:kern w:val="0"/>
          <w:sz w:val="28"/>
          <w:szCs w:val="28"/>
          <w:lang w:eastAsia="en-US"/>
        </w:rPr>
      </w:pPr>
      <w:r w:rsidRPr="0018795B">
        <w:rPr>
          <w:rFonts w:ascii="Times New Roman" w:eastAsia="Times New Roman" w:hAnsi="Times New Roman"/>
          <w:b/>
          <w:bCs/>
          <w:kern w:val="0"/>
          <w:sz w:val="28"/>
          <w:szCs w:val="28"/>
          <w:lang w:eastAsia="en-US"/>
        </w:rPr>
        <w:t>5.11. Способы информирования заявителей о порядке подачи и рассмотрения жалобы</w:t>
      </w:r>
    </w:p>
    <w:p w:rsidR="0018795B" w:rsidRPr="0018795B" w:rsidRDefault="0018795B" w:rsidP="0018795B">
      <w:pPr>
        <w:suppressAutoHyphens w:val="0"/>
        <w:spacing w:after="0" w:line="240" w:lineRule="auto"/>
        <w:jc w:val="center"/>
        <w:rPr>
          <w:rFonts w:ascii="Times New Roman" w:eastAsia="Times New Roman" w:hAnsi="Times New Roman"/>
          <w:b/>
          <w:bCs/>
          <w:kern w:val="0"/>
          <w:sz w:val="28"/>
          <w:szCs w:val="28"/>
          <w:lang w:eastAsia="en-US"/>
        </w:rPr>
      </w:pPr>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en-US"/>
        </w:rPr>
      </w:pPr>
      <w:proofErr w:type="gramStart"/>
      <w:r w:rsidRPr="0018795B">
        <w:rPr>
          <w:rFonts w:ascii="Times New Roman" w:eastAsia="Times New Roman" w:hAnsi="Times New Roman"/>
          <w:kern w:val="0"/>
          <w:sz w:val="28"/>
          <w:szCs w:val="28"/>
          <w:lang w:eastAsia="en-US"/>
        </w:rPr>
        <w:t xml:space="preserve">Информирование заявителей о порядке обжалования решений и действий (бездействия) Администрации и его должностных лиц </w:t>
      </w:r>
      <w:r w:rsidRPr="0018795B">
        <w:rPr>
          <w:rFonts w:ascii="Times New Roman" w:eastAsia="Times New Roman" w:hAnsi="Times New Roman"/>
          <w:kern w:val="0"/>
          <w:sz w:val="28"/>
          <w:szCs w:val="28"/>
          <w:lang w:eastAsia="en-US"/>
        </w:rPr>
        <w:lastRenderedPageBreak/>
        <w:t>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w:t>
      </w:r>
      <w:r w:rsidRPr="0018795B">
        <w:rPr>
          <w:rFonts w:ascii="Times New Roman" w:eastAsia="Times New Roman" w:hAnsi="Times New Roman"/>
          <w:kern w:val="0"/>
          <w:sz w:val="28"/>
          <w:szCs w:val="28"/>
          <w:lang w:eastAsia="ru-RU"/>
        </w:rPr>
        <w:t xml:space="preserve"> на официальном сайте Администрации </w:t>
      </w:r>
      <w:proofErr w:type="spellStart"/>
      <w:r>
        <w:rPr>
          <w:rFonts w:ascii="Times New Roman" w:hAnsi="Times New Roman"/>
          <w:color w:val="000000"/>
          <w:kern w:val="2"/>
          <w:sz w:val="28"/>
          <w:szCs w:val="28"/>
        </w:rPr>
        <w:t>Старобелицкого</w:t>
      </w:r>
      <w:proofErr w:type="spellEnd"/>
      <w:r w:rsidRPr="0018795B">
        <w:rPr>
          <w:rFonts w:ascii="Times New Roman" w:hAnsi="Times New Roman"/>
          <w:color w:val="000000"/>
          <w:kern w:val="2"/>
          <w:sz w:val="28"/>
          <w:szCs w:val="28"/>
        </w:rPr>
        <w:t xml:space="preserve"> сельсовета </w:t>
      </w:r>
      <w:proofErr w:type="spellStart"/>
      <w:r w:rsidRPr="0018795B">
        <w:rPr>
          <w:rFonts w:ascii="Times New Roman" w:hAnsi="Times New Roman"/>
          <w:color w:val="000000"/>
          <w:kern w:val="2"/>
          <w:sz w:val="28"/>
          <w:szCs w:val="28"/>
        </w:rPr>
        <w:t>Конышевского</w:t>
      </w:r>
      <w:proofErr w:type="spellEnd"/>
      <w:r w:rsidRPr="0018795B">
        <w:rPr>
          <w:rFonts w:ascii="Times New Roman" w:hAnsi="Times New Roman"/>
          <w:color w:val="000000"/>
          <w:kern w:val="2"/>
          <w:sz w:val="28"/>
          <w:szCs w:val="28"/>
        </w:rPr>
        <w:t xml:space="preserve"> района Курской области</w:t>
      </w:r>
      <w:r w:rsidRPr="0018795B">
        <w:rPr>
          <w:rFonts w:ascii="Times New Roman" w:eastAsia="Times New Roman" w:hAnsi="Times New Roman"/>
          <w:kern w:val="0"/>
          <w:sz w:val="28"/>
          <w:szCs w:val="28"/>
          <w:lang w:eastAsia="ru-RU"/>
        </w:rPr>
        <w:t>, на официальном сайте Администрации Курской области</w:t>
      </w:r>
      <w:r w:rsidRPr="0018795B">
        <w:rPr>
          <w:rFonts w:ascii="Times New Roman" w:eastAsia="Times New Roman" w:hAnsi="Times New Roman"/>
          <w:kern w:val="0"/>
          <w:sz w:val="28"/>
          <w:szCs w:val="28"/>
          <w:lang w:eastAsia="en-US"/>
        </w:rPr>
        <w:t>.</w:t>
      </w:r>
      <w:proofErr w:type="gramEnd"/>
    </w:p>
    <w:p w:rsidR="0018795B" w:rsidRPr="0018795B" w:rsidRDefault="0018795B" w:rsidP="0018795B">
      <w:pPr>
        <w:widowControl w:val="0"/>
        <w:suppressAutoHyphens w:val="0"/>
        <w:autoSpaceDE w:val="0"/>
        <w:autoSpaceDN w:val="0"/>
        <w:adjustRightInd w:val="0"/>
        <w:spacing w:after="0" w:line="240" w:lineRule="auto"/>
        <w:ind w:firstLine="709"/>
        <w:jc w:val="both"/>
        <w:rPr>
          <w:rFonts w:ascii="Times New Roman" w:eastAsia="Times New Roman" w:hAnsi="Times New Roman"/>
          <w:kern w:val="0"/>
          <w:sz w:val="28"/>
          <w:szCs w:val="28"/>
          <w:lang w:eastAsia="en-US"/>
        </w:rPr>
      </w:pPr>
      <w:r w:rsidRPr="0018795B">
        <w:rPr>
          <w:rFonts w:ascii="Times New Roman" w:eastAsia="Times New Roman" w:hAnsi="Times New Roman"/>
          <w:kern w:val="0"/>
          <w:sz w:val="28"/>
          <w:szCs w:val="28"/>
          <w:lang w:eastAsia="en-US"/>
        </w:rPr>
        <w:t xml:space="preserve"> 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ind w:firstLine="540"/>
        <w:jc w:val="both"/>
        <w:rPr>
          <w:rFonts w:ascii="Times New Roman" w:eastAsia="Times New Roman" w:hAnsi="Times New Roman"/>
          <w:kern w:val="0"/>
          <w:sz w:val="28"/>
          <w:szCs w:val="28"/>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p>
    <w:p w:rsidR="0018795B" w:rsidRPr="0018795B" w:rsidRDefault="0018795B" w:rsidP="0018795B">
      <w:pPr>
        <w:suppressAutoHyphens w:val="0"/>
        <w:spacing w:after="0" w:line="240" w:lineRule="auto"/>
        <w:ind w:left="4253"/>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 xml:space="preserve"> </w:t>
      </w:r>
    </w:p>
    <w:p w:rsidR="0018795B" w:rsidRPr="0018795B" w:rsidRDefault="0018795B" w:rsidP="0018795B">
      <w:pPr>
        <w:suppressAutoHyphens w:val="0"/>
        <w:spacing w:after="0" w:line="240" w:lineRule="auto"/>
        <w:ind w:left="4820"/>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 xml:space="preserve">              ПРИЛОЖЕНИЕ 1</w:t>
      </w:r>
    </w:p>
    <w:p w:rsidR="0018795B" w:rsidRPr="0018795B" w:rsidRDefault="0018795B" w:rsidP="0018795B">
      <w:pPr>
        <w:suppressAutoHyphens w:val="0"/>
        <w:spacing w:after="0" w:line="240" w:lineRule="auto"/>
        <w:ind w:left="4820"/>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к административному регламенту</w:t>
      </w:r>
    </w:p>
    <w:p w:rsidR="0018795B" w:rsidRPr="0018795B" w:rsidRDefault="0018795B" w:rsidP="0018795B">
      <w:pPr>
        <w:suppressAutoHyphens w:val="0"/>
        <w:spacing w:after="0" w:line="240" w:lineRule="auto"/>
        <w:ind w:left="4820"/>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 xml:space="preserve">предоставления муниципальной услуги </w:t>
      </w:r>
    </w:p>
    <w:p w:rsidR="0018795B" w:rsidRPr="0018795B" w:rsidRDefault="0018795B" w:rsidP="0018795B">
      <w:pPr>
        <w:suppressAutoHyphens w:val="0"/>
        <w:spacing w:after="0" w:line="240" w:lineRule="auto"/>
        <w:ind w:left="4820"/>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 xml:space="preserve"> «Принятие на учет граждан в качестве нуждающихся в жилых помещениях»</w:t>
      </w:r>
    </w:p>
    <w:p w:rsidR="0018795B" w:rsidRPr="0018795B" w:rsidRDefault="0018795B" w:rsidP="0018795B">
      <w:pPr>
        <w:suppressAutoHyphens w:val="0"/>
        <w:autoSpaceDE w:val="0"/>
        <w:spacing w:after="0" w:line="240" w:lineRule="auto"/>
        <w:jc w:val="right"/>
        <w:rPr>
          <w:rFonts w:ascii="Times New Roman" w:eastAsia="Times New Roman" w:hAnsi="Times New Roman"/>
          <w:kern w:val="0"/>
          <w:sz w:val="28"/>
          <w:szCs w:val="28"/>
          <w:lang w:eastAsia="ru-RU"/>
        </w:rPr>
      </w:pPr>
    </w:p>
    <w:p w:rsidR="0018795B" w:rsidRPr="0018795B" w:rsidRDefault="0018795B" w:rsidP="0018795B">
      <w:pPr>
        <w:suppressAutoHyphens w:val="0"/>
        <w:autoSpaceDE w:val="0"/>
        <w:spacing w:after="0" w:line="240" w:lineRule="auto"/>
        <w:jc w:val="right"/>
        <w:rPr>
          <w:rFonts w:ascii="Times New Roman" w:eastAsia="Times New Roman" w:hAnsi="Times New Roman"/>
          <w:kern w:val="0"/>
          <w:sz w:val="24"/>
          <w:szCs w:val="24"/>
          <w:lang w:eastAsia="ru-RU"/>
        </w:rPr>
      </w:pPr>
      <w:r w:rsidRPr="0018795B">
        <w:rPr>
          <w:rFonts w:ascii="Times New Roman" w:eastAsia="Times New Roman" w:hAnsi="Times New Roman"/>
          <w:kern w:val="0"/>
          <w:sz w:val="28"/>
          <w:szCs w:val="28"/>
          <w:lang w:eastAsia="ru-RU"/>
        </w:rPr>
        <w:t xml:space="preserve"> </w:t>
      </w:r>
      <w:r w:rsidRPr="0018795B">
        <w:rPr>
          <w:rFonts w:ascii="Times New Roman" w:eastAsia="Times New Roman" w:hAnsi="Times New Roman"/>
          <w:kern w:val="0"/>
          <w:sz w:val="24"/>
          <w:szCs w:val="24"/>
          <w:lang w:eastAsia="ru-RU"/>
        </w:rPr>
        <w:t>ФОРМА ЗАЯВЛЕНИЯ</w:t>
      </w:r>
    </w:p>
    <w:p w:rsidR="0018795B" w:rsidRPr="0018795B" w:rsidRDefault="0018795B" w:rsidP="0018795B">
      <w:pPr>
        <w:spacing w:after="0" w:line="240" w:lineRule="auto"/>
        <w:jc w:val="right"/>
        <w:rPr>
          <w:rFonts w:ascii="Times New Roman" w:eastAsia="Times New Roman" w:hAnsi="Times New Roman"/>
          <w:sz w:val="28"/>
          <w:szCs w:val="28"/>
        </w:rPr>
      </w:pPr>
      <w:r w:rsidRPr="0018795B">
        <w:rPr>
          <w:rFonts w:ascii="Times New Roman" w:eastAsia="Times New Roman" w:hAnsi="Times New Roman"/>
          <w:sz w:val="28"/>
          <w:szCs w:val="28"/>
        </w:rPr>
        <w:t>В ___________________________________________</w:t>
      </w:r>
    </w:p>
    <w:p w:rsidR="0018795B" w:rsidRPr="0018795B" w:rsidRDefault="0018795B" w:rsidP="0018795B">
      <w:pPr>
        <w:spacing w:after="0" w:line="240" w:lineRule="auto"/>
        <w:jc w:val="right"/>
        <w:rPr>
          <w:rFonts w:ascii="Times New Roman" w:eastAsia="Times New Roman" w:hAnsi="Times New Roman"/>
          <w:sz w:val="28"/>
          <w:szCs w:val="28"/>
        </w:rPr>
      </w:pPr>
      <w:proofErr w:type="gramStart"/>
      <w:r w:rsidRPr="0018795B">
        <w:rPr>
          <w:rFonts w:ascii="Times New Roman" w:eastAsia="Times New Roman" w:hAnsi="Times New Roman"/>
          <w:sz w:val="28"/>
          <w:szCs w:val="28"/>
        </w:rPr>
        <w:t>(наименование органа местного самоуправления</w:t>
      </w:r>
      <w:proofErr w:type="gramEnd"/>
    </w:p>
    <w:p w:rsidR="0018795B" w:rsidRPr="0018795B" w:rsidRDefault="0018795B" w:rsidP="0018795B">
      <w:pPr>
        <w:spacing w:after="0" w:line="240" w:lineRule="auto"/>
        <w:jc w:val="right"/>
        <w:rPr>
          <w:rFonts w:ascii="Times New Roman" w:eastAsia="Times New Roman" w:hAnsi="Times New Roman"/>
          <w:sz w:val="28"/>
          <w:szCs w:val="28"/>
        </w:rPr>
      </w:pPr>
    </w:p>
    <w:p w:rsidR="0018795B" w:rsidRPr="0018795B" w:rsidRDefault="0018795B" w:rsidP="0018795B">
      <w:pPr>
        <w:spacing w:after="0" w:line="240" w:lineRule="auto"/>
        <w:jc w:val="right"/>
        <w:rPr>
          <w:rFonts w:ascii="Times New Roman" w:eastAsia="Times New Roman" w:hAnsi="Times New Roman"/>
          <w:sz w:val="28"/>
          <w:szCs w:val="28"/>
        </w:rPr>
      </w:pPr>
      <w:r w:rsidRPr="0018795B">
        <w:rPr>
          <w:rFonts w:ascii="Times New Roman" w:eastAsia="Times New Roman" w:hAnsi="Times New Roman"/>
          <w:sz w:val="28"/>
          <w:szCs w:val="28"/>
        </w:rPr>
        <w:t>_____________________________________________</w:t>
      </w:r>
    </w:p>
    <w:p w:rsidR="0018795B" w:rsidRPr="0018795B" w:rsidRDefault="0018795B" w:rsidP="0018795B">
      <w:pPr>
        <w:suppressAutoHyphens w:val="0"/>
        <w:spacing w:after="0" w:line="100" w:lineRule="atLeast"/>
        <w:jc w:val="right"/>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муниципального образования)</w:t>
      </w:r>
    </w:p>
    <w:p w:rsidR="0018795B" w:rsidRPr="0018795B" w:rsidRDefault="0018795B" w:rsidP="0018795B">
      <w:pPr>
        <w:spacing w:after="0" w:line="240" w:lineRule="auto"/>
        <w:ind w:firstLine="4253"/>
        <w:jc w:val="right"/>
        <w:rPr>
          <w:rFonts w:ascii="Times New Roman" w:eastAsia="Times New Roman" w:hAnsi="Times New Roman"/>
          <w:sz w:val="28"/>
          <w:szCs w:val="28"/>
        </w:rPr>
      </w:pPr>
    </w:p>
    <w:p w:rsidR="0018795B" w:rsidRPr="0018795B" w:rsidRDefault="0018795B" w:rsidP="0018795B">
      <w:pPr>
        <w:widowControl w:val="0"/>
        <w:suppressAutoHyphens w:val="0"/>
        <w:spacing w:after="0" w:line="100" w:lineRule="atLeast"/>
        <w:jc w:val="both"/>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100" w:lineRule="atLeast"/>
        <w:jc w:val="center"/>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ЗАЯВЛЕНИЕ</w:t>
      </w:r>
    </w:p>
    <w:p w:rsidR="0018795B" w:rsidRPr="0018795B" w:rsidRDefault="0018795B" w:rsidP="0018795B">
      <w:pPr>
        <w:widowControl w:val="0"/>
        <w:suppressAutoHyphens w:val="0"/>
        <w:spacing w:after="0" w:line="100" w:lineRule="atLeast"/>
        <w:jc w:val="center"/>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о принятии на учет в качестве </w:t>
      </w:r>
      <w:proofErr w:type="gramStart"/>
      <w:r w:rsidRPr="0018795B">
        <w:rPr>
          <w:rFonts w:ascii="Times New Roman" w:eastAsia="Times New Roman" w:hAnsi="Times New Roman"/>
          <w:kern w:val="0"/>
          <w:sz w:val="28"/>
          <w:szCs w:val="28"/>
          <w:lang w:eastAsia="ru-RU"/>
        </w:rPr>
        <w:t>нуждающегося</w:t>
      </w:r>
      <w:proofErr w:type="gramEnd"/>
      <w:r w:rsidRPr="0018795B">
        <w:rPr>
          <w:rFonts w:ascii="Times New Roman" w:eastAsia="Times New Roman" w:hAnsi="Times New Roman"/>
          <w:kern w:val="0"/>
          <w:sz w:val="28"/>
          <w:szCs w:val="28"/>
          <w:lang w:eastAsia="ru-RU"/>
        </w:rPr>
        <w:t xml:space="preserve"> в жилом помещении</w:t>
      </w:r>
    </w:p>
    <w:p w:rsidR="0018795B" w:rsidRPr="0018795B" w:rsidRDefault="0018795B" w:rsidP="0018795B">
      <w:pPr>
        <w:widowControl w:val="0"/>
        <w:suppressAutoHyphens w:val="0"/>
        <w:spacing w:after="0" w:line="100" w:lineRule="atLeast"/>
        <w:jc w:val="center"/>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100" w:lineRule="atLeast"/>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18795B" w:rsidRPr="0018795B" w:rsidRDefault="0018795B" w:rsidP="0018795B">
      <w:pPr>
        <w:widowControl w:val="0"/>
        <w:suppressAutoHyphens w:val="0"/>
        <w:spacing w:after="0" w:line="100" w:lineRule="atLeast"/>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________________________________________________________________</w:t>
      </w:r>
    </w:p>
    <w:p w:rsidR="0018795B" w:rsidRPr="0018795B" w:rsidRDefault="0018795B" w:rsidP="0018795B">
      <w:pPr>
        <w:widowControl w:val="0"/>
        <w:suppressAutoHyphens w:val="0"/>
        <w:spacing w:after="0" w:line="100" w:lineRule="atLeast"/>
        <w:jc w:val="center"/>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(указать категорию)</w:t>
      </w:r>
    </w:p>
    <w:p w:rsidR="0018795B" w:rsidRPr="0018795B" w:rsidRDefault="0018795B" w:rsidP="0018795B">
      <w:pPr>
        <w:widowControl w:val="0"/>
        <w:suppressAutoHyphens w:val="0"/>
        <w:spacing w:after="0" w:line="100" w:lineRule="atLeast"/>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Вместе со мной прошу принять на учет членов моей семьи:</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1. ________________________________________________________________</w:t>
      </w:r>
    </w:p>
    <w:p w:rsidR="0018795B" w:rsidRPr="0018795B" w:rsidRDefault="0018795B" w:rsidP="0018795B">
      <w:pPr>
        <w:spacing w:after="0" w:line="240" w:lineRule="auto"/>
        <w:rPr>
          <w:rFonts w:ascii="Times New Roman" w:eastAsia="Times New Roman" w:hAnsi="Times New Roman"/>
          <w:sz w:val="24"/>
          <w:szCs w:val="24"/>
        </w:rPr>
      </w:pPr>
      <w:r w:rsidRPr="0018795B">
        <w:rPr>
          <w:rFonts w:ascii="Times New Roman" w:eastAsia="Times New Roman" w:hAnsi="Times New Roman"/>
          <w:sz w:val="24"/>
          <w:szCs w:val="24"/>
        </w:rPr>
        <w:t xml:space="preserve">              (указать степень родства, Ф.И.О., год рождения)</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2. _______________________________________________________________</w:t>
      </w:r>
    </w:p>
    <w:p w:rsidR="0018795B" w:rsidRPr="0018795B" w:rsidRDefault="0018795B" w:rsidP="0018795B">
      <w:pPr>
        <w:spacing w:after="0" w:line="240" w:lineRule="auto"/>
        <w:rPr>
          <w:rFonts w:ascii="Times New Roman" w:eastAsia="Times New Roman" w:hAnsi="Times New Roman"/>
          <w:sz w:val="24"/>
          <w:szCs w:val="24"/>
        </w:rPr>
      </w:pPr>
      <w:r w:rsidRPr="0018795B">
        <w:rPr>
          <w:rFonts w:ascii="Times New Roman" w:eastAsia="Times New Roman" w:hAnsi="Times New Roman"/>
          <w:sz w:val="24"/>
          <w:szCs w:val="24"/>
        </w:rPr>
        <w:t xml:space="preserve">              (указать степень родства, Ф.И.О., год рождения)</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4"/>
          <w:szCs w:val="24"/>
        </w:rPr>
        <w:t xml:space="preserve">    3.</w:t>
      </w:r>
      <w:r w:rsidRPr="0018795B">
        <w:rPr>
          <w:rFonts w:ascii="Times New Roman" w:eastAsia="Times New Roman" w:hAnsi="Times New Roman"/>
          <w:sz w:val="28"/>
          <w:szCs w:val="28"/>
        </w:rPr>
        <w:t xml:space="preserve"> ________________________________________________________________</w:t>
      </w:r>
    </w:p>
    <w:p w:rsidR="0018795B" w:rsidRPr="0018795B" w:rsidRDefault="0018795B" w:rsidP="0018795B">
      <w:pPr>
        <w:spacing w:after="0" w:line="240" w:lineRule="auto"/>
        <w:rPr>
          <w:rFonts w:ascii="Times New Roman" w:eastAsia="Times New Roman" w:hAnsi="Times New Roman"/>
          <w:sz w:val="24"/>
          <w:szCs w:val="24"/>
        </w:rPr>
      </w:pPr>
      <w:r w:rsidRPr="0018795B">
        <w:rPr>
          <w:rFonts w:ascii="Times New Roman" w:eastAsia="Times New Roman" w:hAnsi="Times New Roman"/>
          <w:sz w:val="24"/>
          <w:szCs w:val="24"/>
        </w:rPr>
        <w:t xml:space="preserve">             (указать степень родства, Ф.И.О., год рождения)</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4"/>
          <w:szCs w:val="24"/>
        </w:rPr>
        <w:t xml:space="preserve">    4.</w:t>
      </w:r>
      <w:r w:rsidRPr="0018795B">
        <w:rPr>
          <w:rFonts w:ascii="Times New Roman" w:eastAsia="Times New Roman" w:hAnsi="Times New Roman"/>
          <w:sz w:val="28"/>
          <w:szCs w:val="28"/>
        </w:rPr>
        <w:t xml:space="preserve"> ________________________________________________________________</w:t>
      </w:r>
    </w:p>
    <w:p w:rsidR="0018795B" w:rsidRPr="0018795B" w:rsidRDefault="0018795B" w:rsidP="0018795B">
      <w:pPr>
        <w:spacing w:after="0" w:line="240" w:lineRule="auto"/>
        <w:rPr>
          <w:rFonts w:ascii="Times New Roman" w:eastAsia="Times New Roman" w:hAnsi="Times New Roman"/>
          <w:sz w:val="24"/>
          <w:szCs w:val="24"/>
        </w:rPr>
      </w:pPr>
      <w:r w:rsidRPr="0018795B">
        <w:rPr>
          <w:rFonts w:ascii="Times New Roman" w:eastAsia="Times New Roman" w:hAnsi="Times New Roman"/>
          <w:sz w:val="24"/>
          <w:szCs w:val="24"/>
        </w:rPr>
        <w:t xml:space="preserve">              (указать степень родства, Ф.И.О., год рождения)</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5. ________________________________________________________________</w:t>
      </w:r>
    </w:p>
    <w:p w:rsidR="0018795B" w:rsidRPr="0018795B" w:rsidRDefault="0018795B" w:rsidP="0018795B">
      <w:pPr>
        <w:spacing w:after="0" w:line="240" w:lineRule="auto"/>
        <w:rPr>
          <w:rFonts w:ascii="Times New Roman" w:eastAsia="Times New Roman" w:hAnsi="Times New Roman"/>
          <w:sz w:val="24"/>
          <w:szCs w:val="24"/>
        </w:rPr>
      </w:pPr>
      <w:r w:rsidRPr="0018795B">
        <w:rPr>
          <w:rFonts w:ascii="Times New Roman" w:eastAsia="Times New Roman" w:hAnsi="Times New Roman"/>
          <w:sz w:val="24"/>
          <w:szCs w:val="24"/>
        </w:rPr>
        <w:lastRenderedPageBreak/>
        <w:t xml:space="preserve">              (указать степень родства, Ф.И.О., год рождения)</w:t>
      </w:r>
    </w:p>
    <w:p w:rsidR="0018795B" w:rsidRPr="0018795B" w:rsidRDefault="0018795B" w:rsidP="0018795B">
      <w:pPr>
        <w:spacing w:after="0" w:line="240" w:lineRule="auto"/>
        <w:rPr>
          <w:rFonts w:ascii="Times New Roman" w:eastAsia="Times New Roman" w:hAnsi="Times New Roman"/>
          <w:sz w:val="24"/>
          <w:szCs w:val="24"/>
        </w:rPr>
      </w:pP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Гражданско-правовых сделок с жилыми помещениями за последние 5 лет я и члены моей семьи не совершали / </w:t>
      </w:r>
      <w:proofErr w:type="gramStart"/>
      <w:r w:rsidRPr="0018795B">
        <w:rPr>
          <w:rFonts w:ascii="Times New Roman" w:eastAsia="Times New Roman" w:hAnsi="Times New Roman"/>
          <w:sz w:val="28"/>
          <w:szCs w:val="28"/>
        </w:rPr>
        <w:t>совершали</w:t>
      </w:r>
      <w:proofErr w:type="gramEnd"/>
      <w:r w:rsidRPr="0018795B">
        <w:rPr>
          <w:rFonts w:ascii="Times New Roman" w:eastAsia="Times New Roman" w:hAnsi="Times New Roman"/>
          <w:sz w:val="28"/>
          <w:szCs w:val="28"/>
        </w:rPr>
        <w:t xml:space="preserve"> (нужное подчеркнуть). Если совершали, </w:t>
      </w:r>
      <w:proofErr w:type="gramStart"/>
      <w:r w:rsidRPr="0018795B">
        <w:rPr>
          <w:rFonts w:ascii="Times New Roman" w:eastAsia="Times New Roman" w:hAnsi="Times New Roman"/>
          <w:sz w:val="28"/>
          <w:szCs w:val="28"/>
        </w:rPr>
        <w:t>то</w:t>
      </w:r>
      <w:proofErr w:type="gramEnd"/>
      <w:r w:rsidRPr="0018795B">
        <w:rPr>
          <w:rFonts w:ascii="Times New Roman" w:eastAsia="Times New Roman" w:hAnsi="Times New Roman"/>
          <w:sz w:val="28"/>
          <w:szCs w:val="28"/>
        </w:rPr>
        <w:t xml:space="preserve"> какие именно, перечислить:</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18795B" w:rsidRPr="0018795B" w:rsidRDefault="0018795B" w:rsidP="0018795B">
      <w:pPr>
        <w:widowControl w:val="0"/>
        <w:suppressAutoHyphens w:val="0"/>
        <w:spacing w:after="0" w:line="100" w:lineRule="atLeast"/>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Я и члены моей семьи:</w:t>
      </w:r>
    </w:p>
    <w:p w:rsidR="0018795B" w:rsidRPr="0018795B" w:rsidRDefault="0018795B" w:rsidP="0018795B">
      <w:pPr>
        <w:widowControl w:val="0"/>
        <w:suppressAutoHyphens w:val="0"/>
        <w:spacing w:after="0" w:line="100" w:lineRule="atLeast"/>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18795B" w:rsidRPr="0018795B" w:rsidRDefault="0018795B" w:rsidP="0018795B">
      <w:pPr>
        <w:widowControl w:val="0"/>
        <w:suppressAutoHyphens w:val="0"/>
        <w:spacing w:after="0" w:line="100" w:lineRule="atLeast"/>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18795B" w:rsidRPr="0018795B" w:rsidRDefault="0018795B" w:rsidP="0018795B">
      <w:pPr>
        <w:widowControl w:val="0"/>
        <w:suppressAutoHyphens w:val="0"/>
        <w:spacing w:after="0" w:line="100" w:lineRule="atLeast"/>
        <w:ind w:firstLine="540"/>
        <w:jc w:val="both"/>
        <w:rPr>
          <w:rFonts w:ascii="Times New Roman" w:eastAsia="Times New Roman" w:hAnsi="Times New Roman"/>
          <w:kern w:val="0"/>
          <w:sz w:val="28"/>
          <w:szCs w:val="28"/>
          <w:lang w:eastAsia="ru-RU"/>
        </w:rPr>
      </w:pPr>
      <w:proofErr w:type="gramStart"/>
      <w:r w:rsidRPr="0018795B">
        <w:rPr>
          <w:rFonts w:ascii="Times New Roman" w:eastAsia="Times New Roman" w:hAnsi="Times New Roman"/>
          <w:kern w:val="0"/>
          <w:sz w:val="28"/>
          <w:szCs w:val="28"/>
          <w:lang w:eastAsia="ru-RU"/>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18795B" w:rsidRPr="0018795B" w:rsidRDefault="0018795B" w:rsidP="0018795B">
      <w:pPr>
        <w:widowControl w:val="0"/>
        <w:suppressAutoHyphens w:val="0"/>
        <w:spacing w:after="0" w:line="100" w:lineRule="atLeast"/>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Документы, необходимые для предоставления муниципальной услуги, подлежащие предоставлению заявителем, прилагаются.</w:t>
      </w:r>
    </w:p>
    <w:p w:rsidR="0018795B" w:rsidRPr="0018795B" w:rsidRDefault="0018795B" w:rsidP="0018795B">
      <w:pPr>
        <w:widowControl w:val="0"/>
        <w:suppressAutoHyphens w:val="0"/>
        <w:spacing w:after="0" w:line="100" w:lineRule="atLeast"/>
        <w:ind w:firstLine="540"/>
        <w:jc w:val="both"/>
        <w:rPr>
          <w:rFonts w:ascii="Times New Roman" w:eastAsia="Times New Roman" w:hAnsi="Times New Roman"/>
          <w:kern w:val="0"/>
          <w:sz w:val="28"/>
          <w:szCs w:val="28"/>
          <w:lang w:eastAsia="ru-RU"/>
        </w:rPr>
      </w:pPr>
    </w:p>
    <w:p w:rsidR="0018795B" w:rsidRPr="0018795B" w:rsidRDefault="0018795B" w:rsidP="0018795B">
      <w:pPr>
        <w:widowControl w:val="0"/>
        <w:suppressAutoHyphens w:val="0"/>
        <w:spacing w:after="0" w:line="100" w:lineRule="atLeast"/>
        <w:ind w:firstLine="540"/>
        <w:jc w:val="both"/>
        <w:rPr>
          <w:rFonts w:ascii="Times New Roman" w:eastAsia="Times New Roman" w:hAnsi="Times New Roman"/>
          <w:kern w:val="0"/>
          <w:sz w:val="28"/>
          <w:szCs w:val="28"/>
          <w:lang w:eastAsia="ru-RU"/>
        </w:rPr>
      </w:pPr>
      <w:r w:rsidRPr="0018795B">
        <w:rPr>
          <w:rFonts w:ascii="Times New Roman" w:eastAsia="Times New Roman" w:hAnsi="Times New Roman"/>
          <w:kern w:val="0"/>
          <w:sz w:val="28"/>
          <w:szCs w:val="28"/>
          <w:lang w:eastAsia="ru-RU"/>
        </w:rPr>
        <w:t>Результат предоставление муниципальной услуги прошу выдать/направить: ________________________________________________________________</w:t>
      </w:r>
    </w:p>
    <w:p w:rsidR="0018795B" w:rsidRPr="0018795B" w:rsidRDefault="0018795B" w:rsidP="0018795B">
      <w:pPr>
        <w:widowControl w:val="0"/>
        <w:suppressAutoHyphens w:val="0"/>
        <w:spacing w:after="0" w:line="100" w:lineRule="atLeast"/>
        <w:ind w:firstLine="540"/>
        <w:jc w:val="center"/>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(указать способ выдачи/направления)</w:t>
      </w:r>
    </w:p>
    <w:p w:rsidR="0018795B" w:rsidRPr="0018795B" w:rsidRDefault="0018795B" w:rsidP="0018795B">
      <w:pPr>
        <w:spacing w:after="0" w:line="240" w:lineRule="auto"/>
        <w:jc w:val="right"/>
        <w:rPr>
          <w:rFonts w:ascii="Times New Roman" w:eastAsia="Times New Roman" w:hAnsi="Times New Roman"/>
          <w:sz w:val="28"/>
          <w:szCs w:val="28"/>
        </w:rPr>
      </w:pPr>
      <w:r w:rsidRPr="0018795B">
        <w:rPr>
          <w:rFonts w:ascii="Times New Roman" w:eastAsia="Times New Roman" w:hAnsi="Times New Roman"/>
          <w:sz w:val="28"/>
          <w:szCs w:val="28"/>
        </w:rPr>
        <w:t xml:space="preserve"> </w:t>
      </w:r>
      <w:r w:rsidRPr="0018795B">
        <w:rPr>
          <w:rFonts w:ascii="Times New Roman" w:eastAsia="Times New Roman" w:hAnsi="Times New Roman"/>
          <w:sz w:val="28"/>
          <w:szCs w:val="28"/>
        </w:rPr>
        <w:tab/>
      </w:r>
      <w:r w:rsidRPr="0018795B">
        <w:rPr>
          <w:rFonts w:ascii="Times New Roman" w:eastAsia="Times New Roman" w:hAnsi="Times New Roman"/>
          <w:sz w:val="28"/>
          <w:szCs w:val="28"/>
        </w:rPr>
        <w:tab/>
      </w:r>
      <w:r w:rsidRPr="0018795B">
        <w:rPr>
          <w:rFonts w:ascii="Times New Roman" w:eastAsia="Times New Roman" w:hAnsi="Times New Roman"/>
          <w:sz w:val="28"/>
          <w:szCs w:val="28"/>
        </w:rPr>
        <w:tab/>
      </w:r>
      <w:r w:rsidRPr="0018795B">
        <w:rPr>
          <w:rFonts w:ascii="Times New Roman" w:eastAsia="Times New Roman" w:hAnsi="Times New Roman"/>
          <w:sz w:val="28"/>
          <w:szCs w:val="28"/>
        </w:rPr>
        <w:tab/>
      </w:r>
      <w:r w:rsidRPr="0018795B">
        <w:rPr>
          <w:rFonts w:ascii="Times New Roman" w:eastAsia="Times New Roman" w:hAnsi="Times New Roman"/>
          <w:sz w:val="28"/>
          <w:szCs w:val="28"/>
        </w:rPr>
        <w:tab/>
      </w:r>
      <w:r w:rsidRPr="0018795B">
        <w:rPr>
          <w:rFonts w:ascii="Times New Roman" w:eastAsia="Times New Roman" w:hAnsi="Times New Roman"/>
          <w:sz w:val="28"/>
          <w:szCs w:val="28"/>
        </w:rPr>
        <w:tab/>
      </w:r>
      <w:r w:rsidRPr="0018795B">
        <w:rPr>
          <w:rFonts w:ascii="Times New Roman" w:eastAsia="Times New Roman" w:hAnsi="Times New Roman"/>
          <w:sz w:val="28"/>
          <w:szCs w:val="28"/>
        </w:rPr>
        <w:tab/>
      </w:r>
      <w:r w:rsidRPr="0018795B">
        <w:rPr>
          <w:rFonts w:ascii="Times New Roman" w:eastAsia="Times New Roman" w:hAnsi="Times New Roman"/>
          <w:sz w:val="28"/>
          <w:szCs w:val="28"/>
        </w:rPr>
        <w:tab/>
      </w:r>
    </w:p>
    <w:p w:rsidR="0018795B" w:rsidRPr="0018795B" w:rsidRDefault="0018795B" w:rsidP="0018795B">
      <w:pPr>
        <w:spacing w:after="0" w:line="240" w:lineRule="auto"/>
        <w:jc w:val="right"/>
        <w:rPr>
          <w:rFonts w:ascii="Times New Roman" w:eastAsia="Times New Roman" w:hAnsi="Times New Roman"/>
          <w:sz w:val="28"/>
          <w:szCs w:val="28"/>
        </w:rPr>
      </w:pPr>
      <w:r w:rsidRPr="0018795B">
        <w:rPr>
          <w:rFonts w:ascii="Times New Roman" w:eastAsia="Times New Roman" w:hAnsi="Times New Roman"/>
          <w:sz w:val="28"/>
          <w:szCs w:val="28"/>
        </w:rPr>
        <w:t xml:space="preserve">   «___»__________ _______ </w:t>
      </w:r>
      <w:proofErr w:type="gramStart"/>
      <w:r w:rsidRPr="0018795B">
        <w:rPr>
          <w:rFonts w:ascii="Times New Roman" w:eastAsia="Times New Roman" w:hAnsi="Times New Roman"/>
          <w:sz w:val="28"/>
          <w:szCs w:val="28"/>
        </w:rPr>
        <w:t>г</w:t>
      </w:r>
      <w:proofErr w:type="gramEnd"/>
      <w:r w:rsidRPr="0018795B">
        <w:rPr>
          <w:rFonts w:ascii="Times New Roman" w:eastAsia="Times New Roman" w:hAnsi="Times New Roman"/>
          <w:sz w:val="28"/>
          <w:szCs w:val="28"/>
        </w:rPr>
        <w:t>.</w:t>
      </w:r>
    </w:p>
    <w:p w:rsidR="0018795B" w:rsidRPr="0018795B" w:rsidRDefault="0018795B" w:rsidP="0018795B">
      <w:pPr>
        <w:spacing w:after="0" w:line="240" w:lineRule="auto"/>
        <w:rPr>
          <w:rFonts w:ascii="Times New Roman" w:eastAsia="Times New Roman" w:hAnsi="Times New Roman"/>
          <w:sz w:val="28"/>
          <w:szCs w:val="28"/>
        </w:rPr>
      </w:pP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Заявитель                  ______________               _______________</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(подпись)                                          (Ф.И.О.)</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Член семьи заявителя       ______________               _______________</w:t>
      </w:r>
    </w:p>
    <w:p w:rsidR="0018795B" w:rsidRPr="0018795B" w:rsidRDefault="0018795B" w:rsidP="0018795B">
      <w:pPr>
        <w:spacing w:after="0" w:line="240" w:lineRule="auto"/>
        <w:ind w:firstLine="708"/>
        <w:rPr>
          <w:rFonts w:ascii="Times New Roman" w:eastAsia="Times New Roman" w:hAnsi="Times New Roman"/>
          <w:sz w:val="28"/>
          <w:szCs w:val="28"/>
        </w:rPr>
      </w:pPr>
      <w:r w:rsidRPr="0018795B">
        <w:rPr>
          <w:rFonts w:ascii="Times New Roman" w:eastAsia="Times New Roman" w:hAnsi="Times New Roman"/>
          <w:sz w:val="28"/>
          <w:szCs w:val="28"/>
        </w:rPr>
        <w:t xml:space="preserve">                                                         (подпись)                                       (Ф.И.О.)</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Член семьи заявителя       ______________               _______________</w:t>
      </w:r>
    </w:p>
    <w:p w:rsidR="0018795B" w:rsidRPr="0018795B" w:rsidRDefault="0018795B" w:rsidP="0018795B">
      <w:pPr>
        <w:spacing w:after="0" w:line="240" w:lineRule="auto"/>
        <w:ind w:firstLine="708"/>
        <w:rPr>
          <w:rFonts w:ascii="Times New Roman" w:eastAsia="Times New Roman" w:hAnsi="Times New Roman"/>
          <w:sz w:val="28"/>
          <w:szCs w:val="28"/>
        </w:rPr>
      </w:pPr>
      <w:r w:rsidRPr="0018795B">
        <w:rPr>
          <w:rFonts w:ascii="Times New Roman" w:eastAsia="Times New Roman" w:hAnsi="Times New Roman"/>
          <w:sz w:val="28"/>
          <w:szCs w:val="28"/>
        </w:rPr>
        <w:t xml:space="preserve">                                                          (подпись)                                       (Ф.И.О.)</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Член семьи заявителя       ______________               _______________</w:t>
      </w:r>
    </w:p>
    <w:p w:rsidR="0018795B" w:rsidRPr="0018795B" w:rsidRDefault="0018795B" w:rsidP="0018795B">
      <w:pPr>
        <w:spacing w:after="0" w:line="240" w:lineRule="auto"/>
        <w:ind w:firstLine="708"/>
        <w:rPr>
          <w:rFonts w:ascii="Times New Roman" w:eastAsia="Times New Roman" w:hAnsi="Times New Roman"/>
          <w:sz w:val="28"/>
          <w:szCs w:val="28"/>
        </w:rPr>
      </w:pPr>
      <w:r w:rsidRPr="0018795B">
        <w:rPr>
          <w:rFonts w:ascii="Times New Roman" w:eastAsia="Times New Roman" w:hAnsi="Times New Roman"/>
          <w:sz w:val="28"/>
          <w:szCs w:val="28"/>
        </w:rPr>
        <w:t xml:space="preserve">                                                     (подпись)                                       (Ф.И.О.)</w:t>
      </w:r>
    </w:p>
    <w:p w:rsidR="0018795B" w:rsidRPr="0018795B" w:rsidRDefault="0018795B" w:rsidP="0018795B">
      <w:pPr>
        <w:spacing w:after="0" w:line="240" w:lineRule="auto"/>
        <w:rPr>
          <w:rFonts w:ascii="Times New Roman" w:eastAsia="Times New Roman" w:hAnsi="Times New Roman"/>
          <w:sz w:val="28"/>
          <w:szCs w:val="28"/>
        </w:rPr>
      </w:pP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Расписку получил «__» ________________ 201_ г. _____________________________</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(подпись заявителя)</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t xml:space="preserve"> </w:t>
      </w:r>
    </w:p>
    <w:p w:rsidR="0018795B" w:rsidRPr="0018795B" w:rsidRDefault="0018795B" w:rsidP="0018795B">
      <w:pPr>
        <w:spacing w:after="0" w:line="240" w:lineRule="auto"/>
        <w:rPr>
          <w:rFonts w:ascii="Times New Roman" w:eastAsia="Times New Roman" w:hAnsi="Times New Roman"/>
          <w:sz w:val="28"/>
          <w:szCs w:val="28"/>
        </w:rPr>
      </w:pPr>
      <w:r w:rsidRPr="0018795B">
        <w:rPr>
          <w:rFonts w:ascii="Times New Roman" w:eastAsia="Times New Roman" w:hAnsi="Times New Roman"/>
          <w:sz w:val="28"/>
          <w:szCs w:val="28"/>
        </w:rPr>
        <w:lastRenderedPageBreak/>
        <w:t>________________________________________________________________</w:t>
      </w:r>
    </w:p>
    <w:p w:rsidR="0018795B" w:rsidRPr="0018795B" w:rsidRDefault="0018795B" w:rsidP="0018795B">
      <w:pPr>
        <w:spacing w:after="0" w:line="240" w:lineRule="auto"/>
        <w:rPr>
          <w:rFonts w:ascii="Courier New" w:eastAsia="Times New Roman" w:hAnsi="Courier New" w:cs="Courier New"/>
          <w:sz w:val="20"/>
          <w:szCs w:val="20"/>
        </w:rPr>
      </w:pPr>
      <w:r w:rsidRPr="0018795B">
        <w:rPr>
          <w:rFonts w:ascii="Times New Roman" w:eastAsia="Times New Roman" w:hAnsi="Times New Roman"/>
          <w:sz w:val="28"/>
          <w:szCs w:val="28"/>
        </w:rPr>
        <w:t xml:space="preserve"> (должность, Ф.И.О. должностного лица, принявшего заявление) (подпись)</w:t>
      </w: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ab/>
      </w: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ПРИЛОЖЕНИЕ 2</w:t>
      </w: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к административному регламенту</w:t>
      </w:r>
    </w:p>
    <w:p w:rsidR="0018795B" w:rsidRPr="0018795B" w:rsidRDefault="0018795B" w:rsidP="0018795B">
      <w:pPr>
        <w:suppressAutoHyphens w:val="0"/>
        <w:spacing w:after="0" w:line="240" w:lineRule="auto"/>
        <w:ind w:left="4536"/>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предоставления муниципальной услуги</w:t>
      </w:r>
    </w:p>
    <w:p w:rsidR="0018795B" w:rsidRPr="0018795B" w:rsidRDefault="0018795B" w:rsidP="0018795B">
      <w:pPr>
        <w:suppressAutoHyphens w:val="0"/>
        <w:spacing w:after="0" w:line="240" w:lineRule="auto"/>
        <w:jc w:val="right"/>
        <w:rPr>
          <w:rFonts w:ascii="Times New Roman" w:eastAsia="Times New Roman" w:hAnsi="Times New Roman"/>
          <w:kern w:val="0"/>
          <w:sz w:val="28"/>
          <w:szCs w:val="28"/>
          <w:lang w:eastAsia="ru-RU"/>
        </w:rPr>
      </w:pPr>
      <w:r w:rsidRPr="0018795B">
        <w:rPr>
          <w:rFonts w:ascii="Times New Roman" w:eastAsia="Times New Roman" w:hAnsi="Times New Roman"/>
          <w:b/>
          <w:kern w:val="0"/>
          <w:sz w:val="28"/>
          <w:szCs w:val="28"/>
          <w:lang w:eastAsia="ru-RU"/>
        </w:rPr>
        <w:t xml:space="preserve">                                               «Принятие на учет граждан в качестве нуждающихся в жилых помещениях»</w:t>
      </w:r>
    </w:p>
    <w:p w:rsidR="0018795B" w:rsidRPr="0018795B" w:rsidRDefault="0018795B" w:rsidP="0018795B">
      <w:pPr>
        <w:suppressAutoHyphens w:val="0"/>
        <w:spacing w:after="0" w:line="240" w:lineRule="auto"/>
        <w:jc w:val="center"/>
        <w:rPr>
          <w:rFonts w:ascii="Times New Roman" w:eastAsia="Times New Roman" w:hAnsi="Times New Roman"/>
          <w:b/>
          <w:kern w:val="0"/>
          <w:sz w:val="24"/>
          <w:szCs w:val="24"/>
          <w:lang w:eastAsia="ru-RU"/>
        </w:rPr>
      </w:pPr>
      <w:r w:rsidRPr="0018795B">
        <w:rPr>
          <w:rFonts w:ascii="Times New Roman" w:eastAsia="Times New Roman" w:hAnsi="Times New Roman"/>
          <w:b/>
          <w:kern w:val="0"/>
          <w:sz w:val="24"/>
          <w:szCs w:val="24"/>
          <w:lang w:eastAsia="ru-RU"/>
        </w:rPr>
        <w:t xml:space="preserve">БЛОК-СХЕМА </w:t>
      </w:r>
    </w:p>
    <w:p w:rsidR="0018795B" w:rsidRPr="0018795B" w:rsidRDefault="0018795B" w:rsidP="0018795B">
      <w:pPr>
        <w:suppressAutoHyphens w:val="0"/>
        <w:spacing w:after="0" w:line="240" w:lineRule="auto"/>
        <w:jc w:val="center"/>
        <w:rPr>
          <w:rFonts w:ascii="Times New Roman" w:eastAsia="Times New Roman" w:hAnsi="Times New Roman"/>
          <w:b/>
          <w:kern w:val="0"/>
          <w:sz w:val="24"/>
          <w:szCs w:val="24"/>
          <w:lang w:eastAsia="ru-RU"/>
        </w:rPr>
      </w:pPr>
      <w:r w:rsidRPr="0018795B">
        <w:rPr>
          <w:rFonts w:ascii="Times New Roman" w:eastAsia="Times New Roman" w:hAnsi="Times New Roman"/>
          <w:b/>
          <w:kern w:val="0"/>
          <w:sz w:val="24"/>
          <w:szCs w:val="24"/>
          <w:lang w:eastAsia="ru-RU"/>
        </w:rPr>
        <w:t>ПРЕДОСТАВЛЕНИЯ МУНИЦИПАЛЬНОЙ УСЛУГИ</w:t>
      </w:r>
    </w:p>
    <w:p w:rsidR="0018795B" w:rsidRPr="0018795B" w:rsidRDefault="0018795B" w:rsidP="0018795B">
      <w:pPr>
        <w:pBdr>
          <w:top w:val="single" w:sz="4" w:space="1" w:color="000000"/>
          <w:left w:val="single" w:sz="4" w:space="4" w:color="000000"/>
          <w:bottom w:val="single" w:sz="4" w:space="1" w:color="000000"/>
          <w:right w:val="single" w:sz="4" w:space="0" w:color="000000"/>
        </w:pBdr>
        <w:suppressAutoHyphens w:val="0"/>
        <w:spacing w:after="0" w:line="240" w:lineRule="auto"/>
        <w:jc w:val="center"/>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Заявление о принятии на учет в качестве нуждающихся в жилых помещениях (уполномоченных представителей)</w:t>
      </w:r>
    </w:p>
    <w:p w:rsidR="0018795B" w:rsidRPr="0018795B" w:rsidRDefault="0018795B" w:rsidP="0018795B">
      <w:pPr>
        <w:suppressAutoHyphens w:val="0"/>
        <w:spacing w:after="0" w:line="240" w:lineRule="auto"/>
        <w:jc w:val="center"/>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g">
            <w:drawing>
              <wp:inline distT="0" distB="0" distL="0" distR="0">
                <wp:extent cx="7673340" cy="454660"/>
                <wp:effectExtent l="0" t="5715" r="4445" b="15875"/>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3340" cy="454660"/>
                          <a:chOff x="0" y="0"/>
                          <a:chExt cx="12083" cy="715"/>
                        </a:xfrm>
                      </wpg:grpSpPr>
                      <wps:wsp>
                        <wps:cNvPr id="22" name="Rectangle 3"/>
                        <wps:cNvSpPr>
                          <a:spLocks noChangeArrowheads="1"/>
                        </wps:cNvSpPr>
                        <wps:spPr bwMode="auto">
                          <a:xfrm>
                            <a:off x="0" y="0"/>
                            <a:ext cx="12083" cy="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23" name="Line 4"/>
                        <wps:cNvCnPr/>
                        <wps:spPr bwMode="auto">
                          <a:xfrm>
                            <a:off x="4860" y="0"/>
                            <a:ext cx="0" cy="71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21" o:spid="_x0000_s1026" style="width:604.2pt;height:35.8pt;mso-position-horizontal-relative:char;mso-position-vertical-relative:line" coordsize="1208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">
                <v:rect id="Rectangle 3" o:spid="_x0000_s1027" style="position:absolute;width:12083;height:7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p1cYA&#10;AADbAAAADwAAAGRycy9kb3ducmV2LnhtbESPQWvCQBSE74X+h+UJXopuDEVK6iq2ILHUi2kteHtm&#10;n0lo9m3Irkn8911B6HGYmW+YxWowteiodZVlBbNpBII4t7riQsH312byAsJ5ZI21ZVJwJQer5ePD&#10;AhNte95Tl/lCBAi7BBWU3jeJlC4vyaCb2oY4eGfbGvRBtoXULfYBbmoZR9FcGqw4LJTY0HtJ+W92&#10;MQrS9efH81vUP3X18XD6SdOrnO0ypcajYf0KwtPg/8P39lYriGO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p1cYAAADbAAAADwAAAAAAAAAAAAAAAACYAgAAZHJz&#10;L2Rvd25yZXYueG1sUEsFBgAAAAAEAAQA9QAAAIsDAAAAAA==&#10;" filled="f" stroked="f">
                  <v:stroke joinstyle="round"/>
                </v:rect>
                <v:line id="Line 4" o:spid="_x0000_s1028" style="position:absolute;visibility:visible;mso-wrap-style:square" from="4860,0" to="486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3ORMMAAADbAAAADwAAAGRycy9kb3ducmV2LnhtbESPzWsCMRTE70L/h/AKvWm2fiGrUYq2&#10;UPQgfly8PTavu0s3L0uSuul/bwTB4zAzv2EWq2gacSXna8sK3gcZCOLC6ppLBefTV38GwgdkjY1l&#10;UvBPHlbLl94Cc207PtD1GEqRIOxzVFCF0OZS+qIig35gW+Lk/VhnMCTpSqkddgluGjnMsqk0WHNa&#10;qLCldUXF7/HPKBjv4ybSbjThbnspmzhx++7TKfX2Gj/mIALF8Aw/2t9awXAE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9zkTDAAAA2wAAAA8AAAAAAAAAAAAA&#10;AAAAoQIAAGRycy9kb3ducmV2LnhtbFBLBQYAAAAABAAEAPkAAACRAwAAAAA=&#10;" strokeweight=".26mm">
                  <v:stroke endarrow="block" joinstyle="miter"/>
                </v:line>
                <w10:anchorlock/>
              </v:group>
            </w:pict>
          </mc:Fallback>
        </mc:AlternateContent>
      </w:r>
    </w:p>
    <w:p w:rsidR="0018795B" w:rsidRPr="0018795B" w:rsidRDefault="0018795B" w:rsidP="0018795B">
      <w:pPr>
        <w:pBdr>
          <w:top w:val="single" w:sz="4" w:space="1" w:color="000000"/>
          <w:left w:val="single" w:sz="4" w:space="4" w:color="000000"/>
          <w:bottom w:val="single" w:sz="4" w:space="1" w:color="000000"/>
          <w:right w:val="single" w:sz="4" w:space="4" w:color="000000"/>
        </w:pBdr>
        <w:suppressAutoHyphens w:val="0"/>
        <w:spacing w:after="0" w:line="240" w:lineRule="auto"/>
        <w:jc w:val="center"/>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Прием и регистрация документов заявителя (полномочного представителя)</w:t>
      </w:r>
    </w:p>
    <w:p w:rsidR="0018795B" w:rsidRPr="0018795B" w:rsidRDefault="0018795B" w:rsidP="0018795B">
      <w:pPr>
        <w:suppressAutoHyphens w:val="0"/>
        <w:spacing w:after="0" w:line="240" w:lineRule="auto"/>
        <w:jc w:val="center"/>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g">
            <w:drawing>
              <wp:inline distT="0" distB="0" distL="0" distR="0">
                <wp:extent cx="7673340" cy="454660"/>
                <wp:effectExtent l="0" t="10160" r="4445" b="2095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3340" cy="454660"/>
                          <a:chOff x="0" y="0"/>
                          <a:chExt cx="12083" cy="715"/>
                        </a:xfrm>
                      </wpg:grpSpPr>
                      <wps:wsp>
                        <wps:cNvPr id="19" name="Rectangle 6"/>
                        <wps:cNvSpPr>
                          <a:spLocks noChangeArrowheads="1"/>
                        </wps:cNvSpPr>
                        <wps:spPr bwMode="auto">
                          <a:xfrm>
                            <a:off x="0" y="0"/>
                            <a:ext cx="12083" cy="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20" name="Line 7"/>
                        <wps:cNvCnPr/>
                        <wps:spPr bwMode="auto">
                          <a:xfrm>
                            <a:off x="4860" y="0"/>
                            <a:ext cx="0" cy="71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18" o:spid="_x0000_s1026" style="width:604.2pt;height:35.8pt;mso-position-horizontal-relative:char;mso-position-vertical-relative:line" coordsize="1208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">
                <v:rect id="Rectangle 6" o:spid="_x0000_s1027" style="position:absolute;width:12083;height:7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xGcQA&#10;AADbAAAADwAAAGRycy9kb3ducmV2LnhtbERPTWvCQBC9F/oflil4KbpRRGzqKipIKvViqkJv0+w0&#10;CWZnQ3abxH/fFQq9zeN9zmLVm0q01LjSsoLxKAJBnFldcq7g9LEbzkE4j6yxskwKbuRgtXx8WGCs&#10;bcdHalOfixDCLkYFhfd1LKXLCjLoRrYmDty3bQz6AJtc6ga7EG4qOYmimTRYcmgosKZtQdk1/TEK&#10;kvX7frqJuue2+jx/XZLkJseHVKnBU79+BeGp9//iP/ebDvNf4P5LO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TcRnEAAAA2wAAAA8AAAAAAAAAAAAAAAAAmAIAAGRycy9k&#10;b3ducmV2LnhtbFBLBQYAAAAABAAEAPUAAACJAwAAAAA=&#10;" filled="f" stroked="f">
                  <v:stroke joinstyle="round"/>
                </v:rect>
                <v:line id="Line 7" o:spid="_x0000_s1028" style="position:absolute;visibility:visible;mso-wrap-style:square" from="4860,0" to="486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QM8AAAADbAAAADwAAAGRycy9kb3ducmV2LnhtbERPz2vCMBS+D/wfwhO8zXROZVSjiJsg&#10;7lB0Xrw9mmdb1ryUJLPxvzcHYceP7/dyHU0rbuR8Y1nB2zgDQVxa3XCl4Pyze/0A4QOyxtYyKbiT&#10;h/Vq8LLEXNuej3Q7hUqkEPY5KqhD6HIpfVmTQT+2HXHirtYZDAm6SmqHfQo3rZxk2VwabDg11NjR&#10;tqby9/RnFEyL+Bnp+33G/eFStXHmiv7LKTUaxs0CRKAY/sVP914rmKT1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vUDPAAAAA2wAAAA8AAAAAAAAAAAAAAAAA&#10;oQIAAGRycy9kb3ducmV2LnhtbFBLBQYAAAAABAAEAPkAAACOAwAAAAA=&#10;" strokeweight=".26mm">
                  <v:stroke endarrow="block" joinstyle="miter"/>
                </v:line>
                <w10:anchorlock/>
              </v:group>
            </w:pict>
          </mc:Fallback>
        </mc:AlternateContent>
      </w:r>
    </w:p>
    <w:p w:rsidR="0018795B" w:rsidRPr="0018795B" w:rsidRDefault="0018795B" w:rsidP="0018795B">
      <w:pPr>
        <w:pBdr>
          <w:top w:val="single" w:sz="4" w:space="1" w:color="000000"/>
          <w:left w:val="single" w:sz="4" w:space="4" w:color="000000"/>
          <w:bottom w:val="single" w:sz="4" w:space="1" w:color="000000"/>
          <w:right w:val="single" w:sz="4" w:space="4" w:color="000000"/>
        </w:pBdr>
        <w:suppressAutoHyphens w:val="0"/>
        <w:spacing w:after="0" w:line="240" w:lineRule="auto"/>
        <w:jc w:val="center"/>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Формирование и направление межведомственных запросов</w:t>
      </w:r>
    </w:p>
    <w:p w:rsidR="0018795B" w:rsidRPr="0018795B" w:rsidRDefault="0018795B" w:rsidP="0018795B">
      <w:pPr>
        <w:suppressAutoHyphens w:val="0"/>
        <w:spacing w:after="0" w:line="240" w:lineRule="auto"/>
        <w:jc w:val="center"/>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g">
            <w:drawing>
              <wp:inline distT="0" distB="0" distL="0" distR="0">
                <wp:extent cx="7673340" cy="454660"/>
                <wp:effectExtent l="0" t="5080" r="4445" b="1651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3340" cy="454660"/>
                          <a:chOff x="0" y="0"/>
                          <a:chExt cx="12083" cy="715"/>
                        </a:xfrm>
                      </wpg:grpSpPr>
                      <wps:wsp>
                        <wps:cNvPr id="16" name="Rectangle 9"/>
                        <wps:cNvSpPr>
                          <a:spLocks noChangeArrowheads="1"/>
                        </wps:cNvSpPr>
                        <wps:spPr bwMode="auto">
                          <a:xfrm>
                            <a:off x="0" y="0"/>
                            <a:ext cx="12083" cy="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7" name="Line 10"/>
                        <wps:cNvCnPr/>
                        <wps:spPr bwMode="auto">
                          <a:xfrm>
                            <a:off x="4860" y="0"/>
                            <a:ext cx="0" cy="71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15" o:spid="_x0000_s1026" style="width:604.2pt;height:35.8pt;mso-position-horizontal-relative:char;mso-position-vertical-relative:line" coordsize="1208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">
                <v:rect id="Rectangle 9" o:spid="_x0000_s1027" style="position:absolute;width:12083;height:7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la8QA&#10;AADbAAAADwAAAGRycy9kb3ducmV2LnhtbERPTWvCQBC9C/0PyxR6Ed0oIiVmFRUkir2YVqG3aXaa&#10;hGZnQ3abxH/fLRR6m8f7nGQzmFp01LrKsoLZNAJBnFtdcaHg7fUweQbhPLLG2jIpuJODzfphlGCs&#10;bc8X6jJfiBDCLkYFpfdNLKXLSzLoprYhDtynbQ36ANtC6hb7EG5qOY+ipTRYcWgosaF9SflX9m0U&#10;pNvzabGL+nFXv18/bml6l7OXTKmnx2G7AuFp8P/iP/dRh/lL+P0lH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5WvEAAAA2wAAAA8AAAAAAAAAAAAAAAAAmAIAAGRycy9k&#10;b3ducmV2LnhtbFBLBQYAAAAABAAEAPUAAACJAwAAAAA=&#10;" filled="f" stroked="f">
                  <v:stroke joinstyle="round"/>
                </v:rect>
                <v:line id="Line 10" o:spid="_x0000_s1028" style="position:absolute;visibility:visible;mso-wrap-style:square" from="4860,0" to="486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w10:anchorlock/>
              </v:group>
            </w:pict>
          </mc:Fallback>
        </mc:AlternateContent>
      </w:r>
    </w:p>
    <w:p w:rsidR="0018795B" w:rsidRPr="0018795B" w:rsidRDefault="0018795B" w:rsidP="0018795B">
      <w:pPr>
        <w:pBdr>
          <w:top w:val="single" w:sz="4" w:space="1" w:color="000000"/>
          <w:left w:val="single" w:sz="4" w:space="4" w:color="000000"/>
          <w:bottom w:val="single" w:sz="4" w:space="1" w:color="000000"/>
          <w:right w:val="single" w:sz="4" w:space="4" w:color="000000"/>
        </w:pBdr>
        <w:suppressAutoHyphens w:val="0"/>
        <w:spacing w:after="0" w:line="240" w:lineRule="auto"/>
        <w:jc w:val="center"/>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Правовая экспертиза документов</w:t>
      </w:r>
    </w:p>
    <w:p w:rsidR="0018795B" w:rsidRPr="0018795B" w:rsidRDefault="0018795B" w:rsidP="0018795B">
      <w:pPr>
        <w:tabs>
          <w:tab w:val="left" w:pos="4650"/>
          <w:tab w:val="left" w:pos="8160"/>
        </w:tabs>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17780</wp:posOffset>
                </wp:positionV>
                <wp:extent cx="0" cy="334010"/>
                <wp:effectExtent l="56515" t="8255" r="57785" b="196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mI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" strokeweight=".26mm">
                <v:stroke endarrow="block" joinstyle="miter"/>
              </v:line>
            </w:pict>
          </mc:Fallback>
        </mc:AlternateContent>
      </w:r>
      <w:r>
        <w:rPr>
          <w:rFonts w:ascii="Times New Roman" w:eastAsia="Times New Roman" w:hAnsi="Times New Roman"/>
          <w:noProof/>
          <w:kern w:val="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8890</wp:posOffset>
                </wp:positionV>
                <wp:extent cx="228600" cy="342900"/>
                <wp:effectExtent l="56515" t="8890" r="10160" b="482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pt" to="8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" strokeweight=".26mm">
                <v:stroke endarrow="block" joinstyle="miter"/>
              </v:line>
            </w:pict>
          </mc:Fallback>
        </mc:AlternateContent>
      </w:r>
      <w:r>
        <w:rPr>
          <w:rFonts w:ascii="Times New Roman" w:eastAsia="Times New Roman" w:hAnsi="Times New Roman"/>
          <w:noProof/>
          <w:kern w:val="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4953000</wp:posOffset>
                </wp:positionH>
                <wp:positionV relativeFrom="paragraph">
                  <wp:posOffset>8890</wp:posOffset>
                </wp:positionV>
                <wp:extent cx="228600" cy="342900"/>
                <wp:effectExtent l="8890" t="8890" r="57785" b="482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7pt" to="40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" strokeweight=".26mm">
                <v:stroke endarrow="block" joinstyle="miter"/>
              </v:line>
            </w:pict>
          </mc:Fallback>
        </mc:AlternateContent>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tabs>
          <w:tab w:val="left" w:pos="3255"/>
          <w:tab w:val="left" w:pos="6195"/>
        </w:tabs>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-1270</wp:posOffset>
                </wp:positionH>
                <wp:positionV relativeFrom="paragraph">
                  <wp:posOffset>1270</wp:posOffset>
                </wp:positionV>
                <wp:extent cx="1600200" cy="1145540"/>
                <wp:effectExtent l="7620" t="8890" r="11430" b="762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5540"/>
                        </a:xfrm>
                        <a:prstGeom prst="rect">
                          <a:avLst/>
                        </a:prstGeom>
                        <a:solidFill>
                          <a:srgbClr val="FFFFFF"/>
                        </a:solidFill>
                        <a:ln w="6350">
                          <a:solidFill>
                            <a:srgbClr val="000000"/>
                          </a:solidFill>
                          <a:miter lim="800000"/>
                          <a:headEnd/>
                          <a:tailEnd/>
                        </a:ln>
                      </wps:spPr>
                      <wps:txbx>
                        <w:txbxContent>
                          <w:p w:rsidR="0018795B" w:rsidRDefault="0018795B" w:rsidP="0018795B">
                            <w:pPr>
                              <w:jc w:val="center"/>
                            </w:pPr>
                            <w:r>
                              <w:t>заключение о соответствии предложения отдела требованиям действующего</w:t>
                            </w:r>
                          </w:p>
                          <w:p w:rsidR="0018795B" w:rsidRDefault="0018795B" w:rsidP="0018795B">
                            <w:pPr>
                              <w:jc w:val="center"/>
                            </w:pPr>
                            <w:r>
                              <w:t>законодательства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1pt;margin-top:.1pt;width:126pt;height:90.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" strokeweight=".5pt">
                <v:textbox inset="7.45pt,3.85pt,7.45pt,3.85pt">
                  <w:txbxContent>
                    <w:p w:rsidR="0018795B" w:rsidRDefault="0018795B" w:rsidP="0018795B">
                      <w:pPr>
                        <w:jc w:val="center"/>
                      </w:pPr>
                      <w:r>
                        <w:t>заключение о соответствии предложения отдела требованиям действующего</w:t>
                      </w:r>
                    </w:p>
                    <w:p w:rsidR="0018795B" w:rsidRDefault="0018795B" w:rsidP="0018795B">
                      <w:pPr>
                        <w:jc w:val="center"/>
                      </w:pPr>
                      <w:r>
                        <w:t>законодательства</w:t>
                      </w:r>
                    </w:p>
                  </w:txbxContent>
                </v:textbox>
              </v:shape>
            </w:pict>
          </mc:Fallback>
        </mc:AlternateContent>
      </w:r>
      <w:r>
        <w:rPr>
          <w:rFonts w:ascii="Times New Roman" w:eastAsia="Times New Roman" w:hAnsi="Times New Roman"/>
          <w:noProof/>
          <w:kern w:val="0"/>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2056130</wp:posOffset>
                </wp:positionH>
                <wp:positionV relativeFrom="paragraph">
                  <wp:posOffset>1270</wp:posOffset>
                </wp:positionV>
                <wp:extent cx="1714500" cy="1143000"/>
                <wp:effectExtent l="7620" t="8890" r="11430" b="101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6350">
                          <a:solidFill>
                            <a:srgbClr val="000000"/>
                          </a:solidFill>
                          <a:miter lim="800000"/>
                          <a:headEnd/>
                          <a:tailEnd/>
                        </a:ln>
                      </wps:spPr>
                      <wps:txbx>
                        <w:txbxContent>
                          <w:p w:rsidR="0018795B" w:rsidRDefault="0018795B" w:rsidP="0018795B">
                            <w:pPr>
                              <w:jc w:val="center"/>
                            </w:pPr>
                            <w:r>
                              <w:t xml:space="preserve">заключение о </w:t>
                            </w:r>
                            <w:proofErr w:type="gramStart"/>
                            <w:r>
                              <w:t>не соответствии</w:t>
                            </w:r>
                            <w:proofErr w:type="gramEnd"/>
                            <w:r>
                              <w:t xml:space="preserve"> предложения отдела требованиям действующего</w:t>
                            </w:r>
                          </w:p>
                          <w:p w:rsidR="0018795B" w:rsidRDefault="0018795B" w:rsidP="0018795B">
                            <w:pPr>
                              <w:jc w:val="center"/>
                            </w:pPr>
                            <w:r>
                              <w:t>законодательства указанием</w:t>
                            </w:r>
                          </w:p>
                          <w:p w:rsidR="0018795B" w:rsidRDefault="0018795B" w:rsidP="0018795B">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161.9pt;margin-top:.1pt;width:135pt;height:90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" strokeweight=".5pt">
                <v:textbox inset="7.45pt,3.85pt,7.45pt,3.85pt">
                  <w:txbxContent>
                    <w:p w:rsidR="0018795B" w:rsidRDefault="0018795B" w:rsidP="0018795B">
                      <w:pPr>
                        <w:jc w:val="center"/>
                      </w:pPr>
                      <w:r>
                        <w:t xml:space="preserve">заключение о </w:t>
                      </w:r>
                      <w:proofErr w:type="gramStart"/>
                      <w:r>
                        <w:t>не соответствии</w:t>
                      </w:r>
                      <w:proofErr w:type="gramEnd"/>
                      <w:r>
                        <w:t xml:space="preserve"> предложения отдела требованиям действующего</w:t>
                      </w:r>
                    </w:p>
                    <w:p w:rsidR="0018795B" w:rsidRDefault="0018795B" w:rsidP="0018795B">
                      <w:pPr>
                        <w:jc w:val="center"/>
                      </w:pPr>
                      <w:r>
                        <w:t>законодательства указанием</w:t>
                      </w:r>
                    </w:p>
                    <w:p w:rsidR="0018795B" w:rsidRDefault="0018795B" w:rsidP="0018795B">
                      <w:pPr>
                        <w:jc w:val="center"/>
                      </w:pPr>
                    </w:p>
                  </w:txbxContent>
                </v:textbox>
              </v:shape>
            </w:pict>
          </mc:Fallback>
        </mc:AlternateContent>
      </w:r>
      <w:r>
        <w:rPr>
          <w:rFonts w:ascii="Times New Roman" w:eastAsia="Times New Roman" w:hAnsi="Times New Roman"/>
          <w:noProof/>
          <w:kern w:val="0"/>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4342130</wp:posOffset>
                </wp:positionH>
                <wp:positionV relativeFrom="paragraph">
                  <wp:posOffset>1270</wp:posOffset>
                </wp:positionV>
                <wp:extent cx="1714500" cy="1143000"/>
                <wp:effectExtent l="7620" t="8890" r="11430"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6350">
                          <a:solidFill>
                            <a:srgbClr val="000000"/>
                          </a:solidFill>
                          <a:miter lim="800000"/>
                          <a:headEnd/>
                          <a:tailEnd/>
                        </a:ln>
                      </wps:spPr>
                      <wps:txbx>
                        <w:txbxContent>
                          <w:p w:rsidR="0018795B" w:rsidRDefault="0018795B" w:rsidP="0018795B">
                            <w:pPr>
                              <w:jc w:val="center"/>
                            </w:pPr>
                            <w:r>
                              <w:t xml:space="preserve">заключение о возвращении материала специалисту на доработку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341.9pt;margin-top:.1pt;width:135pt;height:90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" strokeweight=".5pt">
                <v:textbox inset="7.45pt,3.85pt,7.45pt,3.85pt">
                  <w:txbxContent>
                    <w:p w:rsidR="0018795B" w:rsidRDefault="0018795B" w:rsidP="0018795B">
                      <w:pPr>
                        <w:jc w:val="center"/>
                      </w:pPr>
                      <w:r>
                        <w:t xml:space="preserve">заключение о возвращении материала специалисту на доработку  </w:t>
                      </w:r>
                    </w:p>
                  </w:txbxContent>
                </v:textbox>
              </v:shape>
            </w:pict>
          </mc:Fallback>
        </mc:AlternateContent>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68580</wp:posOffset>
                </wp:positionV>
                <wp:extent cx="0" cy="252730"/>
                <wp:effectExtent l="56515" t="12700" r="57785" b="203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pt" to="2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" strokeweight=".26mm">
                <v:stroke endarrow="block" joinstyle="miter"/>
              </v:line>
            </w:pict>
          </mc:Fallback>
        </mc:AlternateContent>
      </w:r>
    </w:p>
    <w:p w:rsidR="0018795B" w:rsidRPr="0018795B" w:rsidRDefault="0018795B" w:rsidP="0018795B">
      <w:pPr>
        <w:tabs>
          <w:tab w:val="left" w:pos="1155"/>
          <w:tab w:val="center" w:pos="4677"/>
          <w:tab w:val="left" w:pos="8160"/>
        </w:tabs>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-53340</wp:posOffset>
                </wp:positionV>
                <wp:extent cx="0" cy="342900"/>
                <wp:effectExtent l="56515" t="8890" r="57785" b="196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2pt" to="6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" strokeweight=".26mm">
                <v:stroke endarrow="block" joinstyle="miter"/>
              </v:line>
            </w:pict>
          </mc:Fallback>
        </mc:AlternateContent>
      </w:r>
      <w:r>
        <w:rPr>
          <w:rFonts w:ascii="Times New Roman" w:eastAsia="Times New Roman" w:hAnsi="Times New Roman"/>
          <w:noProof/>
          <w:kern w:val="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5257800</wp:posOffset>
                </wp:positionH>
                <wp:positionV relativeFrom="paragraph">
                  <wp:posOffset>-106680</wp:posOffset>
                </wp:positionV>
                <wp:extent cx="0" cy="342900"/>
                <wp:effectExtent l="56515" t="12700" r="57785" b="1587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4pt" to="41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" strokeweight=".26mm">
                <v:stroke endarrow="block" joinstyle="miter"/>
              </v:line>
            </w:pict>
          </mc:Fallback>
        </mc:AlternateContent>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Pr>
          <w:rFonts w:ascii="Times New Roman" w:eastAsia="Times New Roman" w:hAnsi="Times New Roman"/>
          <w:noProof/>
          <w:kern w:val="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4114800</wp:posOffset>
                </wp:positionH>
                <wp:positionV relativeFrom="paragraph">
                  <wp:posOffset>795020</wp:posOffset>
                </wp:positionV>
                <wp:extent cx="685800" cy="685800"/>
                <wp:effectExtent l="8890" t="9525" r="4826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2.6pt" to="378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" strokeweight=".26mm">
                <v:stroke endarrow="block" joinstyle="miter"/>
              </v:line>
            </w:pict>
          </mc:Fallback>
        </mc:AlternateContent>
      </w:r>
      <w:r>
        <w:rPr>
          <w:rFonts w:ascii="Times New Roman" w:eastAsia="Times New Roman" w:hAnsi="Times New Roman"/>
          <w:noProof/>
          <w:kern w:val="0"/>
          <w:sz w:val="24"/>
          <w:szCs w:val="24"/>
          <w:lang w:eastAsia="ru-RU"/>
        </w:rPr>
        <mc:AlternateContent>
          <mc:Choice Requires="wps">
            <w:drawing>
              <wp:anchor distT="0" distB="0" distL="114935" distR="114935" simplePos="0" relativeHeight="251672576" behindDoc="0" locked="0" layoutInCell="1" allowOverlap="1">
                <wp:simplePos x="0" y="0"/>
                <wp:positionH relativeFrom="column">
                  <wp:posOffset>1141730</wp:posOffset>
                </wp:positionH>
                <wp:positionV relativeFrom="paragraph">
                  <wp:posOffset>146050</wp:posOffset>
                </wp:positionV>
                <wp:extent cx="3429000" cy="624840"/>
                <wp:effectExtent l="7620" t="8255" r="11430" b="508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24840"/>
                        </a:xfrm>
                        <a:prstGeom prst="rect">
                          <a:avLst/>
                        </a:prstGeom>
                        <a:solidFill>
                          <a:srgbClr val="FFFFFF"/>
                        </a:solidFill>
                        <a:ln w="6350">
                          <a:solidFill>
                            <a:srgbClr val="000000"/>
                          </a:solidFill>
                          <a:miter lim="800000"/>
                          <a:headEnd/>
                          <a:tailEnd/>
                        </a:ln>
                      </wps:spPr>
                      <wps:txbx>
                        <w:txbxContent>
                          <w:p w:rsidR="0018795B" w:rsidRDefault="0018795B" w:rsidP="0018795B">
                            <w:pPr>
                              <w:jc w:val="center"/>
                            </w:pPr>
                            <w:r>
                              <w:t xml:space="preserve">Принятие решения (подготовка, согласование проекта постановления Администрации  </w:t>
                            </w:r>
                            <w:r w:rsidR="000A2808">
                              <w:t>Старобелицкого</w:t>
                            </w:r>
                            <w:bookmarkStart w:id="32" w:name="_GoBack"/>
                            <w:bookmarkEnd w:id="32"/>
                            <w:r>
                              <w:t xml:space="preserve"> сельсовета и выдача выписки из постановления)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margin-left:89.9pt;margin-top:11.5pt;width:270pt;height:49.2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" strokeweight=".5pt">
                <v:textbox inset="7.45pt,3.85pt,7.45pt,3.85pt">
                  <w:txbxContent>
                    <w:p w:rsidR="0018795B" w:rsidRDefault="0018795B" w:rsidP="0018795B">
                      <w:pPr>
                        <w:jc w:val="center"/>
                      </w:pPr>
                      <w:r>
                        <w:t xml:space="preserve">Принятие решения (подготовка, согласование проекта постановления Администрации  </w:t>
                      </w:r>
                      <w:r w:rsidR="000A2808">
                        <w:t>Старобелицкого</w:t>
                      </w:r>
                      <w:bookmarkStart w:id="33" w:name="_GoBack"/>
                      <w:bookmarkEnd w:id="33"/>
                      <w:r>
                        <w:t xml:space="preserve"> сельсовета и выдача выписки из постановления)</w:t>
                      </w:r>
                    </w:p>
                  </w:txbxContent>
                </v:textbox>
              </v:shape>
            </w:pict>
          </mc:Fallback>
        </mc:AlternateContent>
      </w: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tabs>
          <w:tab w:val="left" w:pos="6120"/>
        </w:tabs>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93980</wp:posOffset>
                </wp:positionV>
                <wp:extent cx="457200" cy="431165"/>
                <wp:effectExtent l="46990" t="9525" r="10160" b="546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31165"/>
                        </a:xfrm>
                        <a:prstGeom prst="line">
                          <a:avLst/>
                        </a:prstGeom>
                        <a:noFill/>
                        <a:ln w="108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4pt" to="117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" strokeweight=".3mm">
                <v:stroke endarrow="block" joinstyle="miter"/>
              </v:line>
            </w:pict>
          </mc:Fallback>
        </mc:AlternateContent>
      </w:r>
      <w:r w:rsidRPr="0018795B">
        <w:rPr>
          <w:rFonts w:ascii="Times New Roman" w:eastAsia="Times New Roman" w:hAnsi="Times New Roman"/>
          <w:kern w:val="0"/>
          <w:sz w:val="24"/>
          <w:szCs w:val="24"/>
          <w:lang w:eastAsia="ru-RU"/>
        </w:rPr>
        <w:tab/>
      </w: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tabs>
          <w:tab w:val="left" w:pos="5805"/>
        </w:tabs>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s">
            <w:drawing>
              <wp:anchor distT="0" distB="0" distL="114935" distR="114935" simplePos="0" relativeHeight="251671552" behindDoc="0" locked="0" layoutInCell="1" allowOverlap="1">
                <wp:simplePos x="0" y="0"/>
                <wp:positionH relativeFrom="column">
                  <wp:posOffset>113030</wp:posOffset>
                </wp:positionH>
                <wp:positionV relativeFrom="paragraph">
                  <wp:posOffset>174625</wp:posOffset>
                </wp:positionV>
                <wp:extent cx="1600200" cy="914400"/>
                <wp:effectExtent l="7620" t="12065" r="11430"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6350">
                          <a:solidFill>
                            <a:srgbClr val="000000"/>
                          </a:solidFill>
                          <a:miter lim="800000"/>
                          <a:headEnd/>
                          <a:tailEnd/>
                        </a:ln>
                      </wps:spPr>
                      <wps:txbx>
                        <w:txbxContent>
                          <w:p w:rsidR="0018795B" w:rsidRDefault="0018795B" w:rsidP="0018795B">
                            <w:pPr>
                              <w:jc w:val="center"/>
                            </w:pPr>
                            <w:r>
                              <w:t xml:space="preserve">Решение о принятии на учет в качестве </w:t>
                            </w:r>
                            <w:proofErr w:type="gramStart"/>
                            <w:r>
                              <w:t>нуждающегося</w:t>
                            </w:r>
                            <w:proofErr w:type="gramEnd"/>
                            <w:r>
                              <w:t xml:space="preserve"> в жилом помещении</w:t>
                            </w:r>
                          </w:p>
                          <w:p w:rsidR="0018795B" w:rsidRDefault="0018795B" w:rsidP="0018795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margin-left:8.9pt;margin-top:13.75pt;width:126pt;height:1in;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" strokeweight=".5pt">
                <v:textbox inset="7.45pt,3.85pt,7.45pt,3.85pt">
                  <w:txbxContent>
                    <w:p w:rsidR="0018795B" w:rsidRDefault="0018795B" w:rsidP="0018795B">
                      <w:pPr>
                        <w:jc w:val="center"/>
                      </w:pPr>
                      <w:r>
                        <w:t xml:space="preserve">Решение о принятии на учет в качестве </w:t>
                      </w:r>
                      <w:proofErr w:type="gramStart"/>
                      <w:r>
                        <w:t>нуждающегося</w:t>
                      </w:r>
                      <w:proofErr w:type="gramEnd"/>
                      <w:r>
                        <w:t xml:space="preserve"> в жилом помещении</w:t>
                      </w:r>
                    </w:p>
                    <w:p w:rsidR="0018795B" w:rsidRDefault="0018795B" w:rsidP="0018795B"/>
                  </w:txbxContent>
                </v:textbox>
              </v:shape>
            </w:pict>
          </mc:Fallback>
        </mc:AlternateContent>
      </w: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noProof/>
          <w:kern w:val="0"/>
          <w:sz w:val="24"/>
          <w:szCs w:val="24"/>
          <w:lang w:eastAsia="ru-RU"/>
        </w:rPr>
        <mc:AlternateContent>
          <mc:Choice Requires="wps">
            <w:drawing>
              <wp:anchor distT="0" distB="0" distL="114935" distR="114935" simplePos="0" relativeHeight="251668480" behindDoc="0" locked="0" layoutInCell="1" allowOverlap="1">
                <wp:simplePos x="0" y="0"/>
                <wp:positionH relativeFrom="column">
                  <wp:posOffset>4342130</wp:posOffset>
                </wp:positionH>
                <wp:positionV relativeFrom="paragraph">
                  <wp:posOffset>78740</wp:posOffset>
                </wp:positionV>
                <wp:extent cx="1714500" cy="1059815"/>
                <wp:effectExtent l="7620" t="9525" r="11430"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59815"/>
                        </a:xfrm>
                        <a:prstGeom prst="rect">
                          <a:avLst/>
                        </a:prstGeom>
                        <a:solidFill>
                          <a:srgbClr val="FFFFFF"/>
                        </a:solidFill>
                        <a:ln w="6350">
                          <a:solidFill>
                            <a:srgbClr val="000000"/>
                          </a:solidFill>
                          <a:miter lim="800000"/>
                          <a:headEnd/>
                          <a:tailEnd/>
                        </a:ln>
                      </wps:spPr>
                      <wps:txbx>
                        <w:txbxContent>
                          <w:p w:rsidR="0018795B" w:rsidRDefault="0018795B" w:rsidP="0018795B">
                            <w:pPr>
                              <w:jc w:val="center"/>
                            </w:pPr>
                            <w:r>
                              <w:t xml:space="preserve">Решение </w:t>
                            </w:r>
                            <w:proofErr w:type="gramStart"/>
                            <w:r>
                              <w:t>об отказе в принятии на учет в качестве нуждающегося в жилом помещении</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margin-left:341.9pt;margin-top:6.2pt;width:135pt;height:83.4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" strokeweight=".5pt">
                <v:textbox inset="7.45pt,3.85pt,7.45pt,3.85pt">
                  <w:txbxContent>
                    <w:p w:rsidR="0018795B" w:rsidRDefault="0018795B" w:rsidP="0018795B">
                      <w:pPr>
                        <w:jc w:val="center"/>
                      </w:pPr>
                      <w:r>
                        <w:t xml:space="preserve">Решение </w:t>
                      </w:r>
                      <w:proofErr w:type="gramStart"/>
                      <w:r>
                        <w:t>об отказе в принятии на учет в качестве нуждающегося в жилом помещении</w:t>
                      </w:r>
                      <w:proofErr w:type="gramEnd"/>
                    </w:p>
                  </w:txbxContent>
                </v:textbox>
              </v:shape>
            </w:pict>
          </mc:Fallback>
        </mc:AlternateContent>
      </w: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tabs>
          <w:tab w:val="left" w:pos="1350"/>
          <w:tab w:val="left" w:pos="8325"/>
        </w:tabs>
        <w:suppressAutoHyphens w:val="0"/>
        <w:spacing w:after="0" w:line="240" w:lineRule="auto"/>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lastRenderedPageBreak/>
        <w:tab/>
      </w: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r>
      <w:r w:rsidRPr="0018795B">
        <w:rPr>
          <w:rFonts w:ascii="Times New Roman" w:eastAsia="Times New Roman" w:hAnsi="Times New Roman"/>
          <w:kern w:val="0"/>
          <w:sz w:val="24"/>
          <w:szCs w:val="24"/>
          <w:lang w:eastAsia="ru-RU"/>
        </w:rPr>
        <w:tab/>
        <w:t xml:space="preserve">    </w:t>
      </w: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18795B" w:rsidRPr="0018795B" w:rsidRDefault="0018795B" w:rsidP="0018795B">
      <w:pPr>
        <w:suppressAutoHyphens w:val="0"/>
        <w:spacing w:after="0" w:line="240" w:lineRule="auto"/>
        <w:rPr>
          <w:rFonts w:ascii="Times New Roman" w:eastAsia="Times New Roman" w:hAnsi="Times New Roman"/>
          <w:kern w:val="0"/>
          <w:sz w:val="24"/>
          <w:szCs w:val="24"/>
          <w:lang w:eastAsia="ru-RU"/>
        </w:rPr>
      </w:pPr>
    </w:p>
    <w:p w:rsidR="00475847" w:rsidRPr="0018795B" w:rsidRDefault="00475847" w:rsidP="0018795B"/>
    <w:sectPr w:rsidR="00475847" w:rsidRPr="0018795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8F" w:rsidRDefault="00221C8F">
      <w:pPr>
        <w:spacing w:after="0" w:line="240" w:lineRule="auto"/>
      </w:pPr>
      <w:r>
        <w:separator/>
      </w:r>
    </w:p>
  </w:endnote>
  <w:endnote w:type="continuationSeparator" w:id="0">
    <w:p w:rsidR="00221C8F" w:rsidRDefault="0022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B" w:rsidRDefault="001879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B" w:rsidRDefault="001879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B" w:rsidRDefault="0018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8F" w:rsidRDefault="00221C8F">
      <w:pPr>
        <w:spacing w:after="0" w:line="240" w:lineRule="auto"/>
      </w:pPr>
      <w:r>
        <w:separator/>
      </w:r>
    </w:p>
  </w:footnote>
  <w:footnote w:type="continuationSeparator" w:id="0">
    <w:p w:rsidR="00221C8F" w:rsidRDefault="0022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B" w:rsidRDefault="001879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B" w:rsidRDefault="001879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B" w:rsidRDefault="001879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3"/>
    <w:multiLevelType w:val="multilevel"/>
    <w:tmpl w:val="00000003"/>
    <w:lvl w:ilvl="0">
      <w:start w:val="1"/>
      <w:numFmt w:val="decimal"/>
      <w:lvlText w:val="%1)"/>
      <w:lvlJc w:val="left"/>
      <w:pPr>
        <w:tabs>
          <w:tab w:val="num" w:pos="851"/>
        </w:tabs>
        <w:ind w:left="1211"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nsid w:val="00000004"/>
    <w:multiLevelType w:val="multilevel"/>
    <w:tmpl w:val="00000004"/>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134D13A5"/>
    <w:multiLevelType w:val="hybridMultilevel"/>
    <w:tmpl w:val="C56085CC"/>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pStyle w:val="a"/>
      <w:isLgl/>
      <w:lvlText w:val="%1.%2."/>
      <w:lvlJc w:val="left"/>
      <w:pPr>
        <w:ind w:left="1989" w:hanging="1635"/>
      </w:pPr>
      <w:rPr>
        <w:rFonts w:hint="default"/>
      </w:rPr>
    </w:lvl>
    <w:lvl w:ilvl="2">
      <w:start w:val="5"/>
      <w:numFmt w:val="decimal"/>
      <w:pStyle w:val="a"/>
      <w:isLgl/>
      <w:lvlText w:val="%1.%2.%3."/>
      <w:lvlJc w:val="left"/>
      <w:pPr>
        <w:ind w:left="2343" w:hanging="1635"/>
      </w:pPr>
      <w:rPr>
        <w:rFonts w:hint="default"/>
      </w:rPr>
    </w:lvl>
    <w:lvl w:ilvl="3">
      <w:start w:val="1"/>
      <w:numFmt w:val="decimal"/>
      <w:pStyle w:val="a"/>
      <w:isLgl/>
      <w:lvlText w:val="%1.%2.%3.%4."/>
      <w:lvlJc w:val="left"/>
      <w:pPr>
        <w:ind w:left="2697" w:hanging="1635"/>
      </w:pPr>
      <w:rPr>
        <w:rFonts w:hint="default"/>
      </w:rPr>
    </w:lvl>
    <w:lvl w:ilvl="4">
      <w:start w:val="1"/>
      <w:numFmt w:val="decimal"/>
      <w:pStyle w:val="a"/>
      <w:isLgl/>
      <w:lvlText w:val="%1.%2.%3.%4.%5."/>
      <w:lvlJc w:val="left"/>
      <w:pPr>
        <w:ind w:left="3051" w:hanging="1635"/>
      </w:pPr>
      <w:rPr>
        <w:rFonts w:hint="default"/>
      </w:rPr>
    </w:lvl>
    <w:lvl w:ilvl="5">
      <w:start w:val="1"/>
      <w:numFmt w:val="decimal"/>
      <w:pStyle w:val="a"/>
      <w:isLgl/>
      <w:lvlText w:val="%1.%2.%3.%4.%5.%6."/>
      <w:lvlJc w:val="left"/>
      <w:pPr>
        <w:ind w:left="3405" w:hanging="1635"/>
      </w:pPr>
      <w:rPr>
        <w:rFonts w:hint="default"/>
      </w:rPr>
    </w:lvl>
    <w:lvl w:ilvl="6">
      <w:start w:val="1"/>
      <w:numFmt w:val="decimal"/>
      <w:pStyle w:val="a"/>
      <w:isLgl/>
      <w:lvlText w:val="%1.%2.%3.%4.%5.%6.%7."/>
      <w:lvlJc w:val="left"/>
      <w:pPr>
        <w:ind w:left="3924" w:hanging="1800"/>
      </w:pPr>
      <w:rPr>
        <w:rFonts w:hint="default"/>
      </w:rPr>
    </w:lvl>
    <w:lvl w:ilvl="7">
      <w:start w:val="1"/>
      <w:numFmt w:val="decimal"/>
      <w:pStyle w:val="a"/>
      <w:isLgl/>
      <w:lvlText w:val="%1.%2.%3.%4.%5.%6.%7.%8."/>
      <w:lvlJc w:val="left"/>
      <w:pPr>
        <w:ind w:left="4278" w:hanging="1800"/>
      </w:pPr>
      <w:rPr>
        <w:rFonts w:hint="default"/>
      </w:rPr>
    </w:lvl>
    <w:lvl w:ilvl="8">
      <w:start w:val="1"/>
      <w:numFmt w:val="decimal"/>
      <w:pStyle w:val="a"/>
      <w:isLgl/>
      <w:lvlText w:val="%1.%2.%3.%4.%5.%6.%7.%8.%9."/>
      <w:lvlJc w:val="left"/>
      <w:pPr>
        <w:ind w:left="4992" w:hanging="2160"/>
      </w:pPr>
      <w:rPr>
        <w:rFont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7E"/>
    <w:rsid w:val="0000497E"/>
    <w:rsid w:val="0003410E"/>
    <w:rsid w:val="000A2808"/>
    <w:rsid w:val="0018795B"/>
    <w:rsid w:val="00210679"/>
    <w:rsid w:val="00221C8F"/>
    <w:rsid w:val="00475847"/>
    <w:rsid w:val="004F6FB1"/>
    <w:rsid w:val="00790DB1"/>
    <w:rsid w:val="0091729D"/>
    <w:rsid w:val="00A71894"/>
    <w:rsid w:val="00B2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B1"/>
    <w:pPr>
      <w:suppressAutoHyphens/>
    </w:pPr>
    <w:rPr>
      <w:rFonts w:ascii="Calibri" w:eastAsia="Calibri" w:hAnsi="Calibri" w:cs="Times New Roman"/>
      <w:kern w:val="1"/>
      <w:lang w:eastAsia="ar-SA"/>
    </w:rPr>
  </w:style>
  <w:style w:type="paragraph" w:styleId="3">
    <w:name w:val="heading 3"/>
    <w:basedOn w:val="a"/>
    <w:next w:val="a"/>
    <w:link w:val="30"/>
    <w:qFormat/>
    <w:rsid w:val="0018795B"/>
    <w:pPr>
      <w:keepNext/>
      <w:suppressAutoHyphens w:val="0"/>
      <w:spacing w:before="240" w:after="60" w:line="240" w:lineRule="auto"/>
      <w:outlineLvl w:val="2"/>
    </w:pPr>
    <w:rPr>
      <w:rFonts w:ascii="Arial" w:eastAsia="Times New Roman" w:hAnsi="Arial" w:cs="Arial"/>
      <w:b/>
      <w:bCs/>
      <w:kern w:val="0"/>
      <w:sz w:val="26"/>
      <w:szCs w:val="26"/>
      <w:lang w:eastAsia="ru-RU"/>
    </w:rPr>
  </w:style>
  <w:style w:type="paragraph" w:styleId="5">
    <w:name w:val="heading 5"/>
    <w:basedOn w:val="a"/>
    <w:next w:val="a"/>
    <w:link w:val="50"/>
    <w:qFormat/>
    <w:rsid w:val="0018795B"/>
    <w:pPr>
      <w:suppressAutoHyphens w:val="0"/>
      <w:spacing w:before="240" w:after="60" w:line="240" w:lineRule="auto"/>
      <w:outlineLvl w:val="4"/>
    </w:pPr>
    <w:rPr>
      <w:rFonts w:ascii="Times New Roman" w:eastAsia="Times New Roman" w:hAnsi="Times New Roman"/>
      <w:b/>
      <w:bCs/>
      <w:i/>
      <w:i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6FB1"/>
    <w:rPr>
      <w:color w:val="0000FF"/>
      <w:u w:val="single"/>
    </w:rPr>
  </w:style>
  <w:style w:type="character" w:customStyle="1" w:styleId="apple-converted-space">
    <w:name w:val="apple-converted-space"/>
    <w:basedOn w:val="a0"/>
    <w:rsid w:val="004F6FB1"/>
  </w:style>
  <w:style w:type="paragraph" w:styleId="a4">
    <w:name w:val="header"/>
    <w:basedOn w:val="a"/>
    <w:link w:val="a5"/>
    <w:uiPriority w:val="99"/>
    <w:rsid w:val="004F6FB1"/>
    <w:pPr>
      <w:suppressLineNumbers/>
      <w:tabs>
        <w:tab w:val="center" w:pos="4677"/>
        <w:tab w:val="right" w:pos="9355"/>
      </w:tabs>
    </w:pPr>
  </w:style>
  <w:style w:type="character" w:customStyle="1" w:styleId="a5">
    <w:name w:val="Верхний колонтитул Знак"/>
    <w:basedOn w:val="a0"/>
    <w:link w:val="a4"/>
    <w:uiPriority w:val="99"/>
    <w:rsid w:val="004F6FB1"/>
    <w:rPr>
      <w:rFonts w:ascii="Calibri" w:eastAsia="Calibri" w:hAnsi="Calibri" w:cs="Times New Roman"/>
      <w:kern w:val="1"/>
      <w:lang w:eastAsia="ar-SA"/>
    </w:rPr>
  </w:style>
  <w:style w:type="paragraph" w:customStyle="1" w:styleId="1">
    <w:name w:val="Обычный (веб)1"/>
    <w:basedOn w:val="a"/>
    <w:rsid w:val="004F6FB1"/>
    <w:pPr>
      <w:spacing w:before="28" w:after="28" w:line="100" w:lineRule="atLeast"/>
    </w:pPr>
    <w:rPr>
      <w:rFonts w:ascii="Arial CYR" w:eastAsia="Times New Roman" w:hAnsi="Arial CYR" w:cs="Arial CYR"/>
      <w:sz w:val="20"/>
      <w:szCs w:val="20"/>
    </w:rPr>
  </w:style>
  <w:style w:type="paragraph" w:customStyle="1" w:styleId="ConsPlusNonformat">
    <w:name w:val="ConsPlusNonformat"/>
    <w:rsid w:val="004F6FB1"/>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Normal">
    <w:name w:val="ConsPlusNormal"/>
    <w:link w:val="ConsPlusNormal0"/>
    <w:rsid w:val="004F6FB1"/>
    <w:pPr>
      <w:suppressAutoHyphens/>
      <w:spacing w:after="0" w:line="240" w:lineRule="auto"/>
      <w:ind w:firstLine="720"/>
    </w:pPr>
    <w:rPr>
      <w:rFonts w:ascii="Arial" w:eastAsia="Times New Roman" w:hAnsi="Arial" w:cs="Arial"/>
      <w:kern w:val="1"/>
      <w:sz w:val="20"/>
      <w:szCs w:val="20"/>
      <w:lang w:eastAsia="ar-SA"/>
    </w:rPr>
  </w:style>
  <w:style w:type="paragraph" w:customStyle="1" w:styleId="ListParagraph">
    <w:name w:val="List Paragraph Знак"/>
    <w:basedOn w:val="a"/>
    <w:link w:val="ListParagraph0"/>
    <w:rsid w:val="004F6FB1"/>
    <w:pPr>
      <w:spacing w:after="0" w:line="100" w:lineRule="atLeast"/>
      <w:ind w:left="720"/>
    </w:pPr>
    <w:rPr>
      <w:rFonts w:eastAsia="Times New Roman"/>
      <w:sz w:val="24"/>
      <w:szCs w:val="24"/>
    </w:rPr>
  </w:style>
  <w:style w:type="paragraph" w:customStyle="1" w:styleId="10">
    <w:name w:val="Абзац списка1"/>
    <w:basedOn w:val="a"/>
    <w:rsid w:val="004F6FB1"/>
    <w:pPr>
      <w:spacing w:after="0" w:line="100" w:lineRule="atLeast"/>
      <w:ind w:left="720"/>
    </w:pPr>
    <w:rPr>
      <w:rFonts w:eastAsia="Times New Roman"/>
      <w:sz w:val="24"/>
      <w:szCs w:val="24"/>
    </w:rPr>
  </w:style>
  <w:style w:type="paragraph" w:styleId="a6">
    <w:name w:val="List Paragraph"/>
    <w:basedOn w:val="a"/>
    <w:link w:val="a7"/>
    <w:uiPriority w:val="99"/>
    <w:qFormat/>
    <w:rsid w:val="004F6FB1"/>
    <w:pPr>
      <w:suppressAutoHyphens w:val="0"/>
      <w:spacing w:after="0" w:line="240" w:lineRule="auto"/>
      <w:ind w:left="720"/>
      <w:contextualSpacing/>
    </w:pPr>
    <w:rPr>
      <w:rFonts w:eastAsia="Times New Roman"/>
      <w:kern w:val="0"/>
      <w:sz w:val="24"/>
      <w:szCs w:val="24"/>
      <w:lang w:eastAsia="ru-RU"/>
    </w:rPr>
  </w:style>
  <w:style w:type="character" w:customStyle="1" w:styleId="a7">
    <w:name w:val="Абзац списка Знак"/>
    <w:link w:val="a6"/>
    <w:uiPriority w:val="99"/>
    <w:locked/>
    <w:rsid w:val="004F6FB1"/>
    <w:rPr>
      <w:rFonts w:ascii="Calibri" w:eastAsia="Times New Roman" w:hAnsi="Calibri" w:cs="Times New Roman"/>
      <w:sz w:val="24"/>
      <w:szCs w:val="24"/>
      <w:lang w:eastAsia="ru-RU"/>
    </w:rPr>
  </w:style>
  <w:style w:type="character" w:styleId="a8">
    <w:name w:val="Strong"/>
    <w:uiPriority w:val="99"/>
    <w:qFormat/>
    <w:rsid w:val="004F6FB1"/>
    <w:rPr>
      <w:rFonts w:cs="Times New Roman"/>
      <w:b/>
    </w:rPr>
  </w:style>
  <w:style w:type="character" w:customStyle="1" w:styleId="ListParagraph0">
    <w:name w:val="List Paragraph Знак Знак"/>
    <w:link w:val="ListParagraph"/>
    <w:rsid w:val="004F6FB1"/>
    <w:rPr>
      <w:rFonts w:ascii="Calibri" w:eastAsia="Times New Roman" w:hAnsi="Calibri" w:cs="Times New Roman"/>
      <w:kern w:val="1"/>
      <w:sz w:val="24"/>
      <w:szCs w:val="24"/>
      <w:lang w:eastAsia="ar-SA"/>
    </w:rPr>
  </w:style>
  <w:style w:type="paragraph" w:customStyle="1" w:styleId="p5">
    <w:name w:val="p5"/>
    <w:basedOn w:val="a"/>
    <w:uiPriority w:val="99"/>
    <w:rsid w:val="004F6FB1"/>
    <w:pPr>
      <w:suppressAutoHyphens w:val="0"/>
      <w:spacing w:before="100" w:beforeAutospacing="1" w:after="100" w:afterAutospacing="1" w:line="240" w:lineRule="auto"/>
    </w:pPr>
    <w:rPr>
      <w:rFonts w:eastAsia="Times New Roman" w:cs="Calibri"/>
      <w:kern w:val="0"/>
      <w:sz w:val="24"/>
      <w:szCs w:val="24"/>
      <w:lang w:eastAsia="ru-RU"/>
    </w:rPr>
  </w:style>
  <w:style w:type="character" w:customStyle="1" w:styleId="30">
    <w:name w:val="Заголовок 3 Знак"/>
    <w:basedOn w:val="a0"/>
    <w:link w:val="3"/>
    <w:rsid w:val="0018795B"/>
    <w:rPr>
      <w:rFonts w:ascii="Arial" w:eastAsia="Times New Roman" w:hAnsi="Arial" w:cs="Arial"/>
      <w:b/>
      <w:bCs/>
      <w:sz w:val="26"/>
      <w:szCs w:val="26"/>
      <w:lang w:eastAsia="ru-RU"/>
    </w:rPr>
  </w:style>
  <w:style w:type="character" w:customStyle="1" w:styleId="50">
    <w:name w:val="Заголовок 5 Знак"/>
    <w:basedOn w:val="a0"/>
    <w:link w:val="5"/>
    <w:rsid w:val="0018795B"/>
    <w:rPr>
      <w:rFonts w:ascii="Times New Roman" w:eastAsia="Times New Roman" w:hAnsi="Times New Roman" w:cs="Times New Roman"/>
      <w:b/>
      <w:bCs/>
      <w:i/>
      <w:iCs/>
      <w:sz w:val="26"/>
      <w:szCs w:val="26"/>
    </w:rPr>
  </w:style>
  <w:style w:type="numbering" w:customStyle="1" w:styleId="11">
    <w:name w:val="Нет списка1"/>
    <w:next w:val="a2"/>
    <w:semiHidden/>
    <w:rsid w:val="0018795B"/>
  </w:style>
  <w:style w:type="paragraph" w:customStyle="1" w:styleId="a9">
    <w:name w:val="Знак"/>
    <w:basedOn w:val="a"/>
    <w:rsid w:val="0018795B"/>
    <w:pPr>
      <w:tabs>
        <w:tab w:val="left" w:pos="1134"/>
      </w:tabs>
      <w:suppressAutoHyphens w:val="0"/>
      <w:spacing w:after="160" w:line="240" w:lineRule="exact"/>
    </w:pPr>
    <w:rPr>
      <w:rFonts w:ascii="Times New Roman" w:eastAsia="Times New Roman" w:hAnsi="Times New Roman"/>
      <w:noProof/>
      <w:kern w:val="0"/>
      <w:szCs w:val="20"/>
      <w:lang w:val="en-US" w:eastAsia="ru-RU"/>
    </w:rPr>
  </w:style>
  <w:style w:type="paragraph" w:styleId="aa">
    <w:name w:val="List"/>
    <w:basedOn w:val="a"/>
    <w:rsid w:val="0018795B"/>
    <w:pPr>
      <w:suppressAutoHyphens w:val="0"/>
      <w:spacing w:after="0" w:line="240" w:lineRule="auto"/>
      <w:ind w:left="283" w:hanging="283"/>
    </w:pPr>
    <w:rPr>
      <w:rFonts w:ascii="Times New Roman" w:eastAsia="Times New Roman" w:hAnsi="Times New Roman"/>
      <w:kern w:val="0"/>
      <w:sz w:val="24"/>
      <w:szCs w:val="24"/>
      <w:lang w:eastAsia="ru-RU"/>
    </w:rPr>
  </w:style>
  <w:style w:type="character" w:customStyle="1" w:styleId="HTML">
    <w:name w:val="Стандартный HTML Знак"/>
    <w:link w:val="HTML0"/>
    <w:locked/>
    <w:rsid w:val="0018795B"/>
    <w:rPr>
      <w:rFonts w:ascii="Courier New" w:hAnsi="Courier New" w:cs="Courier New"/>
      <w:lang w:eastAsia="ru-RU"/>
    </w:rPr>
  </w:style>
  <w:style w:type="paragraph" w:styleId="HTML0">
    <w:name w:val="HTML Preformatted"/>
    <w:basedOn w:val="a"/>
    <w:link w:val="HTML"/>
    <w:rsid w:val="001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eastAsiaTheme="minorHAnsi" w:hAnsi="Courier New" w:cs="Courier New"/>
      <w:kern w:val="0"/>
      <w:lang w:eastAsia="ru-RU"/>
    </w:rPr>
  </w:style>
  <w:style w:type="character" w:customStyle="1" w:styleId="HTML1">
    <w:name w:val="Стандартный HTML Знак1"/>
    <w:basedOn w:val="a0"/>
    <w:uiPriority w:val="99"/>
    <w:semiHidden/>
    <w:rsid w:val="0018795B"/>
    <w:rPr>
      <w:rFonts w:ascii="Consolas" w:eastAsia="Calibri" w:hAnsi="Consolas" w:cs="Times New Roman"/>
      <w:kern w:val="1"/>
      <w:sz w:val="20"/>
      <w:szCs w:val="20"/>
      <w:lang w:eastAsia="ar-SA"/>
    </w:rPr>
  </w:style>
  <w:style w:type="paragraph" w:styleId="2">
    <w:name w:val="Body Text Indent 2"/>
    <w:basedOn w:val="a"/>
    <w:link w:val="20"/>
    <w:rsid w:val="0018795B"/>
    <w:pPr>
      <w:suppressAutoHyphens w:val="0"/>
      <w:spacing w:after="120" w:line="480" w:lineRule="auto"/>
      <w:ind w:left="283"/>
    </w:pPr>
    <w:rPr>
      <w:rFonts w:ascii="Times New Roman" w:eastAsia="Times New Roman" w:hAnsi="Times New Roman"/>
      <w:kern w:val="0"/>
      <w:sz w:val="24"/>
      <w:szCs w:val="24"/>
      <w:lang w:eastAsia="ru-RU"/>
    </w:rPr>
  </w:style>
  <w:style w:type="character" w:customStyle="1" w:styleId="20">
    <w:name w:val="Основной текст с отступом 2 Знак"/>
    <w:basedOn w:val="a0"/>
    <w:link w:val="2"/>
    <w:rsid w:val="0018795B"/>
    <w:rPr>
      <w:rFonts w:ascii="Times New Roman" w:eastAsia="Times New Roman" w:hAnsi="Times New Roman" w:cs="Times New Roman"/>
      <w:sz w:val="24"/>
      <w:szCs w:val="24"/>
      <w:lang w:eastAsia="ru-RU"/>
    </w:rPr>
  </w:style>
  <w:style w:type="table" w:styleId="ab">
    <w:name w:val="Table Grid"/>
    <w:basedOn w:val="a1"/>
    <w:rsid w:val="001879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18795B"/>
    <w:pPr>
      <w:widowControl w:val="0"/>
      <w:suppressAutoHyphens w:val="0"/>
      <w:autoSpaceDE w:val="0"/>
      <w:autoSpaceDN w:val="0"/>
      <w:adjustRightInd w:val="0"/>
      <w:spacing w:after="0" w:line="323" w:lineRule="exact"/>
    </w:pPr>
    <w:rPr>
      <w:rFonts w:ascii="Times New Roman" w:eastAsia="Times New Roman" w:hAnsi="Times New Roman"/>
      <w:kern w:val="0"/>
      <w:sz w:val="24"/>
      <w:szCs w:val="24"/>
      <w:lang w:eastAsia="ru-RU"/>
    </w:rPr>
  </w:style>
  <w:style w:type="paragraph" w:customStyle="1" w:styleId="Style5">
    <w:name w:val="Style5"/>
    <w:basedOn w:val="a"/>
    <w:rsid w:val="0018795B"/>
    <w:pPr>
      <w:widowControl w:val="0"/>
      <w:suppressAutoHyphens w:val="0"/>
      <w:autoSpaceDE w:val="0"/>
      <w:autoSpaceDN w:val="0"/>
      <w:adjustRightInd w:val="0"/>
      <w:spacing w:after="0" w:line="322" w:lineRule="exact"/>
      <w:ind w:firstLine="725"/>
      <w:jc w:val="both"/>
    </w:pPr>
    <w:rPr>
      <w:rFonts w:ascii="Times New Roman" w:eastAsia="Times New Roman" w:hAnsi="Times New Roman"/>
      <w:kern w:val="0"/>
      <w:sz w:val="24"/>
      <w:szCs w:val="24"/>
      <w:lang w:eastAsia="ru-RU"/>
    </w:rPr>
  </w:style>
  <w:style w:type="paragraph" w:customStyle="1" w:styleId="Style6">
    <w:name w:val="Style6"/>
    <w:basedOn w:val="a"/>
    <w:rsid w:val="0018795B"/>
    <w:pPr>
      <w:widowControl w:val="0"/>
      <w:suppressAutoHyphens w:val="0"/>
      <w:autoSpaceDE w:val="0"/>
      <w:autoSpaceDN w:val="0"/>
      <w:adjustRightInd w:val="0"/>
      <w:spacing w:after="0" w:line="323" w:lineRule="exact"/>
      <w:ind w:firstLine="720"/>
      <w:jc w:val="both"/>
    </w:pPr>
    <w:rPr>
      <w:rFonts w:ascii="Times New Roman" w:eastAsia="Times New Roman" w:hAnsi="Times New Roman"/>
      <w:kern w:val="0"/>
      <w:sz w:val="24"/>
      <w:szCs w:val="24"/>
      <w:lang w:eastAsia="ru-RU"/>
    </w:rPr>
  </w:style>
  <w:style w:type="character" w:customStyle="1" w:styleId="FontStyle13">
    <w:name w:val="Font Style13"/>
    <w:rsid w:val="0018795B"/>
    <w:rPr>
      <w:rFonts w:ascii="Times New Roman" w:hAnsi="Times New Roman" w:cs="Times New Roman"/>
      <w:sz w:val="26"/>
      <w:szCs w:val="26"/>
    </w:rPr>
  </w:style>
  <w:style w:type="paragraph" w:styleId="21">
    <w:name w:val="Body Text 2"/>
    <w:basedOn w:val="a"/>
    <w:link w:val="22"/>
    <w:rsid w:val="0018795B"/>
    <w:pPr>
      <w:suppressAutoHyphens w:val="0"/>
      <w:spacing w:after="120" w:line="480" w:lineRule="auto"/>
    </w:pPr>
    <w:rPr>
      <w:rFonts w:ascii="Times New Roman" w:eastAsia="Times New Roman" w:hAnsi="Times New Roman"/>
      <w:kern w:val="0"/>
      <w:sz w:val="24"/>
      <w:szCs w:val="24"/>
      <w:lang w:eastAsia="ru-RU"/>
    </w:rPr>
  </w:style>
  <w:style w:type="character" w:customStyle="1" w:styleId="22">
    <w:name w:val="Основной текст 2 Знак"/>
    <w:basedOn w:val="a0"/>
    <w:link w:val="21"/>
    <w:rsid w:val="0018795B"/>
    <w:rPr>
      <w:rFonts w:ascii="Times New Roman" w:eastAsia="Times New Roman" w:hAnsi="Times New Roman" w:cs="Times New Roman"/>
      <w:sz w:val="24"/>
      <w:szCs w:val="24"/>
      <w:lang w:eastAsia="ru-RU"/>
    </w:rPr>
  </w:style>
  <w:style w:type="paragraph" w:styleId="ac">
    <w:name w:val="Title"/>
    <w:basedOn w:val="a"/>
    <w:link w:val="ad"/>
    <w:qFormat/>
    <w:rsid w:val="0018795B"/>
    <w:pPr>
      <w:suppressAutoHyphens w:val="0"/>
      <w:spacing w:after="0" w:line="240" w:lineRule="auto"/>
      <w:jc w:val="center"/>
    </w:pPr>
    <w:rPr>
      <w:rFonts w:ascii="Times New Roman" w:eastAsia="Times New Roman" w:hAnsi="Times New Roman"/>
      <w:kern w:val="0"/>
      <w:sz w:val="24"/>
      <w:szCs w:val="20"/>
      <w:lang w:eastAsia="ru-RU"/>
    </w:rPr>
  </w:style>
  <w:style w:type="character" w:customStyle="1" w:styleId="ad">
    <w:name w:val="Название Знак"/>
    <w:basedOn w:val="a0"/>
    <w:link w:val="ac"/>
    <w:rsid w:val="0018795B"/>
    <w:rPr>
      <w:rFonts w:ascii="Times New Roman" w:eastAsia="Times New Roman" w:hAnsi="Times New Roman" w:cs="Times New Roman"/>
      <w:sz w:val="24"/>
      <w:szCs w:val="20"/>
      <w:lang w:eastAsia="ru-RU"/>
    </w:rPr>
  </w:style>
  <w:style w:type="paragraph" w:styleId="ae">
    <w:name w:val="Block Text"/>
    <w:basedOn w:val="a"/>
    <w:rsid w:val="0018795B"/>
    <w:pPr>
      <w:suppressAutoHyphens w:val="0"/>
      <w:spacing w:after="0" w:line="240" w:lineRule="auto"/>
      <w:ind w:left="-426" w:right="-142" w:firstLine="426"/>
      <w:jc w:val="center"/>
    </w:pPr>
    <w:rPr>
      <w:rFonts w:ascii="Times New Roman" w:eastAsia="Times New Roman" w:hAnsi="Times New Roman"/>
      <w:b/>
      <w:caps/>
      <w:noProof/>
      <w:kern w:val="0"/>
      <w:sz w:val="40"/>
      <w:szCs w:val="20"/>
      <w:lang w:eastAsia="ru-RU"/>
    </w:rPr>
  </w:style>
  <w:style w:type="paragraph" w:customStyle="1" w:styleId="ConsPlusTitle">
    <w:name w:val="ConsPlusTitle"/>
    <w:rsid w:val="001879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18795B"/>
    <w:rPr>
      <w:rFonts w:ascii="Arial" w:eastAsia="Times New Roman" w:hAnsi="Arial" w:cs="Arial"/>
      <w:kern w:val="1"/>
      <w:sz w:val="20"/>
      <w:szCs w:val="20"/>
      <w:lang w:eastAsia="ar-SA"/>
    </w:rPr>
  </w:style>
  <w:style w:type="paragraph" w:customStyle="1" w:styleId="materialtext1">
    <w:name w:val="material_text1"/>
    <w:basedOn w:val="a"/>
    <w:rsid w:val="0018795B"/>
    <w:pPr>
      <w:suppressAutoHyphens w:val="0"/>
      <w:spacing w:before="100" w:beforeAutospacing="1" w:after="100" w:afterAutospacing="1" w:line="312" w:lineRule="atLeast"/>
      <w:jc w:val="both"/>
    </w:pPr>
    <w:rPr>
      <w:rFonts w:ascii="Times New Roman" w:eastAsia="Times New Roman" w:hAnsi="Times New Roman"/>
      <w:kern w:val="0"/>
      <w:sz w:val="20"/>
      <w:szCs w:val="20"/>
      <w:lang w:eastAsia="ru-RU"/>
    </w:rPr>
  </w:style>
  <w:style w:type="paragraph" w:customStyle="1" w:styleId="31">
    <w:name w:val="Обычный (веб)3"/>
    <w:basedOn w:val="a"/>
    <w:rsid w:val="0018795B"/>
    <w:pPr>
      <w:suppressAutoHyphens w:val="0"/>
      <w:spacing w:before="280" w:after="280" w:line="240" w:lineRule="auto"/>
      <w:jc w:val="both"/>
    </w:pPr>
    <w:rPr>
      <w:rFonts w:ascii="Times New Roman" w:eastAsia="Times New Roman" w:hAnsi="Times New Roman"/>
      <w:kern w:val="0"/>
      <w:sz w:val="24"/>
      <w:szCs w:val="24"/>
    </w:rPr>
  </w:style>
  <w:style w:type="paragraph" w:styleId="af">
    <w:name w:val="No Spacing"/>
    <w:uiPriority w:val="1"/>
    <w:qFormat/>
    <w:rsid w:val="0018795B"/>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rsid w:val="0018795B"/>
    <w:pPr>
      <w:suppressAutoHyphens w:val="0"/>
      <w:spacing w:after="0" w:line="240" w:lineRule="auto"/>
    </w:pPr>
    <w:rPr>
      <w:rFonts w:ascii="Tahoma" w:eastAsia="Times New Roman" w:hAnsi="Tahoma"/>
      <w:kern w:val="0"/>
      <w:sz w:val="16"/>
      <w:szCs w:val="16"/>
      <w:lang w:val="x-none" w:eastAsia="x-none"/>
    </w:rPr>
  </w:style>
  <w:style w:type="character" w:customStyle="1" w:styleId="af1">
    <w:name w:val="Текст выноски Знак"/>
    <w:basedOn w:val="a0"/>
    <w:link w:val="af0"/>
    <w:rsid w:val="0018795B"/>
    <w:rPr>
      <w:rFonts w:ascii="Tahoma" w:eastAsia="Times New Roman" w:hAnsi="Tahoma" w:cs="Times New Roman"/>
      <w:sz w:val="16"/>
      <w:szCs w:val="16"/>
      <w:lang w:val="x-none" w:eastAsia="x-none"/>
    </w:rPr>
  </w:style>
  <w:style w:type="paragraph" w:styleId="af2">
    <w:name w:val="Normal (Web)"/>
    <w:basedOn w:val="a"/>
    <w:rsid w:val="0018795B"/>
    <w:pPr>
      <w:spacing w:before="280" w:after="119" w:line="240" w:lineRule="auto"/>
    </w:pPr>
    <w:rPr>
      <w:rFonts w:ascii="Times New Roman" w:eastAsia="Times New Roman" w:hAnsi="Times New Roman"/>
      <w:kern w:val="0"/>
      <w:sz w:val="24"/>
      <w:szCs w:val="24"/>
    </w:rPr>
  </w:style>
  <w:style w:type="paragraph" w:customStyle="1" w:styleId="NormalWeb">
    <w:name w:val="Normal (Web)"/>
    <w:basedOn w:val="a"/>
    <w:rsid w:val="0018795B"/>
    <w:pPr>
      <w:spacing w:before="28" w:after="28" w:line="100" w:lineRule="atLeast"/>
    </w:pPr>
    <w:rPr>
      <w:rFonts w:ascii="Arial CYR" w:eastAsia="Times New Roman" w:hAnsi="Arial CYR" w:cs="Arial CYR"/>
      <w:sz w:val="20"/>
      <w:szCs w:val="20"/>
    </w:rPr>
  </w:style>
  <w:style w:type="paragraph" w:customStyle="1" w:styleId="ListParagraph1">
    <w:name w:val="List Paragraph"/>
    <w:basedOn w:val="a"/>
    <w:rsid w:val="0018795B"/>
    <w:pPr>
      <w:spacing w:after="0" w:line="100" w:lineRule="atLeast"/>
      <w:ind w:left="720"/>
    </w:pPr>
    <w:rPr>
      <w:rFonts w:eastAsia="Times New Roman" w:cs="Calibri"/>
      <w:sz w:val="24"/>
      <w:szCs w:val="24"/>
    </w:rPr>
  </w:style>
  <w:style w:type="paragraph" w:styleId="af3">
    <w:name w:val="footer"/>
    <w:basedOn w:val="a"/>
    <w:link w:val="af4"/>
    <w:rsid w:val="0018795B"/>
    <w:pPr>
      <w:tabs>
        <w:tab w:val="center" w:pos="4677"/>
        <w:tab w:val="right" w:pos="9355"/>
      </w:tabs>
      <w:suppressAutoHyphens w:val="0"/>
      <w:spacing w:after="0" w:line="240" w:lineRule="auto"/>
    </w:pPr>
    <w:rPr>
      <w:rFonts w:ascii="Times New Roman" w:eastAsia="Times New Roman" w:hAnsi="Times New Roman"/>
      <w:kern w:val="0"/>
      <w:sz w:val="24"/>
      <w:szCs w:val="24"/>
      <w:lang w:eastAsia="ru-RU"/>
    </w:rPr>
  </w:style>
  <w:style w:type="character" w:customStyle="1" w:styleId="af4">
    <w:name w:val="Нижний колонтитул Знак"/>
    <w:basedOn w:val="a0"/>
    <w:link w:val="af3"/>
    <w:rsid w:val="0018795B"/>
    <w:rPr>
      <w:rFonts w:ascii="Times New Roman" w:eastAsia="Times New Roman" w:hAnsi="Times New Roman" w:cs="Times New Roman"/>
      <w:sz w:val="24"/>
      <w:szCs w:val="24"/>
      <w:lang w:eastAsia="ru-RU"/>
    </w:rPr>
  </w:style>
  <w:style w:type="paragraph" w:customStyle="1" w:styleId="af5">
    <w:name w:val="Базовый"/>
    <w:rsid w:val="0018795B"/>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4">
    <w:name w:val=" Знак Знак4"/>
    <w:basedOn w:val="a"/>
    <w:rsid w:val="0018795B"/>
    <w:pPr>
      <w:suppressAutoHyphens w:val="0"/>
      <w:spacing w:after="160" w:line="240" w:lineRule="exact"/>
    </w:pPr>
    <w:rPr>
      <w:rFonts w:ascii="Verdana" w:eastAsia="Times New Roman" w:hAnsi="Verdana"/>
      <w:ker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B1"/>
    <w:pPr>
      <w:suppressAutoHyphens/>
    </w:pPr>
    <w:rPr>
      <w:rFonts w:ascii="Calibri" w:eastAsia="Calibri" w:hAnsi="Calibri" w:cs="Times New Roman"/>
      <w:kern w:val="1"/>
      <w:lang w:eastAsia="ar-SA"/>
    </w:rPr>
  </w:style>
  <w:style w:type="paragraph" w:styleId="3">
    <w:name w:val="heading 3"/>
    <w:basedOn w:val="a"/>
    <w:next w:val="a"/>
    <w:link w:val="30"/>
    <w:qFormat/>
    <w:rsid w:val="0018795B"/>
    <w:pPr>
      <w:keepNext/>
      <w:suppressAutoHyphens w:val="0"/>
      <w:spacing w:before="240" w:after="60" w:line="240" w:lineRule="auto"/>
      <w:outlineLvl w:val="2"/>
    </w:pPr>
    <w:rPr>
      <w:rFonts w:ascii="Arial" w:eastAsia="Times New Roman" w:hAnsi="Arial" w:cs="Arial"/>
      <w:b/>
      <w:bCs/>
      <w:kern w:val="0"/>
      <w:sz w:val="26"/>
      <w:szCs w:val="26"/>
      <w:lang w:eastAsia="ru-RU"/>
    </w:rPr>
  </w:style>
  <w:style w:type="paragraph" w:styleId="5">
    <w:name w:val="heading 5"/>
    <w:basedOn w:val="a"/>
    <w:next w:val="a"/>
    <w:link w:val="50"/>
    <w:qFormat/>
    <w:rsid w:val="0018795B"/>
    <w:pPr>
      <w:suppressAutoHyphens w:val="0"/>
      <w:spacing w:before="240" w:after="60" w:line="240" w:lineRule="auto"/>
      <w:outlineLvl w:val="4"/>
    </w:pPr>
    <w:rPr>
      <w:rFonts w:ascii="Times New Roman" w:eastAsia="Times New Roman" w:hAnsi="Times New Roman"/>
      <w:b/>
      <w:bCs/>
      <w:i/>
      <w:i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6FB1"/>
    <w:rPr>
      <w:color w:val="0000FF"/>
      <w:u w:val="single"/>
    </w:rPr>
  </w:style>
  <w:style w:type="character" w:customStyle="1" w:styleId="apple-converted-space">
    <w:name w:val="apple-converted-space"/>
    <w:basedOn w:val="a0"/>
    <w:rsid w:val="004F6FB1"/>
  </w:style>
  <w:style w:type="paragraph" w:styleId="a4">
    <w:name w:val="header"/>
    <w:basedOn w:val="a"/>
    <w:link w:val="a5"/>
    <w:uiPriority w:val="99"/>
    <w:rsid w:val="004F6FB1"/>
    <w:pPr>
      <w:suppressLineNumbers/>
      <w:tabs>
        <w:tab w:val="center" w:pos="4677"/>
        <w:tab w:val="right" w:pos="9355"/>
      </w:tabs>
    </w:pPr>
  </w:style>
  <w:style w:type="character" w:customStyle="1" w:styleId="a5">
    <w:name w:val="Верхний колонтитул Знак"/>
    <w:basedOn w:val="a0"/>
    <w:link w:val="a4"/>
    <w:uiPriority w:val="99"/>
    <w:rsid w:val="004F6FB1"/>
    <w:rPr>
      <w:rFonts w:ascii="Calibri" w:eastAsia="Calibri" w:hAnsi="Calibri" w:cs="Times New Roman"/>
      <w:kern w:val="1"/>
      <w:lang w:eastAsia="ar-SA"/>
    </w:rPr>
  </w:style>
  <w:style w:type="paragraph" w:customStyle="1" w:styleId="1">
    <w:name w:val="Обычный (веб)1"/>
    <w:basedOn w:val="a"/>
    <w:rsid w:val="004F6FB1"/>
    <w:pPr>
      <w:spacing w:before="28" w:after="28" w:line="100" w:lineRule="atLeast"/>
    </w:pPr>
    <w:rPr>
      <w:rFonts w:ascii="Arial CYR" w:eastAsia="Times New Roman" w:hAnsi="Arial CYR" w:cs="Arial CYR"/>
      <w:sz w:val="20"/>
      <w:szCs w:val="20"/>
    </w:rPr>
  </w:style>
  <w:style w:type="paragraph" w:customStyle="1" w:styleId="ConsPlusNonformat">
    <w:name w:val="ConsPlusNonformat"/>
    <w:rsid w:val="004F6FB1"/>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Normal">
    <w:name w:val="ConsPlusNormal"/>
    <w:link w:val="ConsPlusNormal0"/>
    <w:rsid w:val="004F6FB1"/>
    <w:pPr>
      <w:suppressAutoHyphens/>
      <w:spacing w:after="0" w:line="240" w:lineRule="auto"/>
      <w:ind w:firstLine="720"/>
    </w:pPr>
    <w:rPr>
      <w:rFonts w:ascii="Arial" w:eastAsia="Times New Roman" w:hAnsi="Arial" w:cs="Arial"/>
      <w:kern w:val="1"/>
      <w:sz w:val="20"/>
      <w:szCs w:val="20"/>
      <w:lang w:eastAsia="ar-SA"/>
    </w:rPr>
  </w:style>
  <w:style w:type="paragraph" w:customStyle="1" w:styleId="ListParagraph">
    <w:name w:val="List Paragraph Знак"/>
    <w:basedOn w:val="a"/>
    <w:link w:val="ListParagraph0"/>
    <w:rsid w:val="004F6FB1"/>
    <w:pPr>
      <w:spacing w:after="0" w:line="100" w:lineRule="atLeast"/>
      <w:ind w:left="720"/>
    </w:pPr>
    <w:rPr>
      <w:rFonts w:eastAsia="Times New Roman"/>
      <w:sz w:val="24"/>
      <w:szCs w:val="24"/>
    </w:rPr>
  </w:style>
  <w:style w:type="paragraph" w:customStyle="1" w:styleId="10">
    <w:name w:val="Абзац списка1"/>
    <w:basedOn w:val="a"/>
    <w:rsid w:val="004F6FB1"/>
    <w:pPr>
      <w:spacing w:after="0" w:line="100" w:lineRule="atLeast"/>
      <w:ind w:left="720"/>
    </w:pPr>
    <w:rPr>
      <w:rFonts w:eastAsia="Times New Roman"/>
      <w:sz w:val="24"/>
      <w:szCs w:val="24"/>
    </w:rPr>
  </w:style>
  <w:style w:type="paragraph" w:styleId="a6">
    <w:name w:val="List Paragraph"/>
    <w:basedOn w:val="a"/>
    <w:link w:val="a7"/>
    <w:uiPriority w:val="99"/>
    <w:qFormat/>
    <w:rsid w:val="004F6FB1"/>
    <w:pPr>
      <w:suppressAutoHyphens w:val="0"/>
      <w:spacing w:after="0" w:line="240" w:lineRule="auto"/>
      <w:ind w:left="720"/>
      <w:contextualSpacing/>
    </w:pPr>
    <w:rPr>
      <w:rFonts w:eastAsia="Times New Roman"/>
      <w:kern w:val="0"/>
      <w:sz w:val="24"/>
      <w:szCs w:val="24"/>
      <w:lang w:eastAsia="ru-RU"/>
    </w:rPr>
  </w:style>
  <w:style w:type="character" w:customStyle="1" w:styleId="a7">
    <w:name w:val="Абзац списка Знак"/>
    <w:link w:val="a6"/>
    <w:uiPriority w:val="99"/>
    <w:locked/>
    <w:rsid w:val="004F6FB1"/>
    <w:rPr>
      <w:rFonts w:ascii="Calibri" w:eastAsia="Times New Roman" w:hAnsi="Calibri" w:cs="Times New Roman"/>
      <w:sz w:val="24"/>
      <w:szCs w:val="24"/>
      <w:lang w:eastAsia="ru-RU"/>
    </w:rPr>
  </w:style>
  <w:style w:type="character" w:styleId="a8">
    <w:name w:val="Strong"/>
    <w:uiPriority w:val="99"/>
    <w:qFormat/>
    <w:rsid w:val="004F6FB1"/>
    <w:rPr>
      <w:rFonts w:cs="Times New Roman"/>
      <w:b/>
    </w:rPr>
  </w:style>
  <w:style w:type="character" w:customStyle="1" w:styleId="ListParagraph0">
    <w:name w:val="List Paragraph Знак Знак"/>
    <w:link w:val="ListParagraph"/>
    <w:rsid w:val="004F6FB1"/>
    <w:rPr>
      <w:rFonts w:ascii="Calibri" w:eastAsia="Times New Roman" w:hAnsi="Calibri" w:cs="Times New Roman"/>
      <w:kern w:val="1"/>
      <w:sz w:val="24"/>
      <w:szCs w:val="24"/>
      <w:lang w:eastAsia="ar-SA"/>
    </w:rPr>
  </w:style>
  <w:style w:type="paragraph" w:customStyle="1" w:styleId="p5">
    <w:name w:val="p5"/>
    <w:basedOn w:val="a"/>
    <w:uiPriority w:val="99"/>
    <w:rsid w:val="004F6FB1"/>
    <w:pPr>
      <w:suppressAutoHyphens w:val="0"/>
      <w:spacing w:before="100" w:beforeAutospacing="1" w:after="100" w:afterAutospacing="1" w:line="240" w:lineRule="auto"/>
    </w:pPr>
    <w:rPr>
      <w:rFonts w:eastAsia="Times New Roman" w:cs="Calibri"/>
      <w:kern w:val="0"/>
      <w:sz w:val="24"/>
      <w:szCs w:val="24"/>
      <w:lang w:eastAsia="ru-RU"/>
    </w:rPr>
  </w:style>
  <w:style w:type="character" w:customStyle="1" w:styleId="30">
    <w:name w:val="Заголовок 3 Знак"/>
    <w:basedOn w:val="a0"/>
    <w:link w:val="3"/>
    <w:rsid w:val="0018795B"/>
    <w:rPr>
      <w:rFonts w:ascii="Arial" w:eastAsia="Times New Roman" w:hAnsi="Arial" w:cs="Arial"/>
      <w:b/>
      <w:bCs/>
      <w:sz w:val="26"/>
      <w:szCs w:val="26"/>
      <w:lang w:eastAsia="ru-RU"/>
    </w:rPr>
  </w:style>
  <w:style w:type="character" w:customStyle="1" w:styleId="50">
    <w:name w:val="Заголовок 5 Знак"/>
    <w:basedOn w:val="a0"/>
    <w:link w:val="5"/>
    <w:rsid w:val="0018795B"/>
    <w:rPr>
      <w:rFonts w:ascii="Times New Roman" w:eastAsia="Times New Roman" w:hAnsi="Times New Roman" w:cs="Times New Roman"/>
      <w:b/>
      <w:bCs/>
      <w:i/>
      <w:iCs/>
      <w:sz w:val="26"/>
      <w:szCs w:val="26"/>
    </w:rPr>
  </w:style>
  <w:style w:type="numbering" w:customStyle="1" w:styleId="11">
    <w:name w:val="Нет списка1"/>
    <w:next w:val="a2"/>
    <w:semiHidden/>
    <w:rsid w:val="0018795B"/>
  </w:style>
  <w:style w:type="paragraph" w:customStyle="1" w:styleId="a9">
    <w:name w:val="Знак"/>
    <w:basedOn w:val="a"/>
    <w:rsid w:val="0018795B"/>
    <w:pPr>
      <w:tabs>
        <w:tab w:val="left" w:pos="1134"/>
      </w:tabs>
      <w:suppressAutoHyphens w:val="0"/>
      <w:spacing w:after="160" w:line="240" w:lineRule="exact"/>
    </w:pPr>
    <w:rPr>
      <w:rFonts w:ascii="Times New Roman" w:eastAsia="Times New Roman" w:hAnsi="Times New Roman"/>
      <w:noProof/>
      <w:kern w:val="0"/>
      <w:szCs w:val="20"/>
      <w:lang w:val="en-US" w:eastAsia="ru-RU"/>
    </w:rPr>
  </w:style>
  <w:style w:type="paragraph" w:styleId="aa">
    <w:name w:val="List"/>
    <w:basedOn w:val="a"/>
    <w:rsid w:val="0018795B"/>
    <w:pPr>
      <w:suppressAutoHyphens w:val="0"/>
      <w:spacing w:after="0" w:line="240" w:lineRule="auto"/>
      <w:ind w:left="283" w:hanging="283"/>
    </w:pPr>
    <w:rPr>
      <w:rFonts w:ascii="Times New Roman" w:eastAsia="Times New Roman" w:hAnsi="Times New Roman"/>
      <w:kern w:val="0"/>
      <w:sz w:val="24"/>
      <w:szCs w:val="24"/>
      <w:lang w:eastAsia="ru-RU"/>
    </w:rPr>
  </w:style>
  <w:style w:type="character" w:customStyle="1" w:styleId="HTML">
    <w:name w:val="Стандартный HTML Знак"/>
    <w:link w:val="HTML0"/>
    <w:locked/>
    <w:rsid w:val="0018795B"/>
    <w:rPr>
      <w:rFonts w:ascii="Courier New" w:hAnsi="Courier New" w:cs="Courier New"/>
      <w:lang w:eastAsia="ru-RU"/>
    </w:rPr>
  </w:style>
  <w:style w:type="paragraph" w:styleId="HTML0">
    <w:name w:val="HTML Preformatted"/>
    <w:basedOn w:val="a"/>
    <w:link w:val="HTML"/>
    <w:rsid w:val="001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eastAsiaTheme="minorHAnsi" w:hAnsi="Courier New" w:cs="Courier New"/>
      <w:kern w:val="0"/>
      <w:lang w:eastAsia="ru-RU"/>
    </w:rPr>
  </w:style>
  <w:style w:type="character" w:customStyle="1" w:styleId="HTML1">
    <w:name w:val="Стандартный HTML Знак1"/>
    <w:basedOn w:val="a0"/>
    <w:uiPriority w:val="99"/>
    <w:semiHidden/>
    <w:rsid w:val="0018795B"/>
    <w:rPr>
      <w:rFonts w:ascii="Consolas" w:eastAsia="Calibri" w:hAnsi="Consolas" w:cs="Times New Roman"/>
      <w:kern w:val="1"/>
      <w:sz w:val="20"/>
      <w:szCs w:val="20"/>
      <w:lang w:eastAsia="ar-SA"/>
    </w:rPr>
  </w:style>
  <w:style w:type="paragraph" w:styleId="2">
    <w:name w:val="Body Text Indent 2"/>
    <w:basedOn w:val="a"/>
    <w:link w:val="20"/>
    <w:rsid w:val="0018795B"/>
    <w:pPr>
      <w:suppressAutoHyphens w:val="0"/>
      <w:spacing w:after="120" w:line="480" w:lineRule="auto"/>
      <w:ind w:left="283"/>
    </w:pPr>
    <w:rPr>
      <w:rFonts w:ascii="Times New Roman" w:eastAsia="Times New Roman" w:hAnsi="Times New Roman"/>
      <w:kern w:val="0"/>
      <w:sz w:val="24"/>
      <w:szCs w:val="24"/>
      <w:lang w:eastAsia="ru-RU"/>
    </w:rPr>
  </w:style>
  <w:style w:type="character" w:customStyle="1" w:styleId="20">
    <w:name w:val="Основной текст с отступом 2 Знак"/>
    <w:basedOn w:val="a0"/>
    <w:link w:val="2"/>
    <w:rsid w:val="0018795B"/>
    <w:rPr>
      <w:rFonts w:ascii="Times New Roman" w:eastAsia="Times New Roman" w:hAnsi="Times New Roman" w:cs="Times New Roman"/>
      <w:sz w:val="24"/>
      <w:szCs w:val="24"/>
      <w:lang w:eastAsia="ru-RU"/>
    </w:rPr>
  </w:style>
  <w:style w:type="table" w:styleId="ab">
    <w:name w:val="Table Grid"/>
    <w:basedOn w:val="a1"/>
    <w:rsid w:val="001879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18795B"/>
    <w:pPr>
      <w:widowControl w:val="0"/>
      <w:suppressAutoHyphens w:val="0"/>
      <w:autoSpaceDE w:val="0"/>
      <w:autoSpaceDN w:val="0"/>
      <w:adjustRightInd w:val="0"/>
      <w:spacing w:after="0" w:line="323" w:lineRule="exact"/>
    </w:pPr>
    <w:rPr>
      <w:rFonts w:ascii="Times New Roman" w:eastAsia="Times New Roman" w:hAnsi="Times New Roman"/>
      <w:kern w:val="0"/>
      <w:sz w:val="24"/>
      <w:szCs w:val="24"/>
      <w:lang w:eastAsia="ru-RU"/>
    </w:rPr>
  </w:style>
  <w:style w:type="paragraph" w:customStyle="1" w:styleId="Style5">
    <w:name w:val="Style5"/>
    <w:basedOn w:val="a"/>
    <w:rsid w:val="0018795B"/>
    <w:pPr>
      <w:widowControl w:val="0"/>
      <w:suppressAutoHyphens w:val="0"/>
      <w:autoSpaceDE w:val="0"/>
      <w:autoSpaceDN w:val="0"/>
      <w:adjustRightInd w:val="0"/>
      <w:spacing w:after="0" w:line="322" w:lineRule="exact"/>
      <w:ind w:firstLine="725"/>
      <w:jc w:val="both"/>
    </w:pPr>
    <w:rPr>
      <w:rFonts w:ascii="Times New Roman" w:eastAsia="Times New Roman" w:hAnsi="Times New Roman"/>
      <w:kern w:val="0"/>
      <w:sz w:val="24"/>
      <w:szCs w:val="24"/>
      <w:lang w:eastAsia="ru-RU"/>
    </w:rPr>
  </w:style>
  <w:style w:type="paragraph" w:customStyle="1" w:styleId="Style6">
    <w:name w:val="Style6"/>
    <w:basedOn w:val="a"/>
    <w:rsid w:val="0018795B"/>
    <w:pPr>
      <w:widowControl w:val="0"/>
      <w:suppressAutoHyphens w:val="0"/>
      <w:autoSpaceDE w:val="0"/>
      <w:autoSpaceDN w:val="0"/>
      <w:adjustRightInd w:val="0"/>
      <w:spacing w:after="0" w:line="323" w:lineRule="exact"/>
      <w:ind w:firstLine="720"/>
      <w:jc w:val="both"/>
    </w:pPr>
    <w:rPr>
      <w:rFonts w:ascii="Times New Roman" w:eastAsia="Times New Roman" w:hAnsi="Times New Roman"/>
      <w:kern w:val="0"/>
      <w:sz w:val="24"/>
      <w:szCs w:val="24"/>
      <w:lang w:eastAsia="ru-RU"/>
    </w:rPr>
  </w:style>
  <w:style w:type="character" w:customStyle="1" w:styleId="FontStyle13">
    <w:name w:val="Font Style13"/>
    <w:rsid w:val="0018795B"/>
    <w:rPr>
      <w:rFonts w:ascii="Times New Roman" w:hAnsi="Times New Roman" w:cs="Times New Roman"/>
      <w:sz w:val="26"/>
      <w:szCs w:val="26"/>
    </w:rPr>
  </w:style>
  <w:style w:type="paragraph" w:styleId="21">
    <w:name w:val="Body Text 2"/>
    <w:basedOn w:val="a"/>
    <w:link w:val="22"/>
    <w:rsid w:val="0018795B"/>
    <w:pPr>
      <w:suppressAutoHyphens w:val="0"/>
      <w:spacing w:after="120" w:line="480" w:lineRule="auto"/>
    </w:pPr>
    <w:rPr>
      <w:rFonts w:ascii="Times New Roman" w:eastAsia="Times New Roman" w:hAnsi="Times New Roman"/>
      <w:kern w:val="0"/>
      <w:sz w:val="24"/>
      <w:szCs w:val="24"/>
      <w:lang w:eastAsia="ru-RU"/>
    </w:rPr>
  </w:style>
  <w:style w:type="character" w:customStyle="1" w:styleId="22">
    <w:name w:val="Основной текст 2 Знак"/>
    <w:basedOn w:val="a0"/>
    <w:link w:val="21"/>
    <w:rsid w:val="0018795B"/>
    <w:rPr>
      <w:rFonts w:ascii="Times New Roman" w:eastAsia="Times New Roman" w:hAnsi="Times New Roman" w:cs="Times New Roman"/>
      <w:sz w:val="24"/>
      <w:szCs w:val="24"/>
      <w:lang w:eastAsia="ru-RU"/>
    </w:rPr>
  </w:style>
  <w:style w:type="paragraph" w:styleId="ac">
    <w:name w:val="Title"/>
    <w:basedOn w:val="a"/>
    <w:link w:val="ad"/>
    <w:qFormat/>
    <w:rsid w:val="0018795B"/>
    <w:pPr>
      <w:suppressAutoHyphens w:val="0"/>
      <w:spacing w:after="0" w:line="240" w:lineRule="auto"/>
      <w:jc w:val="center"/>
    </w:pPr>
    <w:rPr>
      <w:rFonts w:ascii="Times New Roman" w:eastAsia="Times New Roman" w:hAnsi="Times New Roman"/>
      <w:kern w:val="0"/>
      <w:sz w:val="24"/>
      <w:szCs w:val="20"/>
      <w:lang w:eastAsia="ru-RU"/>
    </w:rPr>
  </w:style>
  <w:style w:type="character" w:customStyle="1" w:styleId="ad">
    <w:name w:val="Название Знак"/>
    <w:basedOn w:val="a0"/>
    <w:link w:val="ac"/>
    <w:rsid w:val="0018795B"/>
    <w:rPr>
      <w:rFonts w:ascii="Times New Roman" w:eastAsia="Times New Roman" w:hAnsi="Times New Roman" w:cs="Times New Roman"/>
      <w:sz w:val="24"/>
      <w:szCs w:val="20"/>
      <w:lang w:eastAsia="ru-RU"/>
    </w:rPr>
  </w:style>
  <w:style w:type="paragraph" w:styleId="ae">
    <w:name w:val="Block Text"/>
    <w:basedOn w:val="a"/>
    <w:rsid w:val="0018795B"/>
    <w:pPr>
      <w:suppressAutoHyphens w:val="0"/>
      <w:spacing w:after="0" w:line="240" w:lineRule="auto"/>
      <w:ind w:left="-426" w:right="-142" w:firstLine="426"/>
      <w:jc w:val="center"/>
    </w:pPr>
    <w:rPr>
      <w:rFonts w:ascii="Times New Roman" w:eastAsia="Times New Roman" w:hAnsi="Times New Roman"/>
      <w:b/>
      <w:caps/>
      <w:noProof/>
      <w:kern w:val="0"/>
      <w:sz w:val="40"/>
      <w:szCs w:val="20"/>
      <w:lang w:eastAsia="ru-RU"/>
    </w:rPr>
  </w:style>
  <w:style w:type="paragraph" w:customStyle="1" w:styleId="ConsPlusTitle">
    <w:name w:val="ConsPlusTitle"/>
    <w:rsid w:val="001879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18795B"/>
    <w:rPr>
      <w:rFonts w:ascii="Arial" w:eastAsia="Times New Roman" w:hAnsi="Arial" w:cs="Arial"/>
      <w:kern w:val="1"/>
      <w:sz w:val="20"/>
      <w:szCs w:val="20"/>
      <w:lang w:eastAsia="ar-SA"/>
    </w:rPr>
  </w:style>
  <w:style w:type="paragraph" w:customStyle="1" w:styleId="materialtext1">
    <w:name w:val="material_text1"/>
    <w:basedOn w:val="a"/>
    <w:rsid w:val="0018795B"/>
    <w:pPr>
      <w:suppressAutoHyphens w:val="0"/>
      <w:spacing w:before="100" w:beforeAutospacing="1" w:after="100" w:afterAutospacing="1" w:line="312" w:lineRule="atLeast"/>
      <w:jc w:val="both"/>
    </w:pPr>
    <w:rPr>
      <w:rFonts w:ascii="Times New Roman" w:eastAsia="Times New Roman" w:hAnsi="Times New Roman"/>
      <w:kern w:val="0"/>
      <w:sz w:val="20"/>
      <w:szCs w:val="20"/>
      <w:lang w:eastAsia="ru-RU"/>
    </w:rPr>
  </w:style>
  <w:style w:type="paragraph" w:customStyle="1" w:styleId="31">
    <w:name w:val="Обычный (веб)3"/>
    <w:basedOn w:val="a"/>
    <w:rsid w:val="0018795B"/>
    <w:pPr>
      <w:suppressAutoHyphens w:val="0"/>
      <w:spacing w:before="280" w:after="280" w:line="240" w:lineRule="auto"/>
      <w:jc w:val="both"/>
    </w:pPr>
    <w:rPr>
      <w:rFonts w:ascii="Times New Roman" w:eastAsia="Times New Roman" w:hAnsi="Times New Roman"/>
      <w:kern w:val="0"/>
      <w:sz w:val="24"/>
      <w:szCs w:val="24"/>
    </w:rPr>
  </w:style>
  <w:style w:type="paragraph" w:styleId="af">
    <w:name w:val="No Spacing"/>
    <w:uiPriority w:val="1"/>
    <w:qFormat/>
    <w:rsid w:val="0018795B"/>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rsid w:val="0018795B"/>
    <w:pPr>
      <w:suppressAutoHyphens w:val="0"/>
      <w:spacing w:after="0" w:line="240" w:lineRule="auto"/>
    </w:pPr>
    <w:rPr>
      <w:rFonts w:ascii="Tahoma" w:eastAsia="Times New Roman" w:hAnsi="Tahoma"/>
      <w:kern w:val="0"/>
      <w:sz w:val="16"/>
      <w:szCs w:val="16"/>
      <w:lang w:val="x-none" w:eastAsia="x-none"/>
    </w:rPr>
  </w:style>
  <w:style w:type="character" w:customStyle="1" w:styleId="af1">
    <w:name w:val="Текст выноски Знак"/>
    <w:basedOn w:val="a0"/>
    <w:link w:val="af0"/>
    <w:rsid w:val="0018795B"/>
    <w:rPr>
      <w:rFonts w:ascii="Tahoma" w:eastAsia="Times New Roman" w:hAnsi="Tahoma" w:cs="Times New Roman"/>
      <w:sz w:val="16"/>
      <w:szCs w:val="16"/>
      <w:lang w:val="x-none" w:eastAsia="x-none"/>
    </w:rPr>
  </w:style>
  <w:style w:type="paragraph" w:styleId="af2">
    <w:name w:val="Normal (Web)"/>
    <w:basedOn w:val="a"/>
    <w:rsid w:val="0018795B"/>
    <w:pPr>
      <w:spacing w:before="280" w:after="119" w:line="240" w:lineRule="auto"/>
    </w:pPr>
    <w:rPr>
      <w:rFonts w:ascii="Times New Roman" w:eastAsia="Times New Roman" w:hAnsi="Times New Roman"/>
      <w:kern w:val="0"/>
      <w:sz w:val="24"/>
      <w:szCs w:val="24"/>
    </w:rPr>
  </w:style>
  <w:style w:type="paragraph" w:customStyle="1" w:styleId="NormalWeb">
    <w:name w:val="Normal (Web)"/>
    <w:basedOn w:val="a"/>
    <w:rsid w:val="0018795B"/>
    <w:pPr>
      <w:spacing w:before="28" w:after="28" w:line="100" w:lineRule="atLeast"/>
    </w:pPr>
    <w:rPr>
      <w:rFonts w:ascii="Arial CYR" w:eastAsia="Times New Roman" w:hAnsi="Arial CYR" w:cs="Arial CYR"/>
      <w:sz w:val="20"/>
      <w:szCs w:val="20"/>
    </w:rPr>
  </w:style>
  <w:style w:type="paragraph" w:customStyle="1" w:styleId="ListParagraph1">
    <w:name w:val="List Paragraph"/>
    <w:basedOn w:val="a"/>
    <w:rsid w:val="0018795B"/>
    <w:pPr>
      <w:spacing w:after="0" w:line="100" w:lineRule="atLeast"/>
      <w:ind w:left="720"/>
    </w:pPr>
    <w:rPr>
      <w:rFonts w:eastAsia="Times New Roman" w:cs="Calibri"/>
      <w:sz w:val="24"/>
      <w:szCs w:val="24"/>
    </w:rPr>
  </w:style>
  <w:style w:type="paragraph" w:styleId="af3">
    <w:name w:val="footer"/>
    <w:basedOn w:val="a"/>
    <w:link w:val="af4"/>
    <w:rsid w:val="0018795B"/>
    <w:pPr>
      <w:tabs>
        <w:tab w:val="center" w:pos="4677"/>
        <w:tab w:val="right" w:pos="9355"/>
      </w:tabs>
      <w:suppressAutoHyphens w:val="0"/>
      <w:spacing w:after="0" w:line="240" w:lineRule="auto"/>
    </w:pPr>
    <w:rPr>
      <w:rFonts w:ascii="Times New Roman" w:eastAsia="Times New Roman" w:hAnsi="Times New Roman"/>
      <w:kern w:val="0"/>
      <w:sz w:val="24"/>
      <w:szCs w:val="24"/>
      <w:lang w:eastAsia="ru-RU"/>
    </w:rPr>
  </w:style>
  <w:style w:type="character" w:customStyle="1" w:styleId="af4">
    <w:name w:val="Нижний колонтитул Знак"/>
    <w:basedOn w:val="a0"/>
    <w:link w:val="af3"/>
    <w:rsid w:val="0018795B"/>
    <w:rPr>
      <w:rFonts w:ascii="Times New Roman" w:eastAsia="Times New Roman" w:hAnsi="Times New Roman" w:cs="Times New Roman"/>
      <w:sz w:val="24"/>
      <w:szCs w:val="24"/>
      <w:lang w:eastAsia="ru-RU"/>
    </w:rPr>
  </w:style>
  <w:style w:type="paragraph" w:customStyle="1" w:styleId="af5">
    <w:name w:val="Базовый"/>
    <w:rsid w:val="0018795B"/>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4">
    <w:name w:val=" Знак Знак4"/>
    <w:basedOn w:val="a"/>
    <w:rsid w:val="0018795B"/>
    <w:pPr>
      <w:suppressAutoHyphens w:val="0"/>
      <w:spacing w:after="160" w:line="240" w:lineRule="exact"/>
    </w:pPr>
    <w:rPr>
      <w:rFonts w:ascii="Verdana" w:eastAsia="Times New Roman" w:hAnsi="Verdana"/>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0497DEDF4E3F92AE50630CA409B6CE97117B0BAADE73FBFEF1B32AFCAE2637BC5C6475BC8DCE6BE64CCi0b2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62448603BA7B60B0FEBB148FAB6418109205ECBFD5F0F007495255888E9D53516F02510E857BF6Eq1X4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dm.rku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33</Pages>
  <Words>9810</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2017-04-17T13:35:00Z</dcterms:created>
  <dcterms:modified xsi:type="dcterms:W3CDTF">2017-04-26T09:28:00Z</dcterms:modified>
</cp:coreProperties>
</file>