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78" w:rsidRPr="00C6527A" w:rsidRDefault="00C6527A" w:rsidP="00C652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проект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65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</w:t>
      </w:r>
      <w:r w:rsidRPr="00C65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________№_____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7A" w:rsidRPr="00C6527A" w:rsidRDefault="00C6527A" w:rsidP="00C6527A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C6527A" w:rsidRPr="00C6527A" w:rsidRDefault="00C6527A" w:rsidP="00C6527A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C6527A" w:rsidRPr="00C6527A" w:rsidRDefault="00C6527A" w:rsidP="00C6527A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  <w:r w:rsidRPr="00C6527A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C65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C6527A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»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527A" w:rsidRPr="00C6527A" w:rsidRDefault="00C6527A" w:rsidP="00B80EC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Предмет регулирования регламента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Круг заявителей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Требования к порядку информирования о предоставлении услуги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  <w:t>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сельсовета: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30760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</w:t>
      </w: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, Курская область, </w:t>
      </w:r>
      <w:proofErr w:type="spellStart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Конышевский</w:t>
      </w:r>
      <w:proofErr w:type="spellEnd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</w:t>
      </w:r>
      <w:proofErr w:type="gramStart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тарая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Белица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17.00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17.00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17.00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17.00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17.00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Филиал ОБУ «МФЦ» </w:t>
      </w:r>
      <w:proofErr w:type="spellStart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района </w:t>
      </w: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(далее - МФЦ)</w:t>
      </w: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Курская область, </w:t>
      </w:r>
      <w:proofErr w:type="spellStart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Конышевский</w:t>
      </w:r>
      <w:proofErr w:type="spellEnd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</w:t>
      </w:r>
      <w:proofErr w:type="gramStart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.К</w:t>
      </w:r>
      <w:proofErr w:type="gramEnd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онышевка</w:t>
      </w:r>
      <w:proofErr w:type="spellEnd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ул. Ленина, д.19.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18.00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18.00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18.00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18.00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 9.00 до 18.00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Выходной </w:t>
            </w:r>
          </w:p>
        </w:tc>
      </w:tr>
      <w:tr w:rsidR="00C6527A" w:rsidRPr="00C6527A" w:rsidTr="0052289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Выходной </w:t>
            </w:r>
          </w:p>
        </w:tc>
      </w:tr>
    </w:tbl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Телефон Администрации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сельсовета: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(47156)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36-3-60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Справочные  телефоны </w:t>
      </w: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МФЦ</w:t>
      </w:r>
      <w:r w:rsidRPr="00C6527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: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 (47156) 2-30-39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Информация об ответственных и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порядке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(далее - ОМСУ) – (_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http: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Старобелицкий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/ (далее - официальный сайт)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/>
          </w:rPr>
          <w:t>http</w:t>
        </w:r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/>
          </w:rPr>
          <w:t>://</w:t>
        </w:r>
        <w:proofErr w:type="spellStart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/>
          </w:rPr>
          <w:t>.</w:t>
        </w:r>
        <w:proofErr w:type="spellStart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/>
          </w:rPr>
          <w:t>.</w:t>
        </w:r>
        <w:proofErr w:type="spellStart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(далее - Региональный портал);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/>
          </w:rPr>
          <w:t>http</w:t>
        </w:r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/>
          </w:rPr>
          <w:t>://</w:t>
        </w:r>
        <w:proofErr w:type="spellStart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/>
          </w:rPr>
          <w:t>.</w:t>
        </w:r>
        <w:proofErr w:type="spellStart"/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(далее – Федеральный портал).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Адрес официального сайта МФЦ: www.mfc-kursk.ru.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Электронная почта МФЦ: </w:t>
      </w:r>
      <w:smartTag w:uri="urn:schemas-microsoft-com:office:smarttags" w:element="PersonName"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lang w:eastAsia="zh-CN"/>
          </w:rPr>
          <w:t>mfc@rkursk.ru</w:t>
        </w:r>
      </w:smartTag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Информация об услуге, порядке ее оказания предоставляется заявителям на безвозмездной основе.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Информирование заявителей организуется следующим образом: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C6527A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администрации сельсовета и на информационном стенде.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C6527A" w:rsidRPr="00C6527A" w:rsidRDefault="00C6527A" w:rsidP="00C6527A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C6527A" w:rsidRPr="00C6527A" w:rsidRDefault="00C6527A" w:rsidP="00C6527A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C6527A" w:rsidRPr="00C6527A" w:rsidRDefault="00C6527A" w:rsidP="00C6527A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C6527A" w:rsidRPr="00C6527A" w:rsidRDefault="00C6527A" w:rsidP="00C6527A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C6527A" w:rsidRPr="00C6527A" w:rsidRDefault="00C6527A" w:rsidP="00C6527A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B80EC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C6527A" w:rsidRPr="00C6527A" w:rsidRDefault="00C6527A" w:rsidP="00C6527A">
      <w:pPr>
        <w:tabs>
          <w:tab w:val="left" w:pos="993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C6527A" w:rsidRPr="00C6527A" w:rsidRDefault="00C6527A" w:rsidP="00C6527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2.1. Наименование муниципальной услуги</w:t>
      </w:r>
    </w:p>
    <w:p w:rsidR="00C6527A" w:rsidRPr="00C6527A" w:rsidRDefault="00C6527A" w:rsidP="00C6527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C6527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C6527A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(далее – муниципальная услуга).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2.2. Наименование органа, предоставляющего муниципальную услугу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27A" w:rsidRPr="00C6527A" w:rsidRDefault="00C6527A" w:rsidP="00C6527A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bCs/>
          <w:iCs/>
          <w:color w:val="00000A"/>
          <w:sz w:val="20"/>
          <w:szCs w:val="20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Старобелицкого</w:t>
      </w:r>
      <w:proofErr w:type="spellEnd"/>
      <w:r w:rsidRPr="00C6527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 xml:space="preserve"> сельсовета </w:t>
      </w:r>
      <w:proofErr w:type="spellStart"/>
      <w:r w:rsidRPr="00C6527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Конышевского</w:t>
      </w:r>
      <w:proofErr w:type="spellEnd"/>
      <w:r w:rsidRPr="00C6527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 xml:space="preserve"> района Курской области. 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государственной услуги участвуют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Курский межрайонный отдел Управления </w:t>
      </w:r>
      <w:proofErr w:type="spellStart"/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Росреестра</w:t>
      </w:r>
      <w:proofErr w:type="spellEnd"/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Курской области;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Межрайонная инспекция Федеральной налоговой службы № 5 по Курской области;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департамент экологической безопасности и природопользования Курской области;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ОБУ «МФЦ».</w:t>
      </w:r>
    </w:p>
    <w:p w:rsidR="00C6527A" w:rsidRPr="00C6527A" w:rsidRDefault="00C6527A" w:rsidP="00C6527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организации, за исключением получения услуг, включенных в перечень услуг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являются необходимыми и обязательными для предоставления услуг, </w:t>
      </w: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утвержденный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представительного органа.</w:t>
      </w:r>
    </w:p>
    <w:p w:rsidR="00C6527A" w:rsidRPr="00C6527A" w:rsidRDefault="00C6527A" w:rsidP="00C6527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2.3. Описание результата предоставления муниципальной услуги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исполнения муниципальной услуги являются: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1) акт  о переводе земель или земельных участков в составе таких земель из одной категории в другую;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2) акт об отказе в переводе земель или земельных участков в составе таких земель из одной категории в другую.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Муниципальная услуга предоставляется в течение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60 календарных дней со дня регистрации ходатайства.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приостановления муниципальной услуги не предусмотрен законодательством Российской Федерации.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выдачи результата муниципальной услуги 1 рабочий день.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2.5. </w:t>
      </w:r>
      <w:r w:rsidRPr="00C652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опубликования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Предоставление муниципальной услуги осуществляется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соответствии со следующими нормативными правовыми актами:</w:t>
      </w: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Конституцией Российской Федерации («Российская газета», № 237, 25.12.1993);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Гражданским кодексом Российской Федерации от 30 ноября 1994 г.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Земельным кодексом Российской Федерации от 25.10.2001 г. №136-ФЗ («Российская газета», № 211-212, 30.10.2001 г.);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 законом от 18 июня 2001 г. № 78-ФЗ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ст. 2582);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 законом от 06.10.2003 г. № 131-ФЗ «Об общих принципах организации местного самоуправления в Российской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Федеральным законом от 21.12.2004 г. № 172-ФЗ «О переводе земель или земельных участков из одной категории в другую» (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№ 290, 30.12.2004 г.)</w:t>
      </w:r>
      <w:r w:rsidRPr="00C652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 законом от 24 июля 2007 г. № 221-ФЗ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«О государственном кадастре недвижимости» («Российская газета»,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№ 165, 01.08.2007 г., Собрание законодательства Российской Федерации, 2007 г., № 31 ст. 4017);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Курской области от 04.01.2003 г. № 1-ЗКО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«Об административных правонарушениях в Курской области» («</w:t>
      </w: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Курская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правда» №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4-5, 11.01.2003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г, «Курск» № 3, 15.01.2003 г.);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Курской области от 20 апреля </w:t>
      </w:r>
      <w:r w:rsidRPr="00C652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C652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Курская</w:t>
      </w:r>
      <w:proofErr w:type="gramEnd"/>
      <w:r w:rsidRPr="00C652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правда», N 46, 28.04.2012)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6527A" w:rsidRPr="00C6527A" w:rsidRDefault="00C6527A" w:rsidP="00C6527A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6527A">
        <w:rPr>
          <w:rFonts w:ascii="Calibri" w:eastAsia="Times New Roman" w:hAnsi="Calibri" w:cs="Times New Roman"/>
          <w:kern w:val="1"/>
          <w:sz w:val="24"/>
          <w:szCs w:val="24"/>
          <w:lang w:eastAsia="ru-RU"/>
        </w:rPr>
        <w:tab/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- постановлением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 от 2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8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.06.2012 №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30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C6527A" w:rsidRPr="00C6527A" w:rsidRDefault="00C6527A" w:rsidP="00C6527A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</w:r>
      <w:proofErr w:type="gram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- постановлением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 от </w:t>
      </w:r>
      <w:r w:rsidRPr="00C6527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11.0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</w:t>
      </w:r>
      <w:r w:rsidRPr="00C6527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.2013г. 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4</w:t>
      </w:r>
      <w:r w:rsidRPr="00C6527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-па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области»;</w:t>
      </w:r>
      <w:proofErr w:type="gramEnd"/>
    </w:p>
    <w:p w:rsidR="00C6527A" w:rsidRPr="00C6527A" w:rsidRDefault="00C6527A" w:rsidP="00C6527A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</w:r>
      <w:proofErr w:type="gram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Уставом муниципального образования «</w:t>
      </w:r>
      <w:proofErr w:type="spellStart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Старобелицкий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сельсовет» </w:t>
      </w:r>
      <w:proofErr w:type="spell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 (принят решением 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 от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01.06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.20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05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года №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44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, зарегистрирован в Главном управлении Министерства  юстиции Российской Федерации по Центральному федеральному округу 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ноября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05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, государственный регистрационный № </w:t>
      </w:r>
      <w:proofErr w:type="spellStart"/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ru</w:t>
      </w:r>
      <w:proofErr w:type="spell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465093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152005001</w:t>
      </w: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</w:t>
      </w:r>
      <w:proofErr w:type="gramEnd"/>
    </w:p>
    <w:p w:rsidR="00C6527A" w:rsidRPr="00C6527A" w:rsidRDefault="00C6527A" w:rsidP="00C6527A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6527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-настоящим Регламентом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ходатайство о переводе земельных участков из состава земель одной категории в другую (образец приведен в Приложении № 2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настоящему Регламенту</w:t>
      </w:r>
      <w:bookmarkStart w:id="0" w:name="sub_2034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C6527A" w:rsidRPr="00C6527A" w:rsidRDefault="00C6527A" w:rsidP="00C6527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sub_2042"/>
      <w:bookmarkEnd w:id="0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- физического лица;</w:t>
      </w:r>
      <w:r w:rsidRPr="00C6527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2045"/>
      <w:bookmarkEnd w:id="1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- добычей полезных ископаемых;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другую категорию после восстановления нарушенных земель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соответствии с утвержденным проектом рекультивации земель,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за исключением случаев, если такой перевод осуществляется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ходатайству органов местного самоуправления. </w:t>
      </w:r>
    </w:p>
    <w:bookmarkEnd w:id="2"/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7A">
        <w:rPr>
          <w:rFonts w:ascii="Times New Roman" w:eastAsia="Calibri" w:hAnsi="Times New Roman" w:cs="Times New Roman"/>
          <w:sz w:val="28"/>
          <w:szCs w:val="28"/>
        </w:rPr>
        <w:t xml:space="preserve"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(функций)», в региональной государственной информационной системе «Портал государственных и муниципальных услуг Курской области»</w:t>
      </w:r>
      <w:r w:rsidRPr="00C65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7A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представить заявление с приложением копий документов в </w:t>
      </w:r>
      <w:r w:rsidRPr="00C6527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Администрацию</w:t>
      </w:r>
      <w:r w:rsidRPr="00C6527A">
        <w:rPr>
          <w:rFonts w:ascii="Times New Roman" w:eastAsia="Calibri" w:hAnsi="Times New Roman" w:cs="Times New Roman"/>
          <w:sz w:val="28"/>
          <w:szCs w:val="28"/>
        </w:rPr>
        <w:t>, МФЦ: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7A">
        <w:rPr>
          <w:rFonts w:ascii="Times New Roman" w:eastAsia="Calibri" w:hAnsi="Times New Roman" w:cs="Times New Roman"/>
          <w:sz w:val="28"/>
          <w:szCs w:val="28"/>
        </w:rPr>
        <w:t>- в письменном виде по почте;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7A">
        <w:rPr>
          <w:rFonts w:ascii="Times New Roman" w:eastAsia="Calibri" w:hAnsi="Times New Roman" w:cs="Times New Roman"/>
          <w:sz w:val="28"/>
          <w:szCs w:val="28"/>
        </w:rPr>
        <w:lastRenderedPageBreak/>
        <w:t>- электронной почтой (при наличии электронной подписи);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7A">
        <w:rPr>
          <w:rFonts w:ascii="Times New Roman" w:eastAsia="Calibri" w:hAnsi="Times New Roman" w:cs="Times New Roman"/>
          <w:sz w:val="28"/>
          <w:szCs w:val="28"/>
        </w:rPr>
        <w:t>- лично либо через своих представителей.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принятия решения по предоставлению муниципальной услуги, </w:t>
      </w:r>
      <w:r w:rsidRPr="00C6527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Администрацией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государственных органов власти запрашиваются следующие документы: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bookmarkStart w:id="3" w:name="sub_2043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прав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sub_2044"/>
      <w:bookmarkEnd w:id="3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</w:t>
      </w: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предоставить вышеуказанные документы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собственной инициативе.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2.8. Указание на запрет требовать от заявителя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требовать от заявителя: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В рассмотрении ходатайства может быть отказано в случае, если: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1) с ходатайством обратилось ненадлежащее лицо;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1" w:history="1">
        <w:r w:rsidRPr="00C6527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2.10. Исчерпывающий перечень оснований </w:t>
      </w: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приостановления или отказа в предоставлении муниципальной услуги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Перечень оснований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C6527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отказа при переводе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 или земельных участков из состава таких земель из одной категории в другую: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sub_401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sub_402"/>
      <w:bookmarkEnd w:id="5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sub_403"/>
      <w:bookmarkEnd w:id="6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8" w:name="sub_410193"/>
      <w:bookmarkEnd w:id="7"/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kern w:val="1"/>
          <w:sz w:val="20"/>
          <w:szCs w:val="20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7A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C652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о методике расчета размера такой платы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 и обязательных услуг не предусмотрено.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8"/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2.14. </w:t>
      </w:r>
      <w:r w:rsidRPr="00C652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Время ожидания в очереди при получении документов не превышает 10 минут.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2.15. </w:t>
      </w:r>
      <w:r w:rsidRPr="00C652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6527A" w:rsidRPr="00C6527A" w:rsidRDefault="00C6527A" w:rsidP="00C65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C6527A" w:rsidRPr="00C6527A" w:rsidRDefault="00C6527A" w:rsidP="00C6527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помещениях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администрации сельсовета места информирования посетителей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для размещения в них информационных листков.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перечень оснований для отказа в предоставлении услуги.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Обеспечение доступности для инвалидов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обеспечение допуска </w:t>
      </w:r>
      <w:proofErr w:type="spellStart"/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сурдопереводчика</w:t>
      </w:r>
      <w:proofErr w:type="spellEnd"/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тифлосурдопереводчика</w:t>
      </w:r>
      <w:proofErr w:type="spellEnd"/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, а также иного лица, владеющего жестовым языком;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Calibri"/>
          <w:sz w:val="28"/>
          <w:szCs w:val="28"/>
          <w:lang w:eastAsia="ru-RU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ab/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расположенность органов, предоставляющих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муниципальную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услуги в общедоступных местах помещений органов, предоставляющих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 xml:space="preserve"> муниципальную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</w:pP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полнота и актуальность информации о порядке предоставления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соблюдение сроков предоставления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 и сроков выполнения административных процедур при предоставлении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 xml:space="preserve"> 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предоставление возможности получения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 в электронном виде;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предоставление </w:t>
      </w:r>
      <w:r w:rsidRPr="00C6527A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муниципальной</w:t>
      </w:r>
      <w:r w:rsidRPr="00C6527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C6527A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2.18. Иные требования, в том числе учитывающие особенности </w:t>
      </w: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>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10325507"/>
      <w:bookmarkStart w:id="10" w:name="_Toc310325954"/>
      <w:bookmarkStart w:id="11" w:name="_Toc310326259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2.18.1. Особенности предоставления муниципальной услуги в МФЦ.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Times New Roman" w:hAnsi="Calibri" w:cs="Calibri"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2.18.2. Особенности предоставления муниципальной услуги в электронной форме.</w:t>
      </w:r>
    </w:p>
    <w:p w:rsidR="00C6527A" w:rsidRPr="00C6527A" w:rsidRDefault="00C6527A" w:rsidP="00C652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Par0"/>
      <w:bookmarkEnd w:id="12"/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2.18.2.1. Заявление в форме электронного документа представляется по выбору Заявителя:</w:t>
      </w:r>
    </w:p>
    <w:p w:rsidR="00C6527A" w:rsidRPr="00C6527A" w:rsidRDefault="00C6527A" w:rsidP="00C652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C6527A" w:rsidRPr="00C6527A" w:rsidRDefault="00C6527A" w:rsidP="00C652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2.18.2.2.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обращении;</w:t>
      </w: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 который направляется посредством электронной почты;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C6527A" w:rsidRPr="00C6527A" w:rsidRDefault="00C6527A" w:rsidP="00C652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2.18.2.3. Результат рассмотрения заявления Администрацией сельсовета  в виде бумажного документа заявитель получает </w:t>
      </w:r>
      <w:r w:rsidRPr="00C65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непосредственно при личном обращении,  либо указанный документ направляется заявителю посредством почтового отправления.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2.18.2.4.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 Заявителя;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 Заявителя.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2.18.2.5.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копия </w:t>
      </w: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Заявителя  не требуется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2.18.2.6.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заявления и прилагаемых к нему документов подтверждается Администрацией</w:t>
      </w: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2.18.2.8.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прилагаемые к ним документы предоставляются в Администрацию</w:t>
      </w: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созданных с использованием XML-схем и обеспечивающих считывание и контроль представленных данных.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2.18.2.9.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2.18.2.10.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2.18.2.11.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2.18.2.12.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предоставляются Администрацией</w:t>
      </w: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2.18.2.13.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2.18.2.14. </w:t>
      </w: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C6527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рассматривается</w:t>
      </w:r>
      <w:proofErr w:type="gramEnd"/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Администрация сельсовета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C652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65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Исчерпывающий перечень административных процедур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 Предоставление муниципальной услуги включает в себя следующие административные процедуры:</w:t>
      </w: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прием и рассмотрение ходатайства и документов, необходимых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для предоставления государственной услуги;</w:t>
      </w:r>
    </w:p>
    <w:p w:rsidR="00C6527A" w:rsidRPr="00C6527A" w:rsidRDefault="00C6527A" w:rsidP="00C652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находятся в распоряжении государственных органов, органов местного самоуправления и иных организаций;  </w:t>
      </w: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подготовка акта </w:t>
      </w:r>
      <w:r w:rsidRPr="00C6527A">
        <w:rPr>
          <w:rFonts w:ascii="Times New Roman" w:eastAsia="Arial Unicode MS" w:hAnsi="Times New Roman" w:cs="Times New Roman"/>
          <w:sz w:val="28"/>
          <w:szCs w:val="28"/>
          <w:lang w:eastAsia="ar-SA"/>
        </w:rPr>
        <w:t>о переводе (либо об отказе в переводе) земельного участка из одной категории в другую;</w:t>
      </w: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-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выдача заявителю копии </w:t>
      </w:r>
      <w:r w:rsidRPr="00C652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акта</w:t>
      </w:r>
      <w:r w:rsidRPr="00C6527A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6527A">
        <w:rPr>
          <w:rFonts w:ascii="Times New Roman" w:eastAsia="Arial Unicode MS" w:hAnsi="Times New Roman" w:cs="Times New Roman"/>
          <w:sz w:val="28"/>
          <w:szCs w:val="28"/>
          <w:lang w:eastAsia="ar-SA"/>
        </w:rPr>
        <w:t>о переводе (либо уведомления об отказе в переводе) земельного участка из одной категории в другую.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Блок-схема предоставления муниципальной услуги приводится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приложении 3 к административному регламенту. 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Прием и рассмотрение ходатайства и документов, необходимых для предоставления муниципальной услуги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Основанием для начала административной процедуры является поступление ходатайства о предоставлении муниципальной услуги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администрацию сельсовета или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МФЦ.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ходатайства при личном обращении заявителя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(его уполномоченного представителя) осуществляется специалистом администрации сельсовета или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ответственным за прием входящей корреспонденции.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 администрации сельсовета принимает заявление и комплект документов и</w:t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вносит запись о приеме заявления в Журнал регистрации входящей документации администрации сельсовета.  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Максимальный срок выполнения административного действия -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1 рабочий день.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  <w:tab/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Критерий принятия решения - наличие ходатайства  о предоставлении услуги.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ходатайства о предоставлении муниципальной услуги со всеми необходимыми документами. 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местного самоуправления и иных организаций</w:t>
      </w:r>
    </w:p>
    <w:p w:rsidR="00C6527A" w:rsidRPr="00C6527A" w:rsidRDefault="00C6527A" w:rsidP="00C65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 настоящего Регламента.</w:t>
      </w:r>
    </w:p>
    <w:p w:rsidR="00C6527A" w:rsidRPr="00C6527A" w:rsidRDefault="00C6527A" w:rsidP="00C652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администрации сельсовета или МФЦ, ответственное за предоставление муниципальной услуги, осуществляет подготовку и направление запроса в органы исполнительной власти, в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распоряжении которых находятся документы, необходимые для предоставления муниципальной услуги. 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Максимальный срок выполнения данного действия составляет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3 рабочих дня со дня  регистрации заявления.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получения ответа на вышеуказанный запрос составляет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5 рабочих дней.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  <w:tab/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Результат административной процедуры – получение ответа на межведомственный запрос. 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C6527A" w:rsidRPr="00C6527A" w:rsidRDefault="00C6527A" w:rsidP="00C6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является отсутствие документов, указанных в пункте 2.7.1. настоящего Административного регламента.       </w:t>
      </w:r>
    </w:p>
    <w:p w:rsidR="00C6527A" w:rsidRPr="00C6527A" w:rsidRDefault="00C6527A" w:rsidP="00C6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Подготовка акта </w:t>
      </w:r>
      <w:r w:rsidRPr="00C6527A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о переводе (либо об отказе в переводе) земельного участка из одной категории в другую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наличие заявления и документов, указанных в пунктах 2.6., 2.7. административного регламента. 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Ходатайство, не подлежащее рассмотрению по основаниям, установленным </w:t>
      </w:r>
      <w:hyperlink r:id="rId12" w:history="1">
        <w:r w:rsidRPr="00C6527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</w:t>
        </w:r>
      </w:hyperlink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C6527A" w:rsidRPr="00C6527A" w:rsidRDefault="00C6527A" w:rsidP="00C652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администрации сельсовета, ответственное за предоставление муниципальной услуги,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</w:t>
      </w:r>
      <w:proofErr w:type="gramEnd"/>
      <w:r w:rsidRPr="00C652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другую.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 подписывается Главой администрации сельсовета. Срок исполнения административного действия  – 2 рабочих дня.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регистрационного номера и занесением данного номера в базу данных в порядке делопроизводства. 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исполнения административной процедуры – 15 рабочих дней.</w:t>
      </w: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Выдача заявителю копии акта </w:t>
      </w:r>
      <w:r w:rsidRPr="00C6527A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о переводе (либо акта об отказе в переводе) земельного участка из одной категории в другую</w:t>
      </w:r>
    </w:p>
    <w:p w:rsidR="00C6527A" w:rsidRPr="00C6527A" w:rsidRDefault="00C6527A" w:rsidP="00C6527A">
      <w:pPr>
        <w:tabs>
          <w:tab w:val="left" w:pos="786"/>
        </w:tabs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обращении за получением результатов </w:t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 заявитель (представитель заявителя) представляет следующие документы:</w:t>
      </w:r>
    </w:p>
    <w:p w:rsidR="00C6527A" w:rsidRPr="00C6527A" w:rsidRDefault="00C6527A" w:rsidP="00C6527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документ, удостоверяющий личность;</w:t>
      </w:r>
    </w:p>
    <w:p w:rsidR="00C6527A" w:rsidRPr="00C6527A" w:rsidRDefault="00C6527A" w:rsidP="00C6527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документ, подтверждающий полномочия представителя заявителя.</w:t>
      </w:r>
    </w:p>
    <w:p w:rsidR="00C6527A" w:rsidRPr="00C6527A" w:rsidRDefault="00C6527A" w:rsidP="00C6527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Полномочия руководителей юридических лиц (лиц, действующих </w:t>
      </w:r>
      <w:r w:rsidRPr="00C6527A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Максимальный срок выполнения данного действия составляет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5 минут.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Запись о выдаче результата муниципальной услуги формируется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 w:rsidRPr="00C6527A">
        <w:rPr>
          <w:rFonts w:ascii="Times New Roman" w:eastAsia="Calibri" w:hAnsi="Times New Roman" w:cs="Times New Roman"/>
          <w:sz w:val="28"/>
          <w:szCs w:val="28"/>
          <w:lang w:eastAsia="ar-SA"/>
        </w:rPr>
        <w:t>заявителя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(уполномоченного представителя), получившего пакет документов.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C6527A" w:rsidRPr="00C6527A" w:rsidRDefault="00C6527A" w:rsidP="00C65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 фиксации результата – запись  в журнале регистрации. 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4.1.1. Текущий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распоряжением главой сельсовета.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C6527A" w:rsidRPr="00C6527A" w:rsidRDefault="00C6527A" w:rsidP="00C6527A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6527A" w:rsidRPr="00C6527A" w:rsidRDefault="00C6527A" w:rsidP="00C6527A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C6527A" w:rsidRPr="00C6527A" w:rsidRDefault="00C6527A" w:rsidP="00C6527A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C6527A" w:rsidRPr="00C6527A" w:rsidRDefault="00C6527A" w:rsidP="00C6527A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C6527A" w:rsidRPr="00C6527A" w:rsidRDefault="00C6527A" w:rsidP="00C6527A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также  должностных</w:t>
      </w:r>
      <w:proofErr w:type="gramEnd"/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лиц, муниципальных служащих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Заявитель имеет право обратиться с жалобой, в том числе в следующих случаях: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 для предоставления услуги;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 для предоставления услуги, у заявителя;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области;</w:t>
      </w:r>
      <w:proofErr w:type="gramEnd"/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области;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Жалоба может быть направлена: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по почте;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на официальный сайт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Старобелицкого</w:t>
      </w:r>
      <w:proofErr w:type="spell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:,</w:t>
      </w:r>
      <w:r w:rsidRPr="00C6527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proofErr w:type="gramEnd"/>
    </w:p>
    <w:p w:rsidR="00C6527A" w:rsidRPr="00C6527A" w:rsidRDefault="00C6527A" w:rsidP="00C6527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средством </w:t>
      </w:r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3" w:history="1">
        <w:r w:rsidRPr="00C652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Старобелицкий</w:t>
        </w:r>
      </w:hyperlink>
      <w:r w:rsidRPr="00C65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/ (далее - официальный сайт)</w:t>
      </w:r>
      <w:r w:rsidRPr="00C65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федеральной государственной информационной системы  «Единый портал государственных и муниципальных услуг (функций)»  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http://gosuslugi.ru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http://adm.rkursk.ru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3)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принята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Жалоба должна содержать: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</w:t>
      </w: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органа, предоставляющего муниципальную услугу, либо муниципального служащего;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представлена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5.7. Результат рассмотрения жалобы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C6527A" w:rsidRPr="00C6527A" w:rsidRDefault="00C6527A" w:rsidP="00C6527A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портале.</w:t>
      </w:r>
    </w:p>
    <w:p w:rsidR="00C6527A" w:rsidRPr="00C6527A" w:rsidRDefault="00C6527A" w:rsidP="00C6527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C6527A" w:rsidRPr="00C6527A" w:rsidRDefault="00C6527A" w:rsidP="00C6527A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527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</w:t>
      </w:r>
      <w:r w:rsidRPr="00C6527A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1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предоставлению муниципальной услуги </w:t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Сведения о местонахождении, контактных телефонах, адресах электронной почты </w:t>
      </w:r>
    </w:p>
    <w:p w:rsidR="00C6527A" w:rsidRPr="00C6527A" w:rsidRDefault="00C6527A" w:rsidP="00C6527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6"/>
        <w:gridCol w:w="2795"/>
        <w:gridCol w:w="3126"/>
      </w:tblGrid>
      <w:tr w:rsidR="00C6527A" w:rsidRPr="00C6527A" w:rsidTr="0052289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Контакты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нахождения / Почтовый адрес</w:t>
            </w:r>
          </w:p>
        </w:tc>
      </w:tr>
      <w:tr w:rsidR="00C6527A" w:rsidRPr="00C6527A" w:rsidTr="0052289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27A" w:rsidRPr="00C6527A" w:rsidRDefault="00C6527A" w:rsidP="00C652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часы приема </w:t>
            </w: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перерыв </w:t>
            </w:r>
            <w:proofErr w:type="gramStart"/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</w:t>
            </w: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C6527A" w:rsidRPr="00C6527A" w:rsidRDefault="00C6527A" w:rsidP="00C652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Веб-сайт:</w:t>
            </w:r>
          </w:p>
          <w:p w:rsidR="00C6527A" w:rsidRPr="00C6527A" w:rsidRDefault="00C6527A" w:rsidP="00C652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27A" w:rsidRPr="00C6527A" w:rsidTr="00522891"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 «МФЦ»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7A" w:rsidRPr="00C6527A" w:rsidRDefault="00C6527A" w:rsidP="00C652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bookmarkStart w:id="13" w:name="_GoBack"/>
      <w:bookmarkEnd w:id="13"/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ourier New"/>
          <w:sz w:val="24"/>
          <w:szCs w:val="24"/>
          <w:lang w:val="en-US"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527A">
        <w:rPr>
          <w:rFonts w:ascii="Courier New" w:eastAsia="Calibri" w:hAnsi="Courier New" w:cs="Courier New"/>
          <w:color w:val="000000"/>
          <w:sz w:val="20"/>
          <w:szCs w:val="20"/>
          <w:lang w:eastAsia="ru-RU"/>
        </w:rPr>
        <w:t xml:space="preserve">                 </w:t>
      </w:r>
      <w:r w:rsidRPr="00C6527A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2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</w:t>
      </w:r>
      <w:r w:rsidRPr="00C652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ОБРАЗЕЦ ХОДАТАЙСТВА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527A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ПЕРЕВОДА ЗЕМЕЛЬ ИЛИ ЗЕМЕЛЬНЫХ УЧАСТКОВ ИЗ ОДНОЙ КАТЕГОРИИ В ДРУГУЮ</w:t>
      </w:r>
    </w:p>
    <w:p w:rsidR="00C6527A" w:rsidRPr="00C6527A" w:rsidRDefault="00C6527A" w:rsidP="00C6527A">
      <w:pPr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Главе ______________________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527A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527A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C6527A" w:rsidRPr="00C6527A" w:rsidRDefault="00C6527A" w:rsidP="00C6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7A" w:rsidRPr="00C6527A" w:rsidRDefault="00C6527A" w:rsidP="00C6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C652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6527A" w:rsidRPr="00C6527A" w:rsidRDefault="00C6527A" w:rsidP="00C6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C6527A" w:rsidRPr="00C6527A" w:rsidRDefault="00C6527A" w:rsidP="00C6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общей площадью _________ </w:t>
      </w:r>
      <w:proofErr w:type="spellStart"/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№___________________</w:t>
      </w:r>
    </w:p>
    <w:p w:rsidR="00C6527A" w:rsidRPr="00C6527A" w:rsidRDefault="00C6527A" w:rsidP="00C652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</w:t>
      </w:r>
      <w:proofErr w:type="gramEnd"/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___________________________________________________,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527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52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Контактное лицо, телефон для связи:______________________________________________                              </w:t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5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527A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3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C65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65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предоставлению комитетом по управлению имуществом Курской области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C6527A" w:rsidRPr="00C6527A" w:rsidRDefault="00C6527A" w:rsidP="00C6527A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Блок-схема последовательности административных действий при предоставлении муниципальной услуги</w: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92710</wp:posOffset>
                </wp:positionV>
                <wp:extent cx="2400300" cy="991870"/>
                <wp:effectExtent l="9525" t="12065" r="9525" b="571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Pr="005C3B72" w:rsidRDefault="00C6527A" w:rsidP="00C652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 и регистрация ходатайства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126.8pt;margin-top:7.3pt;width:189pt;height:7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">
                <v:textbox>
                  <w:txbxContent>
                    <w:p w:rsidR="00C6527A" w:rsidRPr="005C3B72" w:rsidRDefault="00C6527A" w:rsidP="00C652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 и регистрация ходатайства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Прием и регистрация</w: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33020</wp:posOffset>
                </wp:positionV>
                <wp:extent cx="3175" cy="347980"/>
                <wp:effectExtent l="52070" t="12700" r="5905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23.9pt;margin-top:2.6pt;width:.25pt;height:2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30480</wp:posOffset>
                </wp:positionV>
                <wp:extent cx="2400300" cy="728345"/>
                <wp:effectExtent l="9525" t="8255" r="9525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Pr="005C3B72" w:rsidRDefault="00C6527A" w:rsidP="00C652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Рассмотрение ходатайства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left:0;text-align:left;margin-left:129.05pt;margin-top:2.4pt;width:189pt;height:5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">
                <v:textbox>
                  <w:txbxContent>
                    <w:p w:rsidR="00C6527A" w:rsidRPr="005C3B72" w:rsidRDefault="00C6527A" w:rsidP="00C652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Рассмотрение ходатайства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2878455</wp:posOffset>
                </wp:positionV>
                <wp:extent cx="0" cy="0"/>
                <wp:effectExtent l="9525" t="59690" r="19050" b="546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18.05pt;margin-top:226.6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57785</wp:posOffset>
                </wp:positionV>
                <wp:extent cx="300990" cy="309880"/>
                <wp:effectExtent l="9525" t="12700" r="51435" b="488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19.55pt;margin-top:4.55pt;width:23.7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57785</wp:posOffset>
                </wp:positionV>
                <wp:extent cx="2540" cy="275590"/>
                <wp:effectExtent l="55880" t="12700" r="55880" b="1651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24.2pt;margin-top:4.55pt;width:.2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158750</wp:posOffset>
                </wp:positionV>
                <wp:extent cx="1952625" cy="777240"/>
                <wp:effectExtent l="5715" t="12700" r="13335" b="1016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77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Pr="00C121C6" w:rsidRDefault="00C6527A" w:rsidP="00C652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Направление акта об отказе в предоставлении </w:t>
                            </w:r>
                            <w:r w:rsidRPr="000971E3">
                              <w:rPr>
                                <w:b/>
                              </w:rPr>
                              <w:t>муниципальной</w:t>
                            </w:r>
                            <w:r>
                              <w:rPr>
                                <w:b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7" o:spid="_x0000_s1028" type="#_x0000_t109" style="position:absolute;margin-left:341.75pt;margin-top:12.5pt;width:153.75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">
                <v:textbox>
                  <w:txbxContent>
                    <w:p w:rsidR="00C6527A" w:rsidRPr="00C121C6" w:rsidRDefault="00C6527A" w:rsidP="00C652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Направление акта об отказе в предоставлении </w:t>
                      </w:r>
                      <w:r w:rsidRPr="000971E3">
                        <w:rPr>
                          <w:b/>
                        </w:rPr>
                        <w:t>муниципальной</w:t>
                      </w:r>
                      <w:r>
                        <w:rPr>
                          <w:b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158750</wp:posOffset>
                </wp:positionV>
                <wp:extent cx="2419350" cy="777240"/>
                <wp:effectExtent l="9525" t="12700" r="9525" b="1016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77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Default="00C6527A" w:rsidP="00C652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Запрос документов, необходимых для предоставления муниципальной услуги </w:t>
                            </w:r>
                          </w:p>
                          <w:p w:rsidR="00C6527A" w:rsidRPr="005C3B72" w:rsidRDefault="00C6527A" w:rsidP="00C652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29" type="#_x0000_t109" style="position:absolute;margin-left:129.05pt;margin-top:12.5pt;width:190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">
                <v:textbox>
                  <w:txbxContent>
                    <w:p w:rsidR="00C6527A" w:rsidRDefault="00C6527A" w:rsidP="00C652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Запрос документов, необходимых для предоставления муниципальной услуги </w:t>
                      </w:r>
                    </w:p>
                    <w:p w:rsidR="00C6527A" w:rsidRPr="005C3B72" w:rsidRDefault="00C6527A" w:rsidP="00C6527A"/>
                  </w:txbxContent>
                </v:textbox>
              </v:shape>
            </w:pict>
          </mc:Fallback>
        </mc:AlternateContent>
      </w:r>
    </w:p>
    <w:p w:rsidR="00C6527A" w:rsidRPr="00C6527A" w:rsidRDefault="00C6527A" w:rsidP="00C6527A">
      <w:pPr>
        <w:tabs>
          <w:tab w:val="left" w:pos="675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tabs>
          <w:tab w:val="left" w:pos="819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59690</wp:posOffset>
                </wp:positionV>
                <wp:extent cx="281940" cy="334645"/>
                <wp:effectExtent l="9525" t="8890" r="51435" b="469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19.55pt;margin-top:4.7pt;width:22.2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59690</wp:posOffset>
                </wp:positionV>
                <wp:extent cx="635" cy="364490"/>
                <wp:effectExtent l="57150" t="8890" r="56515" b="1714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4.3pt;margin-top:4.7pt;width:.0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9bOZg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73660</wp:posOffset>
                </wp:positionV>
                <wp:extent cx="1952625" cy="826770"/>
                <wp:effectExtent l="9525" t="11430" r="9525" b="952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6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Pr="00825399" w:rsidRDefault="00C6527A" w:rsidP="00C652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0" type="#_x0000_t109" style="position:absolute;margin-left:349.55pt;margin-top:5.8pt;width:153.75pt;height:6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">
                <v:textbox>
                  <w:txbxContent>
                    <w:p w:rsidR="00C6527A" w:rsidRPr="00825399" w:rsidRDefault="00C6527A" w:rsidP="00C6527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73660</wp:posOffset>
                </wp:positionV>
                <wp:extent cx="2476500" cy="1002665"/>
                <wp:effectExtent l="9525" t="11430" r="9525" b="508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02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Pr="00C121C6" w:rsidRDefault="00C6527A" w:rsidP="00C652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1" type="#_x0000_t109" style="position:absolute;margin-left:129.05pt;margin-top:5.8pt;width:195pt;height: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">
                <v:textbox>
                  <w:txbxContent>
                    <w:p w:rsidR="00C6527A" w:rsidRPr="00C121C6" w:rsidRDefault="00C6527A" w:rsidP="00C652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24765</wp:posOffset>
                </wp:positionV>
                <wp:extent cx="635" cy="319405"/>
                <wp:effectExtent l="59055" t="13970" r="5461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3.7pt;margin-top:1.95pt;width:.0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xfYgIAAHk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137160</wp:posOffset>
                </wp:positionV>
                <wp:extent cx="2476500" cy="1169670"/>
                <wp:effectExtent l="9525" t="6350" r="9525" b="508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69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Pr="00C121C6" w:rsidRDefault="00C6527A" w:rsidP="00C652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Подготовка акта о переводе (либо об отказе в переводе) земель или земельных участков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2" type="#_x0000_t109" style="position:absolute;margin-left:129.05pt;margin-top:10.8pt;width:195pt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">
                <v:textbox>
                  <w:txbxContent>
                    <w:p w:rsidR="00C6527A" w:rsidRPr="00C121C6" w:rsidRDefault="00C6527A" w:rsidP="00C652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Подготовка акта о переводе (либо об отказе в переводе) земель или земельных участков из одной категории в другую</w:t>
                      </w:r>
                    </w:p>
                  </w:txbxContent>
                </v:textbox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80010</wp:posOffset>
                </wp:positionV>
                <wp:extent cx="635" cy="268605"/>
                <wp:effectExtent l="60960" t="13970" r="52705" b="222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23.85pt;margin-top:6.3pt;width:.0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nJZAIAAHk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C6527A" w:rsidRPr="00C6527A" w:rsidRDefault="00C6527A" w:rsidP="00C65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161925</wp:posOffset>
                </wp:positionV>
                <wp:extent cx="2476500" cy="600075"/>
                <wp:effectExtent l="9525" t="13970" r="9525" b="508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27A" w:rsidRPr="00C121C6" w:rsidRDefault="00C6527A" w:rsidP="00C652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3" type="#_x0000_t109" style="position:absolute;margin-left:129.05pt;margin-top:12.75pt;width:19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">
                <v:textbox>
                  <w:txbxContent>
                    <w:p w:rsidR="00C6527A" w:rsidRPr="00C121C6" w:rsidRDefault="00C6527A" w:rsidP="00C652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Выдача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C6527A" w:rsidRPr="00C6527A" w:rsidRDefault="00C6527A" w:rsidP="00C6527A">
      <w:pPr>
        <w:tabs>
          <w:tab w:val="left" w:pos="35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</w:p>
    <w:p w:rsidR="00284B78" w:rsidRPr="00284B78" w:rsidRDefault="00284B78" w:rsidP="00284B78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67D" w:rsidRDefault="00CC067D"/>
    <w:sectPr w:rsidR="00CC067D" w:rsidSect="00A534F9">
      <w:headerReference w:type="default" r:id="rId14"/>
      <w:footerReference w:type="default" r:id="rId1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CE" w:rsidRDefault="00B80ECE">
      <w:pPr>
        <w:spacing w:after="0" w:line="240" w:lineRule="auto"/>
      </w:pPr>
      <w:r>
        <w:separator/>
      </w:r>
    </w:p>
  </w:endnote>
  <w:endnote w:type="continuationSeparator" w:id="0">
    <w:p w:rsidR="00B80ECE" w:rsidRDefault="00B8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B80ECE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CE" w:rsidRDefault="00B80ECE">
      <w:pPr>
        <w:spacing w:after="0" w:line="240" w:lineRule="auto"/>
      </w:pPr>
      <w:r>
        <w:separator/>
      </w:r>
    </w:p>
  </w:footnote>
  <w:footnote w:type="continuationSeparator" w:id="0">
    <w:p w:rsidR="00B80ECE" w:rsidRDefault="00B8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284B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6527A">
      <w:rPr>
        <w:noProof/>
      </w:rPr>
      <w:t>29</w:t>
    </w:r>
    <w:r>
      <w:rPr>
        <w:noProof/>
      </w:rPr>
      <w:fldChar w:fldCharType="end"/>
    </w:r>
  </w:p>
  <w:p w:rsidR="00BE48FA" w:rsidRDefault="00B80E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78"/>
    <w:rsid w:val="00284B78"/>
    <w:rsid w:val="00B80ECE"/>
    <w:rsid w:val="00C6527A"/>
    <w:rsid w:val="00C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4B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4B7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4B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B7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B78"/>
  </w:style>
  <w:style w:type="character" w:styleId="a3">
    <w:name w:val="FollowedHyperlink"/>
    <w:uiPriority w:val="99"/>
    <w:rsid w:val="00284B78"/>
    <w:rPr>
      <w:color w:val="800080"/>
      <w:u w:val="single"/>
    </w:rPr>
  </w:style>
  <w:style w:type="character" w:styleId="a4">
    <w:name w:val="Hyperlink"/>
    <w:uiPriority w:val="99"/>
    <w:rsid w:val="00284B7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84B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84B78"/>
    <w:rPr>
      <w:rFonts w:ascii="Calibri" w:eastAsia="Times New Roman" w:hAnsi="Calibri" w:cs="Calibri"/>
      <w:sz w:val="24"/>
      <w:szCs w:val="24"/>
      <w:lang w:eastAsia="ru-RU"/>
    </w:rPr>
  </w:style>
  <w:style w:type="character" w:styleId="a7">
    <w:name w:val="page number"/>
    <w:basedOn w:val="a0"/>
    <w:uiPriority w:val="99"/>
    <w:rsid w:val="00284B78"/>
  </w:style>
  <w:style w:type="paragraph" w:customStyle="1" w:styleId="ConsPlusNormal">
    <w:name w:val="ConsPlusNormal"/>
    <w:link w:val="ConsPlusNormal0"/>
    <w:rsid w:val="0028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rsid w:val="00284B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84B7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284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284B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84B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84B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имвол сноски"/>
    <w:uiPriority w:val="99"/>
    <w:rsid w:val="00284B78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284B78"/>
    <w:pPr>
      <w:widowControl w:val="0"/>
      <w:suppressLineNumbers/>
      <w:suppressAutoHyphens/>
      <w:spacing w:after="0" w:line="240" w:lineRule="auto"/>
      <w:ind w:left="283" w:hanging="283"/>
    </w:pPr>
    <w:rPr>
      <w:rFonts w:ascii="Calibri" w:eastAsia="Times New Roman" w:hAnsi="Calibri" w:cs="Calibri"/>
      <w:kern w:val="1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284B78"/>
    <w:rPr>
      <w:rFonts w:ascii="Calibri" w:eastAsia="Times New Roman" w:hAnsi="Calibri" w:cs="Calibri"/>
      <w:kern w:val="1"/>
      <w:sz w:val="20"/>
      <w:szCs w:val="20"/>
      <w:lang w:eastAsia="ru-RU"/>
    </w:rPr>
  </w:style>
  <w:style w:type="paragraph" w:styleId="af0">
    <w:name w:val="Normal (Web)"/>
    <w:basedOn w:val="a"/>
    <w:uiPriority w:val="99"/>
    <w:rsid w:val="00284B78"/>
    <w:pPr>
      <w:spacing w:after="0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284B78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284B78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4B78"/>
    <w:rPr>
      <w:rFonts w:ascii="Arial" w:eastAsia="Times New Roman" w:hAnsi="Arial" w:cs="Arial"/>
      <w:lang w:eastAsia="ru-RU"/>
    </w:rPr>
  </w:style>
  <w:style w:type="table" w:styleId="af2">
    <w:name w:val="Table Grid"/>
    <w:basedOn w:val="a1"/>
    <w:uiPriority w:val="99"/>
    <w:rsid w:val="00284B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qFormat/>
    <w:rsid w:val="00284B78"/>
    <w:rPr>
      <w:b/>
      <w:bCs/>
    </w:rPr>
  </w:style>
  <w:style w:type="paragraph" w:customStyle="1" w:styleId="ListParagraph1">
    <w:name w:val="List Paragraph1"/>
    <w:basedOn w:val="a"/>
    <w:uiPriority w:val="99"/>
    <w:rsid w:val="00284B7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p6">
    <w:name w:val="p6"/>
    <w:basedOn w:val="a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284B78"/>
  </w:style>
  <w:style w:type="character" w:customStyle="1" w:styleId="apple-converted-space">
    <w:name w:val="apple-converted-space"/>
    <w:basedOn w:val="a0"/>
    <w:uiPriority w:val="99"/>
    <w:rsid w:val="00284B78"/>
  </w:style>
  <w:style w:type="paragraph" w:customStyle="1" w:styleId="p13">
    <w:name w:val="p13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8">
    <w:name w:val="s8"/>
    <w:basedOn w:val="a0"/>
    <w:uiPriority w:val="99"/>
    <w:rsid w:val="00284B78"/>
  </w:style>
  <w:style w:type="paragraph" w:customStyle="1" w:styleId="p17">
    <w:name w:val="p17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12">
    <w:name w:val="s12"/>
    <w:basedOn w:val="a0"/>
    <w:uiPriority w:val="99"/>
    <w:rsid w:val="00284B78"/>
  </w:style>
  <w:style w:type="paragraph" w:customStyle="1" w:styleId="af4">
    <w:name w:val="Базовый"/>
    <w:rsid w:val="00284B7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-">
    <w:name w:val="Интернет-ссылка"/>
    <w:uiPriority w:val="99"/>
    <w:rsid w:val="00284B7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284B78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284B78"/>
  </w:style>
  <w:style w:type="paragraph" w:customStyle="1" w:styleId="ConsPlusNonformat">
    <w:name w:val="ConsPlusNonformat"/>
    <w:rsid w:val="00284B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284B7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12">
    <w:name w:val="Абзац списка1"/>
    <w:rsid w:val="00284B78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C6527A"/>
  </w:style>
  <w:style w:type="paragraph" w:customStyle="1" w:styleId="af6">
    <w:name w:val="Прижатый влево"/>
    <w:basedOn w:val="a"/>
    <w:next w:val="a"/>
    <w:uiPriority w:val="99"/>
    <w:rsid w:val="00C652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C6527A"/>
    <w:rPr>
      <w:b/>
      <w:bCs/>
      <w:color w:val="000080"/>
      <w:sz w:val="30"/>
      <w:szCs w:val="30"/>
    </w:rPr>
  </w:style>
  <w:style w:type="character" w:customStyle="1" w:styleId="af8">
    <w:name w:val="Гипертекстовая ссылка"/>
    <w:uiPriority w:val="99"/>
    <w:rsid w:val="00C6527A"/>
    <w:rPr>
      <w:b/>
      <w:bCs/>
      <w:color w:val="008000"/>
      <w:sz w:val="30"/>
      <w:szCs w:val="30"/>
    </w:rPr>
  </w:style>
  <w:style w:type="paragraph" w:customStyle="1" w:styleId="af9">
    <w:name w:val="Заголовок статьи"/>
    <w:basedOn w:val="a"/>
    <w:next w:val="a"/>
    <w:uiPriority w:val="99"/>
    <w:rsid w:val="00C652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a">
    <w:name w:val="Комментарий"/>
    <w:basedOn w:val="a"/>
    <w:next w:val="a"/>
    <w:uiPriority w:val="99"/>
    <w:rsid w:val="00C6527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2">
    <w:name w:val="Body Text 2"/>
    <w:basedOn w:val="a"/>
    <w:link w:val="23"/>
    <w:uiPriority w:val="99"/>
    <w:rsid w:val="00C652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652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C652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rsid w:val="00C652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c">
    <w:name w:val="Body Text Indent"/>
    <w:basedOn w:val="a"/>
    <w:link w:val="afd"/>
    <w:rsid w:val="00C652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652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4B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4B7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4B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B7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B78"/>
  </w:style>
  <w:style w:type="character" w:styleId="a3">
    <w:name w:val="FollowedHyperlink"/>
    <w:uiPriority w:val="99"/>
    <w:rsid w:val="00284B78"/>
    <w:rPr>
      <w:color w:val="800080"/>
      <w:u w:val="single"/>
    </w:rPr>
  </w:style>
  <w:style w:type="character" w:styleId="a4">
    <w:name w:val="Hyperlink"/>
    <w:uiPriority w:val="99"/>
    <w:rsid w:val="00284B7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84B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84B78"/>
    <w:rPr>
      <w:rFonts w:ascii="Calibri" w:eastAsia="Times New Roman" w:hAnsi="Calibri" w:cs="Calibri"/>
      <w:sz w:val="24"/>
      <w:szCs w:val="24"/>
      <w:lang w:eastAsia="ru-RU"/>
    </w:rPr>
  </w:style>
  <w:style w:type="character" w:styleId="a7">
    <w:name w:val="page number"/>
    <w:basedOn w:val="a0"/>
    <w:uiPriority w:val="99"/>
    <w:rsid w:val="00284B78"/>
  </w:style>
  <w:style w:type="paragraph" w:customStyle="1" w:styleId="ConsPlusNormal">
    <w:name w:val="ConsPlusNormal"/>
    <w:link w:val="ConsPlusNormal0"/>
    <w:rsid w:val="0028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rsid w:val="00284B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84B7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284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284B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84B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84B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имвол сноски"/>
    <w:uiPriority w:val="99"/>
    <w:rsid w:val="00284B78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284B78"/>
    <w:pPr>
      <w:widowControl w:val="0"/>
      <w:suppressLineNumbers/>
      <w:suppressAutoHyphens/>
      <w:spacing w:after="0" w:line="240" w:lineRule="auto"/>
      <w:ind w:left="283" w:hanging="283"/>
    </w:pPr>
    <w:rPr>
      <w:rFonts w:ascii="Calibri" w:eastAsia="Times New Roman" w:hAnsi="Calibri" w:cs="Calibri"/>
      <w:kern w:val="1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284B78"/>
    <w:rPr>
      <w:rFonts w:ascii="Calibri" w:eastAsia="Times New Roman" w:hAnsi="Calibri" w:cs="Calibri"/>
      <w:kern w:val="1"/>
      <w:sz w:val="20"/>
      <w:szCs w:val="20"/>
      <w:lang w:eastAsia="ru-RU"/>
    </w:rPr>
  </w:style>
  <w:style w:type="paragraph" w:styleId="af0">
    <w:name w:val="Normal (Web)"/>
    <w:basedOn w:val="a"/>
    <w:uiPriority w:val="99"/>
    <w:rsid w:val="00284B78"/>
    <w:pPr>
      <w:spacing w:after="0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284B78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284B78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4B78"/>
    <w:rPr>
      <w:rFonts w:ascii="Arial" w:eastAsia="Times New Roman" w:hAnsi="Arial" w:cs="Arial"/>
      <w:lang w:eastAsia="ru-RU"/>
    </w:rPr>
  </w:style>
  <w:style w:type="table" w:styleId="af2">
    <w:name w:val="Table Grid"/>
    <w:basedOn w:val="a1"/>
    <w:uiPriority w:val="99"/>
    <w:rsid w:val="00284B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qFormat/>
    <w:rsid w:val="00284B78"/>
    <w:rPr>
      <w:b/>
      <w:bCs/>
    </w:rPr>
  </w:style>
  <w:style w:type="paragraph" w:customStyle="1" w:styleId="ListParagraph1">
    <w:name w:val="List Paragraph1"/>
    <w:basedOn w:val="a"/>
    <w:uiPriority w:val="99"/>
    <w:rsid w:val="00284B7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p6">
    <w:name w:val="p6"/>
    <w:basedOn w:val="a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284B78"/>
  </w:style>
  <w:style w:type="character" w:customStyle="1" w:styleId="apple-converted-space">
    <w:name w:val="apple-converted-space"/>
    <w:basedOn w:val="a0"/>
    <w:uiPriority w:val="99"/>
    <w:rsid w:val="00284B78"/>
  </w:style>
  <w:style w:type="paragraph" w:customStyle="1" w:styleId="p13">
    <w:name w:val="p13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8">
    <w:name w:val="s8"/>
    <w:basedOn w:val="a0"/>
    <w:uiPriority w:val="99"/>
    <w:rsid w:val="00284B78"/>
  </w:style>
  <w:style w:type="paragraph" w:customStyle="1" w:styleId="p17">
    <w:name w:val="p17"/>
    <w:basedOn w:val="a"/>
    <w:uiPriority w:val="99"/>
    <w:rsid w:val="00284B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12">
    <w:name w:val="s12"/>
    <w:basedOn w:val="a0"/>
    <w:uiPriority w:val="99"/>
    <w:rsid w:val="00284B78"/>
  </w:style>
  <w:style w:type="paragraph" w:customStyle="1" w:styleId="af4">
    <w:name w:val="Базовый"/>
    <w:rsid w:val="00284B7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-">
    <w:name w:val="Интернет-ссылка"/>
    <w:uiPriority w:val="99"/>
    <w:rsid w:val="00284B7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284B78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284B78"/>
  </w:style>
  <w:style w:type="paragraph" w:customStyle="1" w:styleId="ConsPlusNonformat">
    <w:name w:val="ConsPlusNonformat"/>
    <w:rsid w:val="00284B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284B7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12">
    <w:name w:val="Абзац списка1"/>
    <w:rsid w:val="00284B78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C6527A"/>
  </w:style>
  <w:style w:type="paragraph" w:customStyle="1" w:styleId="af6">
    <w:name w:val="Прижатый влево"/>
    <w:basedOn w:val="a"/>
    <w:next w:val="a"/>
    <w:uiPriority w:val="99"/>
    <w:rsid w:val="00C652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C6527A"/>
    <w:rPr>
      <w:b/>
      <w:bCs/>
      <w:color w:val="000080"/>
      <w:sz w:val="30"/>
      <w:szCs w:val="30"/>
    </w:rPr>
  </w:style>
  <w:style w:type="character" w:customStyle="1" w:styleId="af8">
    <w:name w:val="Гипертекстовая ссылка"/>
    <w:uiPriority w:val="99"/>
    <w:rsid w:val="00C6527A"/>
    <w:rPr>
      <w:b/>
      <w:bCs/>
      <w:color w:val="008000"/>
      <w:sz w:val="30"/>
      <w:szCs w:val="30"/>
    </w:rPr>
  </w:style>
  <w:style w:type="paragraph" w:customStyle="1" w:styleId="af9">
    <w:name w:val="Заголовок статьи"/>
    <w:basedOn w:val="a"/>
    <w:next w:val="a"/>
    <w:uiPriority w:val="99"/>
    <w:rsid w:val="00C652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a">
    <w:name w:val="Комментарий"/>
    <w:basedOn w:val="a"/>
    <w:next w:val="a"/>
    <w:uiPriority w:val="99"/>
    <w:rsid w:val="00C6527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2">
    <w:name w:val="Body Text 2"/>
    <w:basedOn w:val="a"/>
    <w:link w:val="23"/>
    <w:uiPriority w:val="99"/>
    <w:rsid w:val="00C652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652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C652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rsid w:val="00C652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c">
    <w:name w:val="Body Text Indent"/>
    <w:basedOn w:val="a"/>
    <w:link w:val="afd"/>
    <w:rsid w:val="00C652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652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http://&#1042;&#1072;&#1073;&#1083;&#1080;&#1085;&#1089;&#1082;&#1080;&#108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3F3D5969135BB99A298D060E30636BDFDB3922D1EB4CB3C71D4F714B7CF210FA37567D80CA5113W4m0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971BBBBDF4BFADE0261A254E8F0B3304B03024370180373388D230F7o4l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8782</Words>
  <Characters>50062</Characters>
  <Application>Microsoft Office Word</Application>
  <DocSecurity>0</DocSecurity>
  <Lines>417</Lines>
  <Paragraphs>117</Paragraphs>
  <ScaleCrop>false</ScaleCrop>
  <Company>SPecialiST RePack</Company>
  <LinksUpToDate>false</LinksUpToDate>
  <CharactersWithSpaces>58727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2016-12-28T14:11:00Z</dcterms:created>
  <dcterms:modified xsi:type="dcterms:W3CDTF">2016-12-28T14:29:00Z</dcterms:modified>
</cp:coreProperties>
</file>